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E73BB" w:rsidRDefault="00BE73BB" w:rsidP="009E306E">
      <w:pPr>
        <w:pStyle w:val="Nzov"/>
        <w:tabs>
          <w:tab w:val="left" w:pos="567"/>
        </w:tabs>
        <w:spacing w:line="240" w:lineRule="auto"/>
      </w:pPr>
      <w:r>
        <w:rPr>
          <w:caps/>
        </w:rPr>
        <w:t xml:space="preserve">Zápisnica  </w:t>
      </w:r>
      <w:r w:rsidR="001C69CE">
        <w:t xml:space="preserve">č. </w:t>
      </w:r>
      <w:r w:rsidR="00C07F63">
        <w:t>4/2024</w:t>
      </w:r>
    </w:p>
    <w:p w:rsidR="00BE73BB" w:rsidRPr="00C82E60" w:rsidRDefault="001C69CE" w:rsidP="009E306E">
      <w:pPr>
        <w:spacing w:line="240" w:lineRule="auto"/>
        <w:jc w:val="center"/>
        <w:rPr>
          <w:b/>
        </w:rPr>
      </w:pPr>
      <w:r>
        <w:rPr>
          <w:b/>
        </w:rPr>
        <w:t>z verejného zasadnutia o</w:t>
      </w:r>
      <w:r w:rsidR="00BE73BB" w:rsidRPr="00C82E60">
        <w:rPr>
          <w:b/>
        </w:rPr>
        <w:t>becného zastupiteľstva konaného</w:t>
      </w:r>
    </w:p>
    <w:p w:rsidR="00BE73BB" w:rsidRPr="00C82E60" w:rsidRDefault="009E70FE" w:rsidP="009E306E">
      <w:pPr>
        <w:spacing w:line="240" w:lineRule="auto"/>
        <w:jc w:val="center"/>
        <w:rPr>
          <w:b/>
        </w:rPr>
      </w:pPr>
      <w:r>
        <w:rPr>
          <w:b/>
        </w:rPr>
        <w:t xml:space="preserve">dňa </w:t>
      </w:r>
      <w:r w:rsidR="00C07F63">
        <w:rPr>
          <w:b/>
        </w:rPr>
        <w:t>19. 06. 2024</w:t>
      </w:r>
      <w:r w:rsidR="001C69CE">
        <w:rPr>
          <w:b/>
        </w:rPr>
        <w:t xml:space="preserve"> o 16</w:t>
      </w:r>
      <w:r w:rsidR="00BE73BB" w:rsidRPr="00C82E60">
        <w:rPr>
          <w:b/>
        </w:rPr>
        <w:t xml:space="preserve">,00 hod. </w:t>
      </w:r>
      <w:r w:rsidR="00911184">
        <w:rPr>
          <w:b/>
        </w:rPr>
        <w:t>na Obecnom úrade</w:t>
      </w:r>
      <w:r w:rsidR="00BE73BB" w:rsidRPr="00C82E60">
        <w:rPr>
          <w:b/>
        </w:rPr>
        <w:t xml:space="preserve"> v Dolnom Hričove</w:t>
      </w:r>
    </w:p>
    <w:p w:rsidR="00BE73BB" w:rsidRPr="00C82E60" w:rsidRDefault="00EC5556" w:rsidP="009E306E">
      <w:pPr>
        <w:spacing w:line="240" w:lineRule="auto"/>
        <w:rPr>
          <w:b/>
        </w:rPr>
      </w:pPr>
      <w:r w:rsidRPr="00EC5556">
        <w:rPr>
          <w:noProof/>
          <w:lang w:val="en-US" w:eastAsia="en-US"/>
        </w:rPr>
        <w:pict>
          <v:line id="Line 2" o:spid="_x0000_s1026" style="position:absolute;left:0;text-align:left;z-index:251658240;visibility:visible;mso-wrap-distance-top:-3e-5mm;mso-wrap-distance-bottom:-3e-5mm" from="-9pt,8.7pt" to="441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" strokeweight=".26mm">
            <v:stroke joinstyle="miter"/>
          </v:line>
        </w:pict>
      </w:r>
    </w:p>
    <w:tbl>
      <w:tblPr>
        <w:tblW w:w="0" w:type="auto"/>
        <w:tblLayout w:type="fixed"/>
        <w:tblCellMar>
          <w:left w:w="70" w:type="dxa"/>
          <w:right w:w="70" w:type="dxa"/>
        </w:tblCellMar>
        <w:tblLook w:val="0000"/>
      </w:tblPr>
      <w:tblGrid>
        <w:gridCol w:w="2590"/>
        <w:gridCol w:w="6660"/>
      </w:tblGrid>
      <w:tr w:rsidR="00BE73BB" w:rsidRPr="00255650" w:rsidTr="007663F8">
        <w:trPr>
          <w:cantSplit/>
          <w:trHeight w:val="228"/>
        </w:trPr>
        <w:tc>
          <w:tcPr>
            <w:tcW w:w="9250" w:type="dxa"/>
            <w:gridSpan w:val="2"/>
          </w:tcPr>
          <w:p w:rsidR="00BE73BB" w:rsidRPr="00255650" w:rsidRDefault="00BE73BB" w:rsidP="009E306E">
            <w:pPr>
              <w:spacing w:line="240" w:lineRule="auto"/>
              <w:rPr>
                <w:b/>
              </w:rPr>
            </w:pPr>
            <w:r w:rsidRPr="00255650">
              <w:rPr>
                <w:b/>
              </w:rPr>
              <w:t>Prítomní:</w:t>
            </w:r>
          </w:p>
        </w:tc>
      </w:tr>
      <w:tr w:rsidR="00BE73BB" w:rsidRPr="00255650" w:rsidTr="007663F8">
        <w:trPr>
          <w:trHeight w:val="228"/>
        </w:trPr>
        <w:tc>
          <w:tcPr>
            <w:tcW w:w="2590" w:type="dxa"/>
          </w:tcPr>
          <w:p w:rsidR="00BE73BB" w:rsidRDefault="00BE73BB" w:rsidP="009E306E">
            <w:pPr>
              <w:snapToGrid w:val="0"/>
              <w:spacing w:line="240" w:lineRule="auto"/>
            </w:pPr>
            <w:r w:rsidRPr="00255650">
              <w:rPr>
                <w:i/>
              </w:rPr>
              <w:t>Starosta obce</w:t>
            </w:r>
            <w:r w:rsidRPr="00255650">
              <w:t>:</w:t>
            </w:r>
          </w:p>
          <w:p w:rsidR="001C69CE" w:rsidRPr="001C69CE" w:rsidRDefault="001C69CE" w:rsidP="009E306E">
            <w:pPr>
              <w:snapToGrid w:val="0"/>
              <w:spacing w:line="240" w:lineRule="auto"/>
              <w:rPr>
                <w:i/>
              </w:rPr>
            </w:pPr>
          </w:p>
        </w:tc>
        <w:tc>
          <w:tcPr>
            <w:tcW w:w="6660" w:type="dxa"/>
          </w:tcPr>
          <w:p w:rsidR="00BE73BB" w:rsidRPr="00255650" w:rsidRDefault="00BE73BB" w:rsidP="00911184">
            <w:pPr>
              <w:snapToGrid w:val="0"/>
              <w:spacing w:line="240" w:lineRule="auto"/>
            </w:pPr>
            <w:r w:rsidRPr="00255650">
              <w:t>Ing. Peter Zelník</w:t>
            </w:r>
          </w:p>
        </w:tc>
      </w:tr>
      <w:tr w:rsidR="00BE73BB" w:rsidRPr="00255650" w:rsidTr="007663F8">
        <w:trPr>
          <w:trHeight w:val="420"/>
        </w:trPr>
        <w:tc>
          <w:tcPr>
            <w:tcW w:w="2590" w:type="dxa"/>
          </w:tcPr>
          <w:p w:rsidR="00BE73BB" w:rsidRPr="00255650" w:rsidRDefault="00BE73BB" w:rsidP="009E306E">
            <w:pPr>
              <w:snapToGrid w:val="0"/>
              <w:spacing w:line="240" w:lineRule="auto"/>
            </w:pPr>
            <w:r w:rsidRPr="00255650">
              <w:rPr>
                <w:i/>
              </w:rPr>
              <w:t>Poslanci OZ</w:t>
            </w:r>
            <w:r w:rsidRPr="00255650">
              <w:t>:</w:t>
            </w:r>
          </w:p>
        </w:tc>
        <w:tc>
          <w:tcPr>
            <w:tcW w:w="6660" w:type="dxa"/>
          </w:tcPr>
          <w:p w:rsidR="006A55E0" w:rsidRDefault="006A55E0" w:rsidP="00911184">
            <w:pPr>
              <w:suppressAutoHyphens w:val="0"/>
              <w:spacing w:line="240" w:lineRule="auto"/>
            </w:pPr>
            <w:r>
              <w:t>Pavol Ballay</w:t>
            </w:r>
            <w:r w:rsidR="001D6C19">
              <w:t xml:space="preserve"> – prítomný do 11. bodu programu (prítomný na 10 bodoch z 32)</w:t>
            </w:r>
          </w:p>
          <w:p w:rsidR="001C351B" w:rsidRDefault="001C351B" w:rsidP="00911184">
            <w:pPr>
              <w:suppressAutoHyphens w:val="0"/>
              <w:spacing w:line="240" w:lineRule="auto"/>
            </w:pPr>
            <w:r>
              <w:t>Mgr. Andrea Dobroňová</w:t>
            </w:r>
          </w:p>
          <w:p w:rsidR="00911184" w:rsidRDefault="00911184" w:rsidP="00911184">
            <w:pPr>
              <w:suppressAutoHyphens w:val="0"/>
              <w:spacing w:line="240" w:lineRule="auto"/>
            </w:pPr>
            <w:r>
              <w:t>Ján Hrazdíra</w:t>
            </w:r>
          </w:p>
          <w:p w:rsidR="00C07F63" w:rsidRDefault="00C07F63" w:rsidP="00911184">
            <w:pPr>
              <w:suppressAutoHyphens w:val="0"/>
              <w:spacing w:line="240" w:lineRule="auto"/>
            </w:pPr>
            <w:r>
              <w:t>Ján Hrobárik</w:t>
            </w:r>
            <w:r w:rsidR="001D6C19">
              <w:t xml:space="preserve"> – prítomný do 24. bodu programu (prítomný na 23 bodoch z 32)</w:t>
            </w:r>
          </w:p>
          <w:p w:rsidR="00911184" w:rsidRDefault="00911184" w:rsidP="00911184">
            <w:pPr>
              <w:suppressAutoHyphens w:val="0"/>
              <w:spacing w:line="240" w:lineRule="auto"/>
            </w:pPr>
            <w:r>
              <w:t>Mgr. Ľubomír Klimo</w:t>
            </w:r>
          </w:p>
          <w:p w:rsidR="00911184" w:rsidRDefault="00911184" w:rsidP="00911184">
            <w:pPr>
              <w:pStyle w:val="Zkladntext"/>
              <w:spacing w:line="240" w:lineRule="auto"/>
            </w:pPr>
            <w:r>
              <w:t>Bibiána Odváhová</w:t>
            </w:r>
          </w:p>
          <w:p w:rsidR="00911184" w:rsidRPr="00255650" w:rsidRDefault="00911184" w:rsidP="00911184">
            <w:pPr>
              <w:pStyle w:val="Zkladntext"/>
              <w:spacing w:line="240" w:lineRule="auto"/>
            </w:pPr>
            <w:r>
              <w:t>Marta Rašovcová</w:t>
            </w:r>
            <w:r w:rsidRPr="00255650">
              <w:t xml:space="preserve"> </w:t>
            </w:r>
          </w:p>
        </w:tc>
      </w:tr>
      <w:tr w:rsidR="00BE73BB" w:rsidRPr="00255650" w:rsidTr="007663F8">
        <w:trPr>
          <w:cantSplit/>
          <w:trHeight w:val="242"/>
        </w:trPr>
        <w:tc>
          <w:tcPr>
            <w:tcW w:w="2590" w:type="dxa"/>
          </w:tcPr>
          <w:p w:rsidR="00BE73BB" w:rsidRPr="00255650" w:rsidRDefault="001C69CE" w:rsidP="001C69CE">
            <w:pPr>
              <w:pStyle w:val="Nadpis1"/>
              <w:numPr>
                <w:ilvl w:val="0"/>
                <w:numId w:val="0"/>
              </w:numPr>
              <w:spacing w:line="240" w:lineRule="auto"/>
              <w:rPr>
                <w:rFonts w:ascii="Times New Roman" w:hAnsi="Times New Roman" w:cs="Times New Roman"/>
                <w:b w:val="0"/>
                <w:sz w:val="24"/>
              </w:rPr>
            </w:pPr>
            <w:r>
              <w:rPr>
                <w:rFonts w:ascii="Times New Roman" w:hAnsi="Times New Roman" w:cs="Times New Roman"/>
                <w:b w:val="0"/>
                <w:sz w:val="24"/>
              </w:rPr>
              <w:t>Zamestnanci</w:t>
            </w:r>
            <w:r w:rsidR="00BE73BB" w:rsidRPr="00255650">
              <w:rPr>
                <w:rFonts w:ascii="Times New Roman" w:hAnsi="Times New Roman" w:cs="Times New Roman"/>
                <w:b w:val="0"/>
                <w:sz w:val="24"/>
              </w:rPr>
              <w:t xml:space="preserve"> OcÚ:</w:t>
            </w:r>
          </w:p>
        </w:tc>
        <w:tc>
          <w:tcPr>
            <w:tcW w:w="6660" w:type="dxa"/>
          </w:tcPr>
          <w:p w:rsidR="00BE73BB" w:rsidRDefault="00BE73BB" w:rsidP="009E306E">
            <w:pPr>
              <w:spacing w:line="240" w:lineRule="auto"/>
            </w:pPr>
            <w:r w:rsidRPr="00255650">
              <w:t>Ing. Simona Smolková</w:t>
            </w:r>
          </w:p>
          <w:p w:rsidR="00911184" w:rsidRPr="00255650" w:rsidRDefault="00C07F63" w:rsidP="009E306E">
            <w:pPr>
              <w:spacing w:line="240" w:lineRule="auto"/>
            </w:pPr>
            <w:r>
              <w:t>Ing. Michaela Ďurajková</w:t>
            </w:r>
          </w:p>
        </w:tc>
      </w:tr>
      <w:tr w:rsidR="00BE73BB" w:rsidRPr="00255650" w:rsidTr="007663F8">
        <w:trPr>
          <w:trHeight w:val="228"/>
        </w:trPr>
        <w:tc>
          <w:tcPr>
            <w:tcW w:w="2590" w:type="dxa"/>
          </w:tcPr>
          <w:p w:rsidR="00BE73BB" w:rsidRPr="00255650" w:rsidRDefault="00BE73BB" w:rsidP="009E306E">
            <w:pPr>
              <w:snapToGrid w:val="0"/>
              <w:spacing w:line="240" w:lineRule="auto"/>
              <w:rPr>
                <w:i/>
              </w:rPr>
            </w:pPr>
            <w:r w:rsidRPr="00255650">
              <w:rPr>
                <w:i/>
              </w:rPr>
              <w:t>Hlavný kontrolór obce:</w:t>
            </w:r>
          </w:p>
        </w:tc>
        <w:tc>
          <w:tcPr>
            <w:tcW w:w="6660" w:type="dxa"/>
          </w:tcPr>
          <w:p w:rsidR="00911184" w:rsidRPr="00255650" w:rsidRDefault="004E025C" w:rsidP="009E306E">
            <w:pPr>
              <w:snapToGrid w:val="0"/>
              <w:spacing w:line="240" w:lineRule="auto"/>
            </w:pPr>
            <w:r>
              <w:t>Elena Družkovská</w:t>
            </w:r>
          </w:p>
        </w:tc>
      </w:tr>
      <w:tr w:rsidR="00BE73BB" w:rsidRPr="00255650" w:rsidTr="007663F8">
        <w:trPr>
          <w:trHeight w:val="228"/>
        </w:trPr>
        <w:tc>
          <w:tcPr>
            <w:tcW w:w="2590" w:type="dxa"/>
          </w:tcPr>
          <w:p w:rsidR="00BE73BB" w:rsidRPr="00255650" w:rsidRDefault="00BE73BB" w:rsidP="009E306E">
            <w:pPr>
              <w:snapToGrid w:val="0"/>
              <w:spacing w:line="240" w:lineRule="auto"/>
              <w:rPr>
                <w:i/>
              </w:rPr>
            </w:pPr>
            <w:r w:rsidRPr="00255650">
              <w:rPr>
                <w:i/>
              </w:rPr>
              <w:t>Hostia:</w:t>
            </w:r>
          </w:p>
        </w:tc>
        <w:tc>
          <w:tcPr>
            <w:tcW w:w="6660" w:type="dxa"/>
          </w:tcPr>
          <w:p w:rsidR="00BE73BB" w:rsidRPr="00255650" w:rsidRDefault="00BE73BB" w:rsidP="009E306E">
            <w:pPr>
              <w:snapToGrid w:val="0"/>
              <w:spacing w:line="240" w:lineRule="auto"/>
            </w:pPr>
            <w:r w:rsidRPr="00255650">
              <w:t xml:space="preserve">podľa prezenčnej listiny  </w:t>
            </w:r>
          </w:p>
        </w:tc>
      </w:tr>
      <w:tr w:rsidR="004E025C" w:rsidRPr="00255650" w:rsidTr="007663F8">
        <w:trPr>
          <w:trHeight w:val="228"/>
        </w:trPr>
        <w:tc>
          <w:tcPr>
            <w:tcW w:w="2590" w:type="dxa"/>
          </w:tcPr>
          <w:p w:rsidR="004E025C" w:rsidRPr="00255650" w:rsidRDefault="004E025C" w:rsidP="009E306E">
            <w:pPr>
              <w:snapToGrid w:val="0"/>
              <w:spacing w:line="240" w:lineRule="auto"/>
              <w:rPr>
                <w:i/>
              </w:rPr>
            </w:pPr>
            <w:r>
              <w:rPr>
                <w:i/>
              </w:rPr>
              <w:t>Ospravedlnení poslanci:</w:t>
            </w:r>
          </w:p>
        </w:tc>
        <w:tc>
          <w:tcPr>
            <w:tcW w:w="6660" w:type="dxa"/>
          </w:tcPr>
          <w:p w:rsidR="004E025C" w:rsidRPr="00255650" w:rsidRDefault="006A55E0" w:rsidP="001D6C19">
            <w:pPr>
              <w:snapToGrid w:val="0"/>
              <w:spacing w:line="240" w:lineRule="auto"/>
            </w:pPr>
            <w:r>
              <w:t xml:space="preserve">Marián Žoldák, </w:t>
            </w:r>
            <w:r w:rsidRPr="006A55E0">
              <w:rPr>
                <w:i/>
              </w:rPr>
              <w:t>zástupca starostu</w:t>
            </w:r>
            <w:r w:rsidR="00911184" w:rsidRPr="00255650">
              <w:t xml:space="preserve"> </w:t>
            </w:r>
            <w:r>
              <w:t xml:space="preserve"> - prítomný od </w:t>
            </w:r>
            <w:r w:rsidR="001D6C19">
              <w:t>11.</w:t>
            </w:r>
            <w:r>
              <w:t xml:space="preserve"> bodu programu</w:t>
            </w:r>
            <w:r w:rsidR="001D6C19">
              <w:t xml:space="preserve"> (prítomný na 22 bodoch z 32)</w:t>
            </w:r>
          </w:p>
        </w:tc>
      </w:tr>
    </w:tbl>
    <w:p w:rsidR="00BE73BB" w:rsidRPr="00255650" w:rsidRDefault="00BE73BB" w:rsidP="009E306E">
      <w:pPr>
        <w:spacing w:line="240" w:lineRule="auto"/>
      </w:pPr>
    </w:p>
    <w:p w:rsidR="00BE73BB" w:rsidRPr="00E676B4" w:rsidRDefault="00BE73BB" w:rsidP="00E676B4">
      <w:pPr>
        <w:pStyle w:val="Nadpis2"/>
        <w:spacing w:before="0" w:line="240" w:lineRule="auto"/>
        <w:rPr>
          <w:rFonts w:ascii="Times New Roman" w:hAnsi="Times New Roman" w:cs="Times New Roman"/>
          <w:i w:val="0"/>
          <w:sz w:val="24"/>
        </w:rPr>
      </w:pPr>
      <w:r w:rsidRPr="00E676B4">
        <w:rPr>
          <w:rFonts w:ascii="Times New Roman" w:hAnsi="Times New Roman" w:cs="Times New Roman"/>
          <w:i w:val="0"/>
          <w:sz w:val="24"/>
        </w:rPr>
        <w:t xml:space="preserve">K bodu 1: </w:t>
      </w:r>
    </w:p>
    <w:p w:rsidR="00BE73BB" w:rsidRPr="00E676B4" w:rsidRDefault="00BE73BB" w:rsidP="00E676B4">
      <w:pPr>
        <w:spacing w:line="240" w:lineRule="auto"/>
        <w:rPr>
          <w:b/>
          <w:u w:val="single"/>
        </w:rPr>
      </w:pPr>
      <w:r w:rsidRPr="00E676B4">
        <w:rPr>
          <w:b/>
          <w:u w:val="single"/>
        </w:rPr>
        <w:t>Otvorenie rokovania, potvrdenie jeho uznášaniaschopnosti a schválenie programu</w:t>
      </w:r>
    </w:p>
    <w:p w:rsidR="00D43391" w:rsidRPr="00E676B4" w:rsidRDefault="00D43391" w:rsidP="00E676B4">
      <w:pPr>
        <w:spacing w:line="240" w:lineRule="auto"/>
        <w:ind w:firstLine="360"/>
      </w:pPr>
    </w:p>
    <w:p w:rsidR="00BE73BB" w:rsidRPr="00E676B4" w:rsidRDefault="00BE73BB" w:rsidP="00E676B4">
      <w:pPr>
        <w:spacing w:line="240" w:lineRule="auto"/>
        <w:ind w:firstLine="360"/>
      </w:pPr>
      <w:r w:rsidRPr="00E676B4">
        <w:t xml:space="preserve">Verejné zasadnutie Obecného zastupiteľstva v Dolnom Hričove otvoril a viedol </w:t>
      </w:r>
      <w:r w:rsidRPr="00E676B4">
        <w:rPr>
          <w:i/>
        </w:rPr>
        <w:t>starosta obce,  Ing. Peter Zelník</w:t>
      </w:r>
      <w:r w:rsidRPr="00E676B4">
        <w:t xml:space="preserve">. Privítal všetkých prítomných. </w:t>
      </w:r>
    </w:p>
    <w:p w:rsidR="003418A3" w:rsidRDefault="00BE73BB" w:rsidP="00E676B4">
      <w:pPr>
        <w:spacing w:line="240" w:lineRule="auto"/>
        <w:ind w:firstLine="360"/>
      </w:pPr>
      <w:r w:rsidRPr="00E676B4">
        <w:t xml:space="preserve">Ing. Peter Zelník, starosta obce, skonštatoval, že zasadnutie sa koná v súlade so zákonom číslo 369/1990 Zb. o obecnom zriadení v znení neskorších predpisov. Z celkového počtu 9 poslancov bolo prítomných </w:t>
      </w:r>
      <w:r w:rsidR="00C07F63">
        <w:t>8</w:t>
      </w:r>
      <w:r w:rsidRPr="00E676B4">
        <w:t xml:space="preserve"> poslancov, čím bolo </w:t>
      </w:r>
      <w:r w:rsidR="0050777C" w:rsidRPr="00E676B4">
        <w:t xml:space="preserve">obecné zastupiteľstvo </w:t>
      </w:r>
      <w:r w:rsidRPr="00E676B4">
        <w:t>uznášani</w:t>
      </w:r>
      <w:r w:rsidR="00C07F63">
        <w:t>aschopné. Vzniesol nasledovnú pripomienku</w:t>
      </w:r>
      <w:r w:rsidR="003418A3">
        <w:t xml:space="preserve"> k predloženému návrhu programu:</w:t>
      </w:r>
    </w:p>
    <w:p w:rsidR="00C07F63" w:rsidRDefault="003418A3" w:rsidP="00E676B4">
      <w:pPr>
        <w:spacing w:line="240" w:lineRule="auto"/>
        <w:ind w:firstLine="360"/>
      </w:pPr>
      <w:r>
        <w:t xml:space="preserve">1. Navrhol </w:t>
      </w:r>
      <w:r w:rsidR="00C07F63">
        <w:t>zlúčenie 8. bodu – Rozpočet r. 2024 – rozpočtové opatrenie starostu obce č. 1 a 9. bodu programu – Rozpočet r. 2024 – 3. zmena. Dôvodom zlúčenia uvedených bodov bolo, že v podstate sa v bode č. 8 jednalo o 3. zmenu rozpočtu. Poslanci pristúpili k hlasovaniu.</w:t>
      </w:r>
    </w:p>
    <w:p w:rsidR="003418A3" w:rsidRDefault="003418A3" w:rsidP="00E676B4">
      <w:pPr>
        <w:spacing w:line="240" w:lineRule="auto"/>
        <w:ind w:firstLine="360"/>
      </w:pPr>
    </w:p>
    <w:p w:rsidR="00C07F63" w:rsidRPr="00FA1B3C" w:rsidRDefault="00C07F63" w:rsidP="00C07F63">
      <w:pPr>
        <w:widowControl/>
        <w:shd w:val="clear" w:color="auto" w:fill="8DB3E2" w:themeFill="text2" w:themeFillTint="66"/>
        <w:textAlignment w:val="auto"/>
        <w:rPr>
          <w:b/>
          <w:i/>
        </w:rPr>
      </w:pPr>
      <w:r w:rsidRPr="00FA1B3C">
        <w:rPr>
          <w:b/>
          <w:i/>
        </w:rPr>
        <w:t xml:space="preserve">Uznesenie č. </w:t>
      </w:r>
      <w:r>
        <w:rPr>
          <w:b/>
          <w:i/>
        </w:rPr>
        <w:t>58/2024</w:t>
      </w:r>
    </w:p>
    <w:p w:rsidR="00C07F63" w:rsidRPr="00FA1B3C" w:rsidRDefault="00C07F63" w:rsidP="00C07F63">
      <w:pPr>
        <w:widowControl/>
        <w:spacing w:line="240" w:lineRule="auto"/>
        <w:textAlignment w:val="auto"/>
        <w:rPr>
          <w:i/>
        </w:rPr>
      </w:pPr>
      <w:r w:rsidRPr="00FA1B3C">
        <w:rPr>
          <w:i/>
        </w:rPr>
        <w:t xml:space="preserve">Obecné zastupiteľstvo v Dolnom Hričove </w:t>
      </w:r>
    </w:p>
    <w:p w:rsidR="00C07F63" w:rsidRPr="00FA1B3C" w:rsidRDefault="00C07F63" w:rsidP="00C07F63">
      <w:pPr>
        <w:widowControl/>
        <w:spacing w:line="240" w:lineRule="auto"/>
        <w:textAlignment w:val="auto"/>
        <w:rPr>
          <w:i/>
          <w:u w:val="single"/>
        </w:rPr>
      </w:pPr>
      <w:r w:rsidRPr="00FA1B3C">
        <w:rPr>
          <w:i/>
          <w:u w:val="single"/>
        </w:rPr>
        <w:t xml:space="preserve">schvaľuje: </w:t>
      </w:r>
    </w:p>
    <w:p w:rsidR="00C07F63" w:rsidRDefault="00C07F63" w:rsidP="00C07F63">
      <w:pPr>
        <w:widowControl/>
        <w:spacing w:line="240" w:lineRule="auto"/>
        <w:rPr>
          <w:i/>
        </w:rPr>
      </w:pPr>
      <w:r>
        <w:rPr>
          <w:i/>
        </w:rPr>
        <w:t>zlúčenie 8. a 9. bodu v programe zasadnutia obecného zastupiteľstva konaného dňa 19. 06. 2024 o 16,00 hod. na Obecnom úrade v Dolnom Hričove.</w:t>
      </w:r>
    </w:p>
    <w:p w:rsidR="00C07F63" w:rsidRPr="00FA1B3C" w:rsidRDefault="00C07F63" w:rsidP="00C07F63">
      <w:pPr>
        <w:widowControl/>
        <w:spacing w:line="240" w:lineRule="auto"/>
        <w:rPr>
          <w:i/>
        </w:rPr>
      </w:pPr>
    </w:p>
    <w:p w:rsidR="00C07F63" w:rsidRPr="00FA1B3C" w:rsidRDefault="00C07F63" w:rsidP="00C07F63">
      <w:pPr>
        <w:widowControl/>
        <w:spacing w:line="240" w:lineRule="auto"/>
        <w:textAlignment w:val="auto"/>
        <w:rPr>
          <w:i/>
        </w:rPr>
      </w:pPr>
    </w:p>
    <w:tbl>
      <w:tblPr>
        <w:tblW w:w="10044" w:type="dxa"/>
        <w:tblLook w:val="00A0"/>
      </w:tblPr>
      <w:tblGrid>
        <w:gridCol w:w="9822"/>
        <w:gridCol w:w="222"/>
      </w:tblGrid>
      <w:tr w:rsidR="00C07F63" w:rsidRPr="00FA1B3C" w:rsidTr="00C07F63">
        <w:tc>
          <w:tcPr>
            <w:tcW w:w="9822" w:type="dxa"/>
          </w:tcPr>
          <w:tbl>
            <w:tblPr>
              <w:tblW w:w="9606" w:type="dxa"/>
              <w:tblLook w:val="00A0"/>
            </w:tblPr>
            <w:tblGrid>
              <w:gridCol w:w="3369"/>
              <w:gridCol w:w="6237"/>
            </w:tblGrid>
            <w:tr w:rsidR="00C07F63" w:rsidRPr="00FA1B3C" w:rsidTr="00C07F63">
              <w:tc>
                <w:tcPr>
                  <w:tcW w:w="3369" w:type="dxa"/>
                </w:tcPr>
                <w:p w:rsidR="00C07F63" w:rsidRPr="00FA1B3C" w:rsidRDefault="00C07F63" w:rsidP="00C07F63">
                  <w:pPr>
                    <w:widowControl/>
                    <w:suppressAutoHyphens w:val="0"/>
                    <w:spacing w:line="240" w:lineRule="auto"/>
                    <w:textAlignment w:val="auto"/>
                    <w:rPr>
                      <w:i/>
                    </w:rPr>
                  </w:pPr>
                  <w:r w:rsidRPr="00FA1B3C">
                    <w:rPr>
                      <w:i/>
                    </w:rPr>
                    <w:t>Prítomní poslanci (menovite):</w:t>
                  </w:r>
                </w:p>
              </w:tc>
              <w:tc>
                <w:tcPr>
                  <w:tcW w:w="6237" w:type="dxa"/>
                </w:tcPr>
                <w:p w:rsidR="00C07F63" w:rsidRPr="00FA1B3C" w:rsidRDefault="00C07F63" w:rsidP="00C07F63">
                  <w:pPr>
                    <w:widowControl/>
                    <w:suppressAutoHyphens w:val="0"/>
                    <w:spacing w:line="240" w:lineRule="auto"/>
                    <w:textAlignment w:val="auto"/>
                    <w:rPr>
                      <w:i/>
                    </w:rPr>
                  </w:pPr>
                  <w:r>
                    <w:rPr>
                      <w:i/>
                    </w:rPr>
                    <w:t>8</w:t>
                  </w:r>
                  <w:r w:rsidRPr="00FA1B3C">
                    <w:rPr>
                      <w:i/>
                    </w:rPr>
                    <w:t xml:space="preserve"> poslancov – Pavol Ballay, prof. Dr. Martin Decký, </w:t>
                  </w:r>
                </w:p>
                <w:p w:rsidR="00C07F63" w:rsidRDefault="00C07F63" w:rsidP="00C07F63">
                  <w:pPr>
                    <w:widowControl/>
                    <w:suppressAutoHyphens w:val="0"/>
                    <w:spacing w:line="240" w:lineRule="auto"/>
                    <w:textAlignment w:val="auto"/>
                    <w:rPr>
                      <w:i/>
                    </w:rPr>
                  </w:pPr>
                  <w:r>
                    <w:rPr>
                      <w:i/>
                    </w:rPr>
                    <w:t xml:space="preserve">Mgr. Andrea Dobroňová, </w:t>
                  </w:r>
                  <w:r w:rsidRPr="00FA1B3C">
                    <w:rPr>
                      <w:i/>
                    </w:rPr>
                    <w:t xml:space="preserve">Ján Hrazdíra, </w:t>
                  </w:r>
                  <w:r>
                    <w:rPr>
                      <w:i/>
                    </w:rPr>
                    <w:t xml:space="preserve">Ján Hrobárik, </w:t>
                  </w:r>
                </w:p>
                <w:p w:rsidR="00C07F63" w:rsidRPr="00FA1B3C" w:rsidRDefault="00C07F63" w:rsidP="00C07F63">
                  <w:pPr>
                    <w:widowControl/>
                    <w:suppressAutoHyphens w:val="0"/>
                    <w:spacing w:line="240" w:lineRule="auto"/>
                    <w:textAlignment w:val="auto"/>
                    <w:rPr>
                      <w:i/>
                    </w:rPr>
                  </w:pPr>
                  <w:r w:rsidRPr="00FA1B3C">
                    <w:rPr>
                      <w:i/>
                    </w:rPr>
                    <w:t xml:space="preserve">Mgr. Ľubomír Klimo, Bibiána Odváhová, </w:t>
                  </w:r>
                </w:p>
                <w:p w:rsidR="00C07F63" w:rsidRPr="00FA1B3C" w:rsidRDefault="00C07F63" w:rsidP="00C07F63">
                  <w:pPr>
                    <w:widowControl/>
                    <w:suppressAutoHyphens w:val="0"/>
                    <w:spacing w:line="240" w:lineRule="auto"/>
                    <w:textAlignment w:val="auto"/>
                    <w:rPr>
                      <w:i/>
                    </w:rPr>
                  </w:pPr>
                  <w:r w:rsidRPr="00FA1B3C">
                    <w:rPr>
                      <w:i/>
                    </w:rPr>
                    <w:t>Marta Rašovcová</w:t>
                  </w:r>
                </w:p>
              </w:tc>
            </w:tr>
            <w:tr w:rsidR="00C07F63" w:rsidRPr="00FA1B3C" w:rsidTr="00C07F63">
              <w:tc>
                <w:tcPr>
                  <w:tcW w:w="3369" w:type="dxa"/>
                </w:tcPr>
                <w:p w:rsidR="00C07F63" w:rsidRPr="00FA1B3C" w:rsidRDefault="00C07F63" w:rsidP="00C07F63">
                  <w:pPr>
                    <w:widowControl/>
                    <w:suppressAutoHyphens w:val="0"/>
                    <w:spacing w:line="240" w:lineRule="auto"/>
                    <w:textAlignment w:val="auto"/>
                    <w:rPr>
                      <w:i/>
                    </w:rPr>
                  </w:pPr>
                  <w:r w:rsidRPr="00FA1B3C">
                    <w:rPr>
                      <w:i/>
                    </w:rPr>
                    <w:t>Neprítomní poslanci (menovite):</w:t>
                  </w:r>
                </w:p>
              </w:tc>
              <w:tc>
                <w:tcPr>
                  <w:tcW w:w="6237" w:type="dxa"/>
                </w:tcPr>
                <w:p w:rsidR="00C07F63" w:rsidRPr="00FA1B3C" w:rsidRDefault="00C07F63" w:rsidP="00C07F63">
                  <w:pPr>
                    <w:widowControl/>
                    <w:suppressAutoHyphens w:val="0"/>
                    <w:spacing w:line="240" w:lineRule="auto"/>
                    <w:textAlignment w:val="auto"/>
                    <w:rPr>
                      <w:i/>
                    </w:rPr>
                  </w:pPr>
                  <w:r>
                    <w:rPr>
                      <w:i/>
                    </w:rPr>
                    <w:t>1 poslanec – Marián Žoldák</w:t>
                  </w:r>
                </w:p>
              </w:tc>
            </w:tr>
            <w:tr w:rsidR="00C07F63" w:rsidRPr="00FA1B3C" w:rsidTr="00C07F63">
              <w:tc>
                <w:tcPr>
                  <w:tcW w:w="3369" w:type="dxa"/>
                </w:tcPr>
                <w:p w:rsidR="00C07F63" w:rsidRPr="00FA1B3C" w:rsidRDefault="00C07F63" w:rsidP="00C07F63">
                  <w:pPr>
                    <w:widowControl/>
                    <w:suppressAutoHyphens w:val="0"/>
                    <w:spacing w:line="240" w:lineRule="auto"/>
                    <w:textAlignment w:val="auto"/>
                    <w:rPr>
                      <w:i/>
                    </w:rPr>
                  </w:pPr>
                  <w:r w:rsidRPr="00FA1B3C">
                    <w:rPr>
                      <w:i/>
                    </w:rPr>
                    <w:t>Hlasovali za (menovite):</w:t>
                  </w:r>
                </w:p>
              </w:tc>
              <w:tc>
                <w:tcPr>
                  <w:tcW w:w="6237" w:type="dxa"/>
                </w:tcPr>
                <w:p w:rsidR="00C07F63" w:rsidRPr="00FA1B3C" w:rsidRDefault="00C07F63" w:rsidP="00C07F63">
                  <w:pPr>
                    <w:widowControl/>
                    <w:suppressAutoHyphens w:val="0"/>
                    <w:spacing w:line="240" w:lineRule="auto"/>
                    <w:textAlignment w:val="auto"/>
                    <w:rPr>
                      <w:i/>
                    </w:rPr>
                  </w:pPr>
                  <w:r>
                    <w:rPr>
                      <w:i/>
                    </w:rPr>
                    <w:t>8</w:t>
                  </w:r>
                  <w:r w:rsidRPr="00FA1B3C">
                    <w:rPr>
                      <w:i/>
                    </w:rPr>
                    <w:t xml:space="preserve"> poslancov – Pavol Ballay, prof. Dr. Martin Decký, </w:t>
                  </w:r>
                </w:p>
                <w:p w:rsidR="00C07F63" w:rsidRDefault="00C07F63" w:rsidP="00C07F63">
                  <w:pPr>
                    <w:widowControl/>
                    <w:suppressAutoHyphens w:val="0"/>
                    <w:spacing w:line="240" w:lineRule="auto"/>
                    <w:textAlignment w:val="auto"/>
                    <w:rPr>
                      <w:i/>
                    </w:rPr>
                  </w:pPr>
                  <w:r>
                    <w:rPr>
                      <w:i/>
                    </w:rPr>
                    <w:t xml:space="preserve">Mgr. Andrea Dobroňová, </w:t>
                  </w:r>
                  <w:r w:rsidRPr="00FA1B3C">
                    <w:rPr>
                      <w:i/>
                    </w:rPr>
                    <w:t xml:space="preserve">Ján Hrazdíra, </w:t>
                  </w:r>
                  <w:r>
                    <w:rPr>
                      <w:i/>
                    </w:rPr>
                    <w:t xml:space="preserve">Ján Hrobárik, </w:t>
                  </w:r>
                </w:p>
                <w:p w:rsidR="00C07F63" w:rsidRPr="00FA1B3C" w:rsidRDefault="00C07F63" w:rsidP="00C07F63">
                  <w:pPr>
                    <w:widowControl/>
                    <w:suppressAutoHyphens w:val="0"/>
                    <w:spacing w:line="240" w:lineRule="auto"/>
                    <w:textAlignment w:val="auto"/>
                    <w:rPr>
                      <w:i/>
                    </w:rPr>
                  </w:pPr>
                  <w:r w:rsidRPr="00FA1B3C">
                    <w:rPr>
                      <w:i/>
                    </w:rPr>
                    <w:t xml:space="preserve">Mgr. Ľubomír Klimo, Bibiána Odváhová, </w:t>
                  </w:r>
                </w:p>
                <w:p w:rsidR="00C07F63" w:rsidRPr="00FA1B3C" w:rsidRDefault="00C07F63" w:rsidP="00C07F63">
                  <w:pPr>
                    <w:widowControl/>
                    <w:suppressAutoHyphens w:val="0"/>
                    <w:spacing w:line="240" w:lineRule="auto"/>
                    <w:textAlignment w:val="auto"/>
                    <w:rPr>
                      <w:i/>
                    </w:rPr>
                  </w:pPr>
                  <w:r w:rsidRPr="00FA1B3C">
                    <w:rPr>
                      <w:i/>
                    </w:rPr>
                    <w:t>Marta Rašovcová</w:t>
                  </w:r>
                </w:p>
              </w:tc>
            </w:tr>
            <w:tr w:rsidR="00C07F63" w:rsidRPr="00FA1B3C" w:rsidTr="00C07F63">
              <w:tc>
                <w:tcPr>
                  <w:tcW w:w="3369" w:type="dxa"/>
                </w:tcPr>
                <w:p w:rsidR="00C07F63" w:rsidRPr="00FA1B3C" w:rsidRDefault="00C07F63" w:rsidP="00C07F63">
                  <w:pPr>
                    <w:widowControl/>
                    <w:suppressAutoHyphens w:val="0"/>
                    <w:spacing w:line="240" w:lineRule="auto"/>
                    <w:textAlignment w:val="auto"/>
                    <w:rPr>
                      <w:i/>
                    </w:rPr>
                  </w:pPr>
                  <w:r w:rsidRPr="00FA1B3C">
                    <w:rPr>
                      <w:i/>
                    </w:rPr>
                    <w:lastRenderedPageBreak/>
                    <w:t xml:space="preserve">                proti (menovite):</w:t>
                  </w:r>
                </w:p>
              </w:tc>
              <w:tc>
                <w:tcPr>
                  <w:tcW w:w="6237" w:type="dxa"/>
                </w:tcPr>
                <w:p w:rsidR="00C07F63" w:rsidRPr="00FA1B3C" w:rsidRDefault="00C07F63" w:rsidP="00C07F63">
                  <w:pPr>
                    <w:widowControl/>
                    <w:suppressAutoHyphens w:val="0"/>
                    <w:spacing w:line="240" w:lineRule="auto"/>
                    <w:textAlignment w:val="auto"/>
                    <w:rPr>
                      <w:i/>
                    </w:rPr>
                  </w:pPr>
                  <w:r>
                    <w:rPr>
                      <w:i/>
                    </w:rPr>
                    <w:t>0 poslancov</w:t>
                  </w:r>
                </w:p>
              </w:tc>
            </w:tr>
            <w:tr w:rsidR="00C07F63" w:rsidRPr="00FA1B3C" w:rsidTr="00C07F63">
              <w:tc>
                <w:tcPr>
                  <w:tcW w:w="3369" w:type="dxa"/>
                </w:tcPr>
                <w:p w:rsidR="00C07F63" w:rsidRPr="00FA1B3C" w:rsidRDefault="00C07F63" w:rsidP="00C07F63">
                  <w:pPr>
                    <w:widowControl/>
                    <w:suppressAutoHyphens w:val="0"/>
                    <w:spacing w:line="240" w:lineRule="auto"/>
                    <w:textAlignment w:val="auto"/>
                    <w:rPr>
                      <w:i/>
                    </w:rPr>
                  </w:pPr>
                  <w:r w:rsidRPr="00FA1B3C">
                    <w:rPr>
                      <w:i/>
                    </w:rPr>
                    <w:t xml:space="preserve">                zdržali sa (menovite):</w:t>
                  </w:r>
                </w:p>
              </w:tc>
              <w:tc>
                <w:tcPr>
                  <w:tcW w:w="6237" w:type="dxa"/>
                </w:tcPr>
                <w:p w:rsidR="00C07F63" w:rsidRPr="00FA1B3C" w:rsidRDefault="00C07F63" w:rsidP="00C07F63">
                  <w:pPr>
                    <w:widowControl/>
                    <w:suppressAutoHyphens w:val="0"/>
                    <w:spacing w:line="240" w:lineRule="auto"/>
                    <w:textAlignment w:val="auto"/>
                    <w:rPr>
                      <w:i/>
                    </w:rPr>
                  </w:pPr>
                  <w:r w:rsidRPr="00FA1B3C">
                    <w:rPr>
                      <w:i/>
                    </w:rPr>
                    <w:t>0 poslancov</w:t>
                  </w:r>
                </w:p>
              </w:tc>
            </w:tr>
          </w:tbl>
          <w:p w:rsidR="00C07F63" w:rsidRDefault="009A3BBF" w:rsidP="00C07F63">
            <w:pPr>
              <w:widowControl/>
              <w:suppressAutoHyphens w:val="0"/>
              <w:spacing w:line="240" w:lineRule="auto"/>
              <w:textAlignment w:val="auto"/>
              <w:rPr>
                <w:i/>
              </w:rPr>
            </w:pPr>
            <w:r>
              <w:rPr>
                <w:i/>
              </w:rPr>
              <w:t>Následne poslanci pristúpili k schváleniu programu zasadnutia.</w:t>
            </w:r>
          </w:p>
          <w:p w:rsidR="00C07F63" w:rsidRPr="00FA1B3C" w:rsidRDefault="00C07F63" w:rsidP="00C07F63">
            <w:pPr>
              <w:widowControl/>
              <w:suppressAutoHyphens w:val="0"/>
              <w:spacing w:line="240" w:lineRule="auto"/>
              <w:textAlignment w:val="auto"/>
              <w:rPr>
                <w:i/>
              </w:rPr>
            </w:pPr>
          </w:p>
        </w:tc>
        <w:tc>
          <w:tcPr>
            <w:tcW w:w="222" w:type="dxa"/>
          </w:tcPr>
          <w:p w:rsidR="00C07F63" w:rsidRPr="00FA1B3C" w:rsidRDefault="00C07F63" w:rsidP="00C07F63">
            <w:pPr>
              <w:widowControl/>
              <w:suppressAutoHyphens w:val="0"/>
              <w:spacing w:line="240" w:lineRule="auto"/>
              <w:textAlignment w:val="auto"/>
              <w:rPr>
                <w:i/>
              </w:rPr>
            </w:pPr>
          </w:p>
        </w:tc>
      </w:tr>
    </w:tbl>
    <w:p w:rsidR="00BE73BB" w:rsidRPr="00D95E22" w:rsidRDefault="00BE73BB" w:rsidP="00D95E22">
      <w:pPr>
        <w:spacing w:line="240" w:lineRule="auto"/>
        <w:rPr>
          <w:i/>
          <w:u w:val="single"/>
        </w:rPr>
      </w:pPr>
      <w:r w:rsidRPr="00D95E22">
        <w:rPr>
          <w:u w:val="single"/>
        </w:rPr>
        <w:lastRenderedPageBreak/>
        <w:t>Rokovanie sa riadilo nasledujúcim</w:t>
      </w:r>
      <w:r w:rsidR="0055006D" w:rsidRPr="00D95E22">
        <w:rPr>
          <w:u w:val="single"/>
        </w:rPr>
        <w:t xml:space="preserve"> </w:t>
      </w:r>
      <w:r w:rsidRPr="00D95E22">
        <w:rPr>
          <w:u w:val="single"/>
        </w:rPr>
        <w:t xml:space="preserve">programom: </w:t>
      </w:r>
    </w:p>
    <w:p w:rsidR="009A3BBF" w:rsidRPr="005E4F0E" w:rsidRDefault="009A3BBF" w:rsidP="009A3BBF">
      <w:pPr>
        <w:widowControl/>
        <w:numPr>
          <w:ilvl w:val="0"/>
          <w:numId w:val="3"/>
        </w:numPr>
        <w:suppressAutoHyphens w:val="0"/>
        <w:adjustRightInd/>
        <w:spacing w:line="276" w:lineRule="auto"/>
        <w:ind w:left="0" w:hanging="11"/>
        <w:textAlignment w:val="auto"/>
      </w:pPr>
      <w:r w:rsidRPr="005E4F0E">
        <w:t>Otvorenie rokovania, potvrdenie jeho uznášaniaschopnosti a schválenie programu</w:t>
      </w:r>
    </w:p>
    <w:p w:rsidR="009A3BBF" w:rsidRPr="005E4F0E" w:rsidRDefault="009A3BBF" w:rsidP="009A3BBF">
      <w:pPr>
        <w:widowControl/>
        <w:numPr>
          <w:ilvl w:val="0"/>
          <w:numId w:val="3"/>
        </w:numPr>
        <w:suppressAutoHyphens w:val="0"/>
        <w:adjustRightInd/>
        <w:spacing w:line="276" w:lineRule="auto"/>
        <w:ind w:left="0" w:hanging="11"/>
        <w:textAlignment w:val="auto"/>
      </w:pPr>
      <w:r w:rsidRPr="005E4F0E">
        <w:t>Určenie zapisovateľa a overovateľov zápisnice</w:t>
      </w:r>
    </w:p>
    <w:p w:rsidR="009A3BBF" w:rsidRPr="005E4F0E" w:rsidRDefault="009A3BBF" w:rsidP="009A3BBF">
      <w:pPr>
        <w:widowControl/>
        <w:numPr>
          <w:ilvl w:val="0"/>
          <w:numId w:val="3"/>
        </w:numPr>
        <w:suppressAutoHyphens w:val="0"/>
        <w:adjustRightInd/>
        <w:spacing w:line="276" w:lineRule="auto"/>
        <w:ind w:left="0" w:hanging="11"/>
        <w:textAlignment w:val="auto"/>
      </w:pPr>
      <w:r w:rsidRPr="005E4F0E">
        <w:t>Zápisnica z predchádzajúceho zasadnutia</w:t>
      </w:r>
    </w:p>
    <w:p w:rsidR="009A3BBF" w:rsidRPr="005E4F0E" w:rsidRDefault="009A3BBF" w:rsidP="009A3BBF">
      <w:pPr>
        <w:widowControl/>
        <w:numPr>
          <w:ilvl w:val="0"/>
          <w:numId w:val="3"/>
        </w:numPr>
        <w:suppressAutoHyphens w:val="0"/>
        <w:adjustRightInd/>
        <w:spacing w:line="276" w:lineRule="auto"/>
        <w:ind w:left="0" w:hanging="11"/>
        <w:textAlignment w:val="auto"/>
      </w:pPr>
      <w:r w:rsidRPr="005E4F0E">
        <w:t>Kontrola plnenia prijatých uznesení</w:t>
      </w:r>
    </w:p>
    <w:p w:rsidR="009A3BBF" w:rsidRPr="005E4F0E" w:rsidRDefault="009A3BBF" w:rsidP="009A3BBF">
      <w:pPr>
        <w:widowControl/>
        <w:numPr>
          <w:ilvl w:val="0"/>
          <w:numId w:val="3"/>
        </w:numPr>
        <w:suppressAutoHyphens w:val="0"/>
        <w:adjustRightInd/>
        <w:spacing w:line="276" w:lineRule="auto"/>
        <w:ind w:left="0" w:hanging="11"/>
        <w:textAlignment w:val="auto"/>
      </w:pPr>
      <w:r w:rsidRPr="005E4F0E">
        <w:t>Zmena členov Komisie pre kultúru, vzdelávanie a šport</w:t>
      </w:r>
    </w:p>
    <w:p w:rsidR="009A3BBF" w:rsidRPr="005E4F0E" w:rsidRDefault="009A3BBF" w:rsidP="009A3BBF">
      <w:pPr>
        <w:widowControl/>
        <w:numPr>
          <w:ilvl w:val="0"/>
          <w:numId w:val="3"/>
        </w:numPr>
        <w:suppressAutoHyphens w:val="0"/>
        <w:adjustRightInd/>
        <w:spacing w:line="276" w:lineRule="auto"/>
        <w:ind w:left="0" w:hanging="11"/>
        <w:textAlignment w:val="auto"/>
      </w:pPr>
      <w:r w:rsidRPr="005E4F0E">
        <w:t>Stanovisko hlavnej kontrolórky k návrhu záverečného účtu obce Dolný Hričov za rok 2023</w:t>
      </w:r>
    </w:p>
    <w:p w:rsidR="009A3BBF" w:rsidRPr="005E4F0E" w:rsidRDefault="009A3BBF" w:rsidP="009A3BBF">
      <w:pPr>
        <w:widowControl/>
        <w:numPr>
          <w:ilvl w:val="0"/>
          <w:numId w:val="3"/>
        </w:numPr>
        <w:suppressAutoHyphens w:val="0"/>
        <w:adjustRightInd/>
        <w:spacing w:line="276" w:lineRule="auto"/>
        <w:ind w:left="0" w:hanging="11"/>
        <w:textAlignment w:val="auto"/>
      </w:pPr>
      <w:r w:rsidRPr="005E4F0E">
        <w:t>Záverečný účet obce Dolný Hričov za rok 2023</w:t>
      </w:r>
    </w:p>
    <w:p w:rsidR="009A3BBF" w:rsidRDefault="009A3BBF" w:rsidP="009A3BBF">
      <w:pPr>
        <w:widowControl/>
        <w:numPr>
          <w:ilvl w:val="0"/>
          <w:numId w:val="3"/>
        </w:numPr>
        <w:suppressAutoHyphens w:val="0"/>
        <w:adjustRightInd/>
        <w:spacing w:line="276" w:lineRule="auto"/>
        <w:ind w:left="0" w:hanging="11"/>
        <w:textAlignment w:val="auto"/>
      </w:pPr>
      <w:r w:rsidRPr="005E4F0E">
        <w:t>Rozpočet r. 2024 – rozpočtové opatrenie starostu obce č. 1</w:t>
      </w:r>
      <w:r>
        <w:t xml:space="preserve"> (2. zmena)</w:t>
      </w:r>
    </w:p>
    <w:p w:rsidR="009A3BBF" w:rsidRPr="005E4F0E" w:rsidRDefault="009A3BBF" w:rsidP="009A3BBF">
      <w:pPr>
        <w:widowControl/>
        <w:numPr>
          <w:ilvl w:val="0"/>
          <w:numId w:val="3"/>
        </w:numPr>
        <w:suppressAutoHyphens w:val="0"/>
        <w:adjustRightInd/>
        <w:spacing w:line="276" w:lineRule="auto"/>
        <w:ind w:left="0" w:hanging="11"/>
        <w:textAlignment w:val="auto"/>
      </w:pPr>
      <w:r>
        <w:t>Rozpočet r. 2024 – 3. zmena</w:t>
      </w:r>
    </w:p>
    <w:p w:rsidR="009A3BBF" w:rsidRPr="005E4F0E" w:rsidRDefault="009A3BBF" w:rsidP="009A3BBF">
      <w:pPr>
        <w:widowControl/>
        <w:numPr>
          <w:ilvl w:val="0"/>
          <w:numId w:val="3"/>
        </w:numPr>
        <w:suppressAutoHyphens w:val="0"/>
        <w:adjustRightInd/>
        <w:spacing w:line="276" w:lineRule="auto"/>
        <w:ind w:left="0" w:hanging="11"/>
        <w:textAlignment w:val="auto"/>
      </w:pPr>
      <w:r w:rsidRPr="005E4F0E">
        <w:t>Pridelenie nájomných bytov</w:t>
      </w:r>
    </w:p>
    <w:p w:rsidR="009A3BBF" w:rsidRPr="005E4F0E" w:rsidRDefault="009A3BBF" w:rsidP="009A3BBF">
      <w:pPr>
        <w:widowControl/>
        <w:numPr>
          <w:ilvl w:val="0"/>
          <w:numId w:val="3"/>
        </w:numPr>
        <w:suppressAutoHyphens w:val="0"/>
        <w:adjustRightInd/>
        <w:spacing w:line="276" w:lineRule="auto"/>
        <w:ind w:left="0" w:hanging="11"/>
        <w:textAlignment w:val="auto"/>
      </w:pPr>
      <w:r w:rsidRPr="005E4F0E">
        <w:t>Cenová ponuka na vypracovanie projektovej dokumentácie na objekt „Zateplenie zdravotného strediska v obci Dolný Hričov“ – ConVesting s. r. o.</w:t>
      </w:r>
    </w:p>
    <w:p w:rsidR="009A3BBF" w:rsidRPr="005E4F0E" w:rsidRDefault="009A3BBF" w:rsidP="009A3BBF">
      <w:pPr>
        <w:widowControl/>
        <w:numPr>
          <w:ilvl w:val="0"/>
          <w:numId w:val="3"/>
        </w:numPr>
        <w:suppressAutoHyphens w:val="0"/>
        <w:adjustRightInd/>
        <w:spacing w:line="276" w:lineRule="auto"/>
        <w:ind w:left="0" w:hanging="11"/>
        <w:textAlignment w:val="auto"/>
      </w:pPr>
      <w:r w:rsidRPr="005E4F0E">
        <w:t>Cenová ponuka na vypracovanie projektovej dokumentácie udržiavacích prác pre objekt „Budova športového areálu v obci Dolný Hričov“ – ConVesting s. r. o.</w:t>
      </w:r>
    </w:p>
    <w:p w:rsidR="009A3BBF" w:rsidRPr="005E4F0E" w:rsidRDefault="009A3BBF" w:rsidP="009A3BBF">
      <w:pPr>
        <w:widowControl/>
        <w:numPr>
          <w:ilvl w:val="0"/>
          <w:numId w:val="3"/>
        </w:numPr>
        <w:suppressAutoHyphens w:val="0"/>
        <w:adjustRightInd/>
        <w:spacing w:line="276" w:lineRule="auto"/>
        <w:ind w:left="0" w:hanging="11"/>
        <w:textAlignment w:val="auto"/>
      </w:pPr>
      <w:r w:rsidRPr="005E4F0E">
        <w:t>Vyhlásenie obchodnej verejnej súťaže – parc. KN – C č. 477/1 v k. ú. Dolný Hričov</w:t>
      </w:r>
    </w:p>
    <w:p w:rsidR="009A3BBF" w:rsidRPr="005E4F0E" w:rsidRDefault="009A3BBF" w:rsidP="009A3BBF">
      <w:pPr>
        <w:widowControl/>
        <w:numPr>
          <w:ilvl w:val="0"/>
          <w:numId w:val="3"/>
        </w:numPr>
        <w:suppressAutoHyphens w:val="0"/>
        <w:adjustRightInd/>
        <w:spacing w:line="276" w:lineRule="auto"/>
        <w:ind w:left="0" w:hanging="11"/>
        <w:textAlignment w:val="auto"/>
      </w:pPr>
      <w:r w:rsidRPr="005E4F0E">
        <w:t>Žiadosť o predĺženie termínu „Domov dôchodcov – Dolný Hričov“– LuxHaus s. r. o.</w:t>
      </w:r>
    </w:p>
    <w:p w:rsidR="009A3BBF" w:rsidRPr="005E4F0E" w:rsidRDefault="009A3BBF" w:rsidP="009A3BBF">
      <w:pPr>
        <w:widowControl/>
        <w:numPr>
          <w:ilvl w:val="0"/>
          <w:numId w:val="3"/>
        </w:numPr>
        <w:suppressAutoHyphens w:val="0"/>
        <w:adjustRightInd/>
        <w:spacing w:line="276" w:lineRule="auto"/>
        <w:ind w:left="0" w:hanging="11"/>
        <w:textAlignment w:val="auto"/>
      </w:pPr>
      <w:r w:rsidRPr="005E4F0E">
        <w:t>Investičný zámer – stavba „Rekonštrukcia spevnených plôch“</w:t>
      </w:r>
    </w:p>
    <w:p w:rsidR="009A3BBF" w:rsidRPr="005E4F0E" w:rsidRDefault="009A3BBF" w:rsidP="009A3BBF">
      <w:pPr>
        <w:widowControl/>
        <w:numPr>
          <w:ilvl w:val="0"/>
          <w:numId w:val="3"/>
        </w:numPr>
        <w:suppressAutoHyphens w:val="0"/>
        <w:adjustRightInd/>
        <w:spacing w:line="276" w:lineRule="auto"/>
        <w:ind w:left="0" w:hanging="11"/>
        <w:textAlignment w:val="auto"/>
      </w:pPr>
      <w:r w:rsidRPr="005E4F0E">
        <w:t>Zápisnica zo zasadnutia Komisie pre dopravu, výstavbu a životné prostredie</w:t>
      </w:r>
    </w:p>
    <w:p w:rsidR="009A3BBF" w:rsidRPr="005E4F0E" w:rsidRDefault="009A3BBF" w:rsidP="009A3BBF">
      <w:pPr>
        <w:widowControl/>
        <w:numPr>
          <w:ilvl w:val="0"/>
          <w:numId w:val="3"/>
        </w:numPr>
        <w:suppressAutoHyphens w:val="0"/>
        <w:adjustRightInd/>
        <w:spacing w:line="276" w:lineRule="auto"/>
        <w:ind w:left="0" w:hanging="11"/>
        <w:textAlignment w:val="auto"/>
      </w:pPr>
      <w:r w:rsidRPr="005E4F0E">
        <w:t>Zápisnica zo zasadnutia Komisie pre výber vhodného motorového vozidla na zakúpenie pre účely MPPaS Dolný Hričov na základe uznesenia č. 48/2024</w:t>
      </w:r>
    </w:p>
    <w:p w:rsidR="009A3BBF" w:rsidRPr="005E4F0E" w:rsidRDefault="009A3BBF" w:rsidP="009A3BBF">
      <w:pPr>
        <w:widowControl/>
        <w:numPr>
          <w:ilvl w:val="0"/>
          <w:numId w:val="3"/>
        </w:numPr>
        <w:suppressAutoHyphens w:val="0"/>
        <w:adjustRightInd/>
        <w:spacing w:line="276" w:lineRule="auto"/>
        <w:ind w:left="0" w:hanging="11"/>
        <w:textAlignment w:val="auto"/>
      </w:pPr>
      <w:r w:rsidRPr="005E4F0E">
        <w:t xml:space="preserve">Nájomná zmluva – Miroslav Hanus a Janka Hanusová </w:t>
      </w:r>
    </w:p>
    <w:p w:rsidR="009A3BBF" w:rsidRPr="005E4F0E" w:rsidRDefault="009A3BBF" w:rsidP="009A3BBF">
      <w:pPr>
        <w:widowControl/>
        <w:numPr>
          <w:ilvl w:val="0"/>
          <w:numId w:val="3"/>
        </w:numPr>
        <w:suppressAutoHyphens w:val="0"/>
        <w:adjustRightInd/>
        <w:spacing w:line="276" w:lineRule="auto"/>
        <w:ind w:left="0" w:hanging="11"/>
        <w:textAlignment w:val="auto"/>
      </w:pPr>
      <w:r w:rsidRPr="005E4F0E">
        <w:t>Havarijný stav v 16 b.</w:t>
      </w:r>
      <w:r>
        <w:t xml:space="preserve"> </w:t>
      </w:r>
      <w:r w:rsidRPr="005E4F0E">
        <w:t>j. v obci Dolný Hričov na ul. Školská 255/10,12</w:t>
      </w:r>
    </w:p>
    <w:p w:rsidR="009A3BBF" w:rsidRPr="005E4F0E" w:rsidRDefault="009A3BBF" w:rsidP="009A3BBF">
      <w:pPr>
        <w:widowControl/>
        <w:numPr>
          <w:ilvl w:val="0"/>
          <w:numId w:val="3"/>
        </w:numPr>
        <w:suppressAutoHyphens w:val="0"/>
        <w:adjustRightInd/>
        <w:spacing w:line="276" w:lineRule="auto"/>
        <w:ind w:left="0" w:hanging="11"/>
        <w:textAlignment w:val="auto"/>
      </w:pPr>
      <w:r w:rsidRPr="005E4F0E">
        <w:t>Žiadosť o odpredaj pozemku parc. KN – E č. 2/1 a 2/2 v k. ú. Dolný Hričov – Peter Štekláč</w:t>
      </w:r>
    </w:p>
    <w:p w:rsidR="009A3BBF" w:rsidRPr="005E4F0E" w:rsidRDefault="009A3BBF" w:rsidP="009A3BBF">
      <w:pPr>
        <w:widowControl/>
        <w:numPr>
          <w:ilvl w:val="0"/>
          <w:numId w:val="3"/>
        </w:numPr>
        <w:suppressAutoHyphens w:val="0"/>
        <w:adjustRightInd/>
        <w:spacing w:line="276" w:lineRule="auto"/>
        <w:ind w:left="0" w:hanging="11"/>
        <w:textAlignment w:val="auto"/>
      </w:pPr>
      <w:r w:rsidRPr="005E4F0E">
        <w:t>Žiadosť o zníženie nájomného – AustriGOLD s. r. o.</w:t>
      </w:r>
    </w:p>
    <w:p w:rsidR="009A3BBF" w:rsidRPr="005E4F0E" w:rsidRDefault="009A3BBF" w:rsidP="009A3BBF">
      <w:pPr>
        <w:widowControl/>
        <w:numPr>
          <w:ilvl w:val="0"/>
          <w:numId w:val="3"/>
        </w:numPr>
        <w:suppressAutoHyphens w:val="0"/>
        <w:adjustRightInd/>
        <w:spacing w:line="276" w:lineRule="auto"/>
        <w:ind w:left="0" w:hanging="11"/>
        <w:textAlignment w:val="auto"/>
      </w:pPr>
      <w:r w:rsidRPr="005E4F0E">
        <w:t>Žiadosť o umiestnenie stánku pod pohostinstvom Vrtuľa – AustriGOLD s. r. o.</w:t>
      </w:r>
    </w:p>
    <w:p w:rsidR="009A3BBF" w:rsidRPr="005E4F0E" w:rsidRDefault="009A3BBF" w:rsidP="009A3BBF">
      <w:pPr>
        <w:widowControl/>
        <w:numPr>
          <w:ilvl w:val="0"/>
          <w:numId w:val="3"/>
        </w:numPr>
        <w:suppressAutoHyphens w:val="0"/>
        <w:adjustRightInd/>
        <w:spacing w:line="276" w:lineRule="auto"/>
        <w:ind w:left="0" w:hanging="11"/>
        <w:textAlignment w:val="auto"/>
      </w:pPr>
      <w:r w:rsidRPr="005E4F0E">
        <w:t>Žiadosť o informácie – Mgr. Jana Degnerová</w:t>
      </w:r>
    </w:p>
    <w:p w:rsidR="009A3BBF" w:rsidRPr="005E4F0E" w:rsidRDefault="009A3BBF" w:rsidP="009A3BBF">
      <w:pPr>
        <w:widowControl/>
        <w:numPr>
          <w:ilvl w:val="0"/>
          <w:numId w:val="3"/>
        </w:numPr>
        <w:suppressAutoHyphens w:val="0"/>
        <w:adjustRightInd/>
        <w:spacing w:line="276" w:lineRule="auto"/>
        <w:ind w:left="0" w:hanging="11"/>
        <w:textAlignment w:val="auto"/>
      </w:pPr>
      <w:r w:rsidRPr="005E4F0E">
        <w:t>Oznámenie o zmene stavby pred dokončením – FORTUNA TRADE s. r. o.</w:t>
      </w:r>
    </w:p>
    <w:p w:rsidR="009A3BBF" w:rsidRPr="005E4F0E" w:rsidRDefault="009A3BBF" w:rsidP="009A3BBF">
      <w:pPr>
        <w:widowControl/>
        <w:numPr>
          <w:ilvl w:val="0"/>
          <w:numId w:val="3"/>
        </w:numPr>
        <w:suppressAutoHyphens w:val="0"/>
        <w:adjustRightInd/>
        <w:spacing w:line="276" w:lineRule="auto"/>
        <w:ind w:left="0" w:hanging="11"/>
        <w:textAlignment w:val="auto"/>
      </w:pPr>
      <w:r w:rsidRPr="005E4F0E">
        <w:t>Žiadosť o zabezpečenie volieb prísediacich Okresného súdu Žilina</w:t>
      </w:r>
    </w:p>
    <w:p w:rsidR="009A3BBF" w:rsidRPr="005E4F0E" w:rsidRDefault="009A3BBF" w:rsidP="009A3BBF">
      <w:pPr>
        <w:widowControl/>
        <w:numPr>
          <w:ilvl w:val="0"/>
          <w:numId w:val="3"/>
        </w:numPr>
        <w:suppressAutoHyphens w:val="0"/>
        <w:adjustRightInd/>
        <w:spacing w:line="276" w:lineRule="auto"/>
        <w:ind w:left="0" w:hanging="11"/>
        <w:textAlignment w:val="auto"/>
      </w:pPr>
      <w:r w:rsidRPr="005E4F0E">
        <w:t>Žiadosť o prenájom pozemku parc. KN – C č. 1048/10 v k. ú. Dolný Hričov – BALÍKOVO</w:t>
      </w:r>
    </w:p>
    <w:p w:rsidR="009A3BBF" w:rsidRPr="005E4F0E" w:rsidRDefault="009A3BBF" w:rsidP="009A3BBF">
      <w:pPr>
        <w:widowControl/>
        <w:numPr>
          <w:ilvl w:val="0"/>
          <w:numId w:val="3"/>
        </w:numPr>
        <w:suppressAutoHyphens w:val="0"/>
        <w:adjustRightInd/>
        <w:spacing w:line="276" w:lineRule="auto"/>
        <w:ind w:left="0" w:hanging="11"/>
        <w:textAlignment w:val="auto"/>
      </w:pPr>
      <w:r w:rsidRPr="005E4F0E">
        <w:t>Realizácia doskočiska dĺžka 60 m v športovom areáli – Intersystem EU s. r. o.</w:t>
      </w:r>
    </w:p>
    <w:p w:rsidR="009A3BBF" w:rsidRPr="005E4F0E" w:rsidRDefault="009A3BBF" w:rsidP="009A3BBF">
      <w:pPr>
        <w:widowControl/>
        <w:numPr>
          <w:ilvl w:val="0"/>
          <w:numId w:val="3"/>
        </w:numPr>
        <w:suppressAutoHyphens w:val="0"/>
        <w:adjustRightInd/>
        <w:spacing w:line="276" w:lineRule="auto"/>
        <w:ind w:left="0" w:hanging="11"/>
        <w:textAlignment w:val="auto"/>
      </w:pPr>
      <w:r w:rsidRPr="005E4F0E">
        <w:t>Cenová ponuka na pumptrack – Intersystem EU s. r. o.</w:t>
      </w:r>
    </w:p>
    <w:p w:rsidR="009A3BBF" w:rsidRPr="005E4F0E" w:rsidRDefault="009A3BBF" w:rsidP="009A3BBF">
      <w:pPr>
        <w:widowControl/>
        <w:numPr>
          <w:ilvl w:val="0"/>
          <w:numId w:val="3"/>
        </w:numPr>
        <w:suppressAutoHyphens w:val="0"/>
        <w:adjustRightInd/>
        <w:spacing w:line="276" w:lineRule="auto"/>
        <w:ind w:left="0" w:hanging="11"/>
        <w:textAlignment w:val="auto"/>
      </w:pPr>
      <w:r w:rsidRPr="005E4F0E">
        <w:t>Informácie starostu obce:</w:t>
      </w:r>
      <w:r w:rsidRPr="005E4F0E">
        <w:tab/>
      </w:r>
    </w:p>
    <w:p w:rsidR="009A3BBF" w:rsidRPr="005E4F0E" w:rsidRDefault="009A3BBF" w:rsidP="009A3BBF">
      <w:pPr>
        <w:widowControl/>
        <w:numPr>
          <w:ilvl w:val="1"/>
          <w:numId w:val="3"/>
        </w:numPr>
        <w:suppressAutoHyphens w:val="0"/>
        <w:adjustRightInd/>
        <w:spacing w:line="276" w:lineRule="auto"/>
        <w:textAlignment w:val="auto"/>
      </w:pPr>
      <w:r w:rsidRPr="005E4F0E">
        <w:t>ZŠ s MŠ P. V. Rovnianka – Rozšírenie kapacity materskej školy</w:t>
      </w:r>
    </w:p>
    <w:p w:rsidR="009A3BBF" w:rsidRPr="005E4F0E" w:rsidRDefault="009A3BBF" w:rsidP="009A3BBF">
      <w:pPr>
        <w:widowControl/>
        <w:numPr>
          <w:ilvl w:val="1"/>
          <w:numId w:val="3"/>
        </w:numPr>
        <w:suppressAutoHyphens w:val="0"/>
        <w:adjustRightInd/>
        <w:spacing w:line="276" w:lineRule="auto"/>
        <w:textAlignment w:val="auto"/>
      </w:pPr>
      <w:r w:rsidRPr="005E4F0E">
        <w:t>Výkaz o komunálnom odpade v obci Dolný Hričov</w:t>
      </w:r>
    </w:p>
    <w:p w:rsidR="009A3BBF" w:rsidRPr="005E4F0E" w:rsidRDefault="009A3BBF" w:rsidP="009A3BBF">
      <w:pPr>
        <w:widowControl/>
        <w:numPr>
          <w:ilvl w:val="0"/>
          <w:numId w:val="3"/>
        </w:numPr>
        <w:suppressAutoHyphens w:val="0"/>
        <w:adjustRightInd/>
        <w:spacing w:line="276" w:lineRule="auto"/>
        <w:ind w:left="0" w:hanging="11"/>
        <w:textAlignment w:val="auto"/>
      </w:pPr>
      <w:r w:rsidRPr="005E4F0E">
        <w:t xml:space="preserve">Informácie zástupcu starostu, hlavného kontrolóra, poslancov a predsedov komisií  </w:t>
      </w:r>
    </w:p>
    <w:p w:rsidR="009A3BBF" w:rsidRPr="005E4F0E" w:rsidRDefault="009A3BBF" w:rsidP="009A3BBF">
      <w:pPr>
        <w:widowControl/>
        <w:numPr>
          <w:ilvl w:val="0"/>
          <w:numId w:val="3"/>
        </w:numPr>
        <w:suppressAutoHyphens w:val="0"/>
        <w:adjustRightInd/>
        <w:spacing w:line="276" w:lineRule="auto"/>
        <w:ind w:left="0" w:hanging="11"/>
        <w:textAlignment w:val="auto"/>
      </w:pPr>
      <w:r w:rsidRPr="005E4F0E">
        <w:t>Diskusia</w:t>
      </w:r>
    </w:p>
    <w:p w:rsidR="009A3BBF" w:rsidRPr="005E4F0E" w:rsidRDefault="009A3BBF" w:rsidP="009A3BBF">
      <w:pPr>
        <w:widowControl/>
        <w:numPr>
          <w:ilvl w:val="0"/>
          <w:numId w:val="3"/>
        </w:numPr>
        <w:suppressAutoHyphens w:val="0"/>
        <w:adjustRightInd/>
        <w:spacing w:line="276" w:lineRule="auto"/>
        <w:ind w:left="0" w:hanging="11"/>
        <w:textAlignment w:val="auto"/>
      </w:pPr>
      <w:r w:rsidRPr="005E4F0E">
        <w:t xml:space="preserve">Záver                                                                                                                            </w:t>
      </w:r>
    </w:p>
    <w:p w:rsidR="009A3BBF" w:rsidRDefault="003418A3" w:rsidP="003418A3">
      <w:pPr>
        <w:widowControl/>
        <w:suppressAutoHyphens w:val="0"/>
        <w:adjustRightInd/>
        <w:spacing w:line="276" w:lineRule="auto"/>
        <w:jc w:val="left"/>
        <w:textAlignment w:val="auto"/>
        <w:rPr>
          <w:lang w:eastAsia="cs-CZ"/>
        </w:rPr>
      </w:pPr>
      <w:r w:rsidRPr="003418A3">
        <w:rPr>
          <w:lang w:eastAsia="cs-CZ"/>
        </w:rPr>
        <w:t xml:space="preserve">  </w:t>
      </w:r>
    </w:p>
    <w:p w:rsidR="009A3BBF" w:rsidRPr="00DB3A32" w:rsidRDefault="009A3BBF" w:rsidP="009A3BBF">
      <w:pPr>
        <w:widowControl/>
        <w:shd w:val="clear" w:color="auto" w:fill="8DB3E2" w:themeFill="text2" w:themeFillTint="66"/>
        <w:spacing w:line="240" w:lineRule="auto"/>
        <w:textAlignment w:val="auto"/>
        <w:rPr>
          <w:b/>
          <w:i/>
        </w:rPr>
      </w:pPr>
      <w:r w:rsidRPr="00FA1B3C">
        <w:rPr>
          <w:b/>
          <w:i/>
        </w:rPr>
        <w:t xml:space="preserve">Uznesenie č. </w:t>
      </w:r>
      <w:r>
        <w:rPr>
          <w:b/>
          <w:i/>
        </w:rPr>
        <w:t>59/2024</w:t>
      </w:r>
    </w:p>
    <w:p w:rsidR="009A3BBF" w:rsidRPr="00ED25F2" w:rsidRDefault="009A3BBF" w:rsidP="009A3BBF">
      <w:pPr>
        <w:spacing w:line="240" w:lineRule="auto"/>
      </w:pPr>
      <w:r w:rsidRPr="00ED25F2">
        <w:rPr>
          <w:iCs/>
        </w:rPr>
        <w:t xml:space="preserve">Obecné zastupiteľstvo v Dolnom Hričove </w:t>
      </w:r>
    </w:p>
    <w:p w:rsidR="009A3BBF" w:rsidRPr="00ED25F2" w:rsidRDefault="009A3BBF" w:rsidP="009A3BBF">
      <w:pPr>
        <w:spacing w:line="240" w:lineRule="auto"/>
      </w:pPr>
      <w:r w:rsidRPr="00ED25F2">
        <w:rPr>
          <w:i/>
          <w:iCs/>
          <w:u w:val="single"/>
        </w:rPr>
        <w:t xml:space="preserve">schvaľuje: </w:t>
      </w:r>
    </w:p>
    <w:p w:rsidR="009A3BBF" w:rsidRPr="00D95E22" w:rsidRDefault="009A3BBF" w:rsidP="009A3BBF">
      <w:pPr>
        <w:widowControl/>
        <w:suppressAutoHyphens w:val="0"/>
        <w:spacing w:line="240" w:lineRule="auto"/>
        <w:textAlignment w:val="auto"/>
        <w:rPr>
          <w:i/>
        </w:rPr>
      </w:pPr>
      <w:r w:rsidRPr="00D95E22">
        <w:rPr>
          <w:i/>
        </w:rPr>
        <w:lastRenderedPageBreak/>
        <w:t>v zmysle Zákona SNR č. 369/1990 Zb. o obecnom zriadení §12 bod (5) „Program zasadnutia obecného zastupiteľstva“ v zmysle Pozvánky zo dňa 10. 06. 2024, spis. č.: 2024/1284, so schválenou zmenou v programe zasadnutia.</w:t>
      </w:r>
    </w:p>
    <w:p w:rsidR="009A3BBF" w:rsidRPr="00FA1B3C" w:rsidRDefault="009A3BBF" w:rsidP="009A3BBF">
      <w:pPr>
        <w:widowControl/>
        <w:suppressAutoHyphens w:val="0"/>
        <w:spacing w:line="240" w:lineRule="auto"/>
        <w:textAlignment w:val="auto"/>
        <w:rPr>
          <w:i/>
        </w:rPr>
      </w:pPr>
      <w:r w:rsidRPr="00FA1B3C">
        <w:rPr>
          <w:i/>
        </w:rPr>
        <w:t xml:space="preserve">    </w:t>
      </w:r>
    </w:p>
    <w:tbl>
      <w:tblPr>
        <w:tblW w:w="9606" w:type="dxa"/>
        <w:tblLook w:val="00A0"/>
      </w:tblPr>
      <w:tblGrid>
        <w:gridCol w:w="3369"/>
        <w:gridCol w:w="6237"/>
      </w:tblGrid>
      <w:tr w:rsidR="009A3BBF" w:rsidRPr="00FA1B3C" w:rsidTr="00996C07">
        <w:tc>
          <w:tcPr>
            <w:tcW w:w="3369" w:type="dxa"/>
          </w:tcPr>
          <w:p w:rsidR="009A3BBF" w:rsidRPr="00FA1B3C" w:rsidRDefault="009A3BBF" w:rsidP="00996C07">
            <w:pPr>
              <w:widowControl/>
              <w:suppressAutoHyphens w:val="0"/>
              <w:spacing w:line="240" w:lineRule="auto"/>
              <w:textAlignment w:val="auto"/>
              <w:rPr>
                <w:i/>
              </w:rPr>
            </w:pPr>
            <w:r w:rsidRPr="00FA1B3C">
              <w:rPr>
                <w:i/>
              </w:rPr>
              <w:t>Prítomní poslanci (menovite):</w:t>
            </w:r>
          </w:p>
        </w:tc>
        <w:tc>
          <w:tcPr>
            <w:tcW w:w="6237" w:type="dxa"/>
          </w:tcPr>
          <w:p w:rsidR="009A3BBF" w:rsidRPr="00FA1B3C" w:rsidRDefault="009A3BBF" w:rsidP="00996C07">
            <w:pPr>
              <w:widowControl/>
              <w:suppressAutoHyphens w:val="0"/>
              <w:spacing w:line="240" w:lineRule="auto"/>
              <w:textAlignment w:val="auto"/>
              <w:rPr>
                <w:i/>
              </w:rPr>
            </w:pPr>
            <w:r>
              <w:rPr>
                <w:i/>
              </w:rPr>
              <w:t>8</w:t>
            </w:r>
            <w:r w:rsidRPr="00FA1B3C">
              <w:rPr>
                <w:i/>
              </w:rPr>
              <w:t xml:space="preserve"> poslancov – Pavol Ballay, prof. Dr. Martin Decký, </w:t>
            </w:r>
          </w:p>
          <w:p w:rsidR="009A3BBF" w:rsidRDefault="009A3BBF" w:rsidP="00996C07">
            <w:pPr>
              <w:widowControl/>
              <w:suppressAutoHyphens w:val="0"/>
              <w:spacing w:line="240" w:lineRule="auto"/>
              <w:textAlignment w:val="auto"/>
              <w:rPr>
                <w:i/>
              </w:rPr>
            </w:pPr>
            <w:r>
              <w:rPr>
                <w:i/>
              </w:rPr>
              <w:t xml:space="preserve">Mgr. Andrea Dobroňová, </w:t>
            </w:r>
            <w:r w:rsidRPr="00FA1B3C">
              <w:rPr>
                <w:i/>
              </w:rPr>
              <w:t xml:space="preserve">Ján Hrazdíra, </w:t>
            </w:r>
            <w:r>
              <w:rPr>
                <w:i/>
              </w:rPr>
              <w:t xml:space="preserve">Ján Hrobárik, </w:t>
            </w:r>
          </w:p>
          <w:p w:rsidR="009A3BBF" w:rsidRPr="00FA1B3C" w:rsidRDefault="009A3BBF" w:rsidP="00996C07">
            <w:pPr>
              <w:widowControl/>
              <w:suppressAutoHyphens w:val="0"/>
              <w:spacing w:line="240" w:lineRule="auto"/>
              <w:textAlignment w:val="auto"/>
              <w:rPr>
                <w:i/>
              </w:rPr>
            </w:pPr>
            <w:r w:rsidRPr="00FA1B3C">
              <w:rPr>
                <w:i/>
              </w:rPr>
              <w:t xml:space="preserve">Mgr. Ľubomír Klimo, Bibiána Odváhová, </w:t>
            </w:r>
          </w:p>
          <w:p w:rsidR="009A3BBF" w:rsidRPr="00FA1B3C" w:rsidRDefault="009A3BBF" w:rsidP="00996C07">
            <w:pPr>
              <w:widowControl/>
              <w:suppressAutoHyphens w:val="0"/>
              <w:spacing w:line="240" w:lineRule="auto"/>
              <w:textAlignment w:val="auto"/>
              <w:rPr>
                <w:i/>
              </w:rPr>
            </w:pPr>
            <w:r w:rsidRPr="00FA1B3C">
              <w:rPr>
                <w:i/>
              </w:rPr>
              <w:t>Marta Rašovcová</w:t>
            </w:r>
          </w:p>
        </w:tc>
      </w:tr>
      <w:tr w:rsidR="009A3BBF" w:rsidRPr="00FA1B3C" w:rsidTr="00996C07">
        <w:tc>
          <w:tcPr>
            <w:tcW w:w="3369" w:type="dxa"/>
          </w:tcPr>
          <w:p w:rsidR="009A3BBF" w:rsidRPr="00FA1B3C" w:rsidRDefault="009A3BBF" w:rsidP="00996C07">
            <w:pPr>
              <w:widowControl/>
              <w:suppressAutoHyphens w:val="0"/>
              <w:spacing w:line="240" w:lineRule="auto"/>
              <w:textAlignment w:val="auto"/>
              <w:rPr>
                <w:i/>
              </w:rPr>
            </w:pPr>
            <w:r w:rsidRPr="00FA1B3C">
              <w:rPr>
                <w:i/>
              </w:rPr>
              <w:t>Neprítomní poslanci (menovite):</w:t>
            </w:r>
          </w:p>
        </w:tc>
        <w:tc>
          <w:tcPr>
            <w:tcW w:w="6237" w:type="dxa"/>
          </w:tcPr>
          <w:p w:rsidR="009A3BBF" w:rsidRPr="00FA1B3C" w:rsidRDefault="009A3BBF" w:rsidP="00996C07">
            <w:pPr>
              <w:widowControl/>
              <w:suppressAutoHyphens w:val="0"/>
              <w:spacing w:line="240" w:lineRule="auto"/>
              <w:textAlignment w:val="auto"/>
              <w:rPr>
                <w:i/>
              </w:rPr>
            </w:pPr>
            <w:r>
              <w:rPr>
                <w:i/>
              </w:rPr>
              <w:t>1 poslanec – Marián Žoldák</w:t>
            </w:r>
          </w:p>
        </w:tc>
      </w:tr>
      <w:tr w:rsidR="009A3BBF" w:rsidRPr="00FA1B3C" w:rsidTr="00996C07">
        <w:tc>
          <w:tcPr>
            <w:tcW w:w="3369" w:type="dxa"/>
          </w:tcPr>
          <w:p w:rsidR="009A3BBF" w:rsidRPr="00FA1B3C" w:rsidRDefault="009A3BBF" w:rsidP="00996C07">
            <w:pPr>
              <w:widowControl/>
              <w:suppressAutoHyphens w:val="0"/>
              <w:spacing w:line="240" w:lineRule="auto"/>
              <w:textAlignment w:val="auto"/>
              <w:rPr>
                <w:i/>
              </w:rPr>
            </w:pPr>
            <w:r w:rsidRPr="00FA1B3C">
              <w:rPr>
                <w:i/>
              </w:rPr>
              <w:t>Hlasovali za (menovite):</w:t>
            </w:r>
          </w:p>
        </w:tc>
        <w:tc>
          <w:tcPr>
            <w:tcW w:w="6237" w:type="dxa"/>
          </w:tcPr>
          <w:p w:rsidR="009A3BBF" w:rsidRPr="00FA1B3C" w:rsidRDefault="009A3BBF" w:rsidP="00996C07">
            <w:pPr>
              <w:widowControl/>
              <w:suppressAutoHyphens w:val="0"/>
              <w:spacing w:line="240" w:lineRule="auto"/>
              <w:textAlignment w:val="auto"/>
              <w:rPr>
                <w:i/>
              </w:rPr>
            </w:pPr>
            <w:r>
              <w:rPr>
                <w:i/>
              </w:rPr>
              <w:t>8</w:t>
            </w:r>
            <w:r w:rsidRPr="00FA1B3C">
              <w:rPr>
                <w:i/>
              </w:rPr>
              <w:t xml:space="preserve"> poslancov – Pavol Ballay, prof. Dr. Martin Decký, </w:t>
            </w:r>
          </w:p>
          <w:p w:rsidR="009A3BBF" w:rsidRDefault="009A3BBF" w:rsidP="00996C07">
            <w:pPr>
              <w:widowControl/>
              <w:suppressAutoHyphens w:val="0"/>
              <w:spacing w:line="240" w:lineRule="auto"/>
              <w:textAlignment w:val="auto"/>
              <w:rPr>
                <w:i/>
              </w:rPr>
            </w:pPr>
            <w:r>
              <w:rPr>
                <w:i/>
              </w:rPr>
              <w:t xml:space="preserve">Mgr. Andrea Dobroňová, </w:t>
            </w:r>
            <w:r w:rsidRPr="00FA1B3C">
              <w:rPr>
                <w:i/>
              </w:rPr>
              <w:t xml:space="preserve">Ján Hrazdíra, </w:t>
            </w:r>
            <w:r>
              <w:rPr>
                <w:i/>
              </w:rPr>
              <w:t xml:space="preserve">Ján Hrobárik, </w:t>
            </w:r>
          </w:p>
          <w:p w:rsidR="009A3BBF" w:rsidRPr="00FA1B3C" w:rsidRDefault="009A3BBF" w:rsidP="00996C07">
            <w:pPr>
              <w:widowControl/>
              <w:suppressAutoHyphens w:val="0"/>
              <w:spacing w:line="240" w:lineRule="auto"/>
              <w:textAlignment w:val="auto"/>
              <w:rPr>
                <w:i/>
              </w:rPr>
            </w:pPr>
            <w:r w:rsidRPr="00FA1B3C">
              <w:rPr>
                <w:i/>
              </w:rPr>
              <w:t xml:space="preserve">Mgr. Ľubomír Klimo, Bibiána Odváhová, </w:t>
            </w:r>
          </w:p>
          <w:p w:rsidR="009A3BBF" w:rsidRPr="00FA1B3C" w:rsidRDefault="009A3BBF" w:rsidP="00996C07">
            <w:pPr>
              <w:widowControl/>
              <w:suppressAutoHyphens w:val="0"/>
              <w:spacing w:line="240" w:lineRule="auto"/>
              <w:textAlignment w:val="auto"/>
              <w:rPr>
                <w:i/>
              </w:rPr>
            </w:pPr>
            <w:r w:rsidRPr="00FA1B3C">
              <w:rPr>
                <w:i/>
              </w:rPr>
              <w:t>Marta Rašovcová</w:t>
            </w:r>
          </w:p>
        </w:tc>
      </w:tr>
      <w:tr w:rsidR="009A3BBF" w:rsidRPr="00FA1B3C" w:rsidTr="00996C07">
        <w:tc>
          <w:tcPr>
            <w:tcW w:w="3369" w:type="dxa"/>
          </w:tcPr>
          <w:p w:rsidR="009A3BBF" w:rsidRPr="00FA1B3C" w:rsidRDefault="009A3BBF" w:rsidP="00996C07">
            <w:pPr>
              <w:widowControl/>
              <w:suppressAutoHyphens w:val="0"/>
              <w:spacing w:line="240" w:lineRule="auto"/>
              <w:textAlignment w:val="auto"/>
              <w:rPr>
                <w:i/>
              </w:rPr>
            </w:pPr>
            <w:r w:rsidRPr="00FA1B3C">
              <w:rPr>
                <w:i/>
              </w:rPr>
              <w:t xml:space="preserve">                proti (menovite):</w:t>
            </w:r>
          </w:p>
        </w:tc>
        <w:tc>
          <w:tcPr>
            <w:tcW w:w="6237" w:type="dxa"/>
          </w:tcPr>
          <w:p w:rsidR="009A3BBF" w:rsidRPr="00FA1B3C" w:rsidRDefault="009A3BBF" w:rsidP="00996C07">
            <w:pPr>
              <w:widowControl/>
              <w:suppressAutoHyphens w:val="0"/>
              <w:spacing w:line="240" w:lineRule="auto"/>
              <w:textAlignment w:val="auto"/>
              <w:rPr>
                <w:i/>
              </w:rPr>
            </w:pPr>
            <w:r>
              <w:rPr>
                <w:i/>
              </w:rPr>
              <w:t>0 poslancov</w:t>
            </w:r>
          </w:p>
        </w:tc>
      </w:tr>
      <w:tr w:rsidR="009A3BBF" w:rsidRPr="00FA1B3C" w:rsidTr="00996C07">
        <w:tc>
          <w:tcPr>
            <w:tcW w:w="3369" w:type="dxa"/>
          </w:tcPr>
          <w:p w:rsidR="009A3BBF" w:rsidRPr="00FA1B3C" w:rsidRDefault="009A3BBF" w:rsidP="00996C07">
            <w:pPr>
              <w:widowControl/>
              <w:suppressAutoHyphens w:val="0"/>
              <w:spacing w:line="240" w:lineRule="auto"/>
              <w:textAlignment w:val="auto"/>
              <w:rPr>
                <w:i/>
              </w:rPr>
            </w:pPr>
            <w:r w:rsidRPr="00FA1B3C">
              <w:rPr>
                <w:i/>
              </w:rPr>
              <w:t xml:space="preserve">                zdržali sa (menovite):</w:t>
            </w:r>
          </w:p>
        </w:tc>
        <w:tc>
          <w:tcPr>
            <w:tcW w:w="6237" w:type="dxa"/>
          </w:tcPr>
          <w:p w:rsidR="009A3BBF" w:rsidRPr="00FA1B3C" w:rsidRDefault="009A3BBF" w:rsidP="00996C07">
            <w:pPr>
              <w:widowControl/>
              <w:suppressAutoHyphens w:val="0"/>
              <w:spacing w:line="240" w:lineRule="auto"/>
              <w:textAlignment w:val="auto"/>
              <w:rPr>
                <w:i/>
              </w:rPr>
            </w:pPr>
            <w:r w:rsidRPr="00FA1B3C">
              <w:rPr>
                <w:i/>
              </w:rPr>
              <w:t>0 poslancov</w:t>
            </w:r>
          </w:p>
        </w:tc>
      </w:tr>
    </w:tbl>
    <w:p w:rsidR="003418A3" w:rsidRPr="003418A3" w:rsidRDefault="003418A3" w:rsidP="003418A3">
      <w:pPr>
        <w:widowControl/>
        <w:suppressAutoHyphens w:val="0"/>
        <w:adjustRightInd/>
        <w:spacing w:line="276" w:lineRule="auto"/>
        <w:jc w:val="left"/>
        <w:textAlignment w:val="auto"/>
        <w:rPr>
          <w:lang w:eastAsia="cs-CZ"/>
        </w:rPr>
      </w:pPr>
      <w:r w:rsidRPr="003418A3">
        <w:rPr>
          <w:lang w:eastAsia="cs-CZ"/>
        </w:rPr>
        <w:t xml:space="preserve">                                                                                                                        </w:t>
      </w:r>
    </w:p>
    <w:p w:rsidR="00BE73BB" w:rsidRPr="00E676B4" w:rsidRDefault="00BE73BB" w:rsidP="00E676B4">
      <w:pPr>
        <w:pStyle w:val="Nadpis2"/>
        <w:spacing w:before="0" w:line="240" w:lineRule="auto"/>
        <w:rPr>
          <w:rFonts w:ascii="Times New Roman" w:hAnsi="Times New Roman" w:cs="Times New Roman"/>
          <w:i w:val="0"/>
          <w:sz w:val="24"/>
        </w:rPr>
      </w:pPr>
      <w:r w:rsidRPr="00E676B4">
        <w:rPr>
          <w:rFonts w:ascii="Times New Roman" w:hAnsi="Times New Roman" w:cs="Times New Roman"/>
          <w:i w:val="0"/>
          <w:sz w:val="24"/>
        </w:rPr>
        <w:t xml:space="preserve">K bodu 2: </w:t>
      </w:r>
    </w:p>
    <w:p w:rsidR="00BE73BB" w:rsidRPr="00E676B4" w:rsidRDefault="00BE73BB" w:rsidP="00E676B4">
      <w:pPr>
        <w:spacing w:line="240" w:lineRule="auto"/>
        <w:rPr>
          <w:b/>
          <w:u w:val="single"/>
        </w:rPr>
      </w:pPr>
      <w:r w:rsidRPr="00E676B4">
        <w:rPr>
          <w:b/>
          <w:u w:val="single"/>
        </w:rPr>
        <w:t>Určenie zapisovateľa a overovateľov zápisu</w:t>
      </w:r>
    </w:p>
    <w:p w:rsidR="00D43391" w:rsidRPr="00E676B4" w:rsidRDefault="00D43391" w:rsidP="00E676B4">
      <w:pPr>
        <w:pStyle w:val="Zkladntext"/>
        <w:spacing w:line="240" w:lineRule="auto"/>
        <w:ind w:firstLine="708"/>
      </w:pPr>
    </w:p>
    <w:p w:rsidR="00BE73BB" w:rsidRPr="00E676B4" w:rsidRDefault="00BE73BB" w:rsidP="00E676B4">
      <w:pPr>
        <w:pStyle w:val="Zkladntext"/>
        <w:spacing w:line="240" w:lineRule="auto"/>
        <w:ind w:firstLine="708"/>
        <w:rPr>
          <w:i/>
        </w:rPr>
      </w:pPr>
      <w:r w:rsidRPr="00E676B4">
        <w:t xml:space="preserve">Za zapisovateľku </w:t>
      </w:r>
      <w:r w:rsidR="00675463" w:rsidRPr="00E676B4">
        <w:t xml:space="preserve">zápisnice </w:t>
      </w:r>
      <w:r w:rsidR="00911184" w:rsidRPr="00E676B4">
        <w:t>poveril</w:t>
      </w:r>
      <w:r w:rsidRPr="00E676B4">
        <w:t xml:space="preserve"> starosta obce, Ing. Peter Zelník, pracovníčku obecného úradu</w:t>
      </w:r>
      <w:r w:rsidR="00675463" w:rsidRPr="00E676B4">
        <w:t xml:space="preserve">, </w:t>
      </w:r>
      <w:r w:rsidRPr="00E676B4">
        <w:rPr>
          <w:i/>
        </w:rPr>
        <w:t>Ing. Simonu Smolkovú</w:t>
      </w:r>
      <w:r w:rsidR="004E025C" w:rsidRPr="00E676B4">
        <w:t>.</w:t>
      </w:r>
    </w:p>
    <w:p w:rsidR="000E747A" w:rsidRPr="00E676B4" w:rsidRDefault="000E747A" w:rsidP="00E676B4">
      <w:pPr>
        <w:pStyle w:val="Zkladntext"/>
        <w:spacing w:line="240" w:lineRule="auto"/>
      </w:pPr>
    </w:p>
    <w:p w:rsidR="009A3BBF" w:rsidRPr="009A3BBF" w:rsidRDefault="009A3BBF" w:rsidP="009A3BBF">
      <w:pPr>
        <w:widowControl/>
        <w:shd w:val="clear" w:color="auto" w:fill="8DB3E2"/>
        <w:adjustRightInd/>
        <w:spacing w:line="240" w:lineRule="auto"/>
        <w:jc w:val="left"/>
        <w:textAlignment w:val="auto"/>
        <w:rPr>
          <w:b/>
          <w:i/>
        </w:rPr>
      </w:pPr>
      <w:r w:rsidRPr="009A3BBF">
        <w:rPr>
          <w:b/>
          <w:i/>
        </w:rPr>
        <w:t>Uznesenie č. 60/2024</w:t>
      </w:r>
    </w:p>
    <w:p w:rsidR="009A3BBF" w:rsidRPr="009A3BBF" w:rsidRDefault="009A3BBF" w:rsidP="009A3BBF">
      <w:pPr>
        <w:widowControl/>
        <w:adjustRightInd/>
        <w:spacing w:line="240" w:lineRule="auto"/>
        <w:jc w:val="left"/>
        <w:textAlignment w:val="auto"/>
        <w:rPr>
          <w:i/>
        </w:rPr>
      </w:pPr>
      <w:r w:rsidRPr="009A3BBF">
        <w:rPr>
          <w:i/>
        </w:rPr>
        <w:t xml:space="preserve">Obecné zastupiteľstvo v Dolnom Hričove </w:t>
      </w:r>
    </w:p>
    <w:p w:rsidR="009A3BBF" w:rsidRPr="009A3BBF" w:rsidRDefault="009A3BBF" w:rsidP="009A3BBF">
      <w:pPr>
        <w:widowControl/>
        <w:autoSpaceDN w:val="0"/>
        <w:adjustRightInd/>
        <w:spacing w:line="240" w:lineRule="auto"/>
        <w:rPr>
          <w:i/>
          <w:iCs/>
          <w:color w:val="000000"/>
          <w:kern w:val="3"/>
          <w:u w:val="single"/>
        </w:rPr>
      </w:pPr>
      <w:r w:rsidRPr="009A3BBF">
        <w:rPr>
          <w:i/>
          <w:iCs/>
          <w:color w:val="000000"/>
          <w:kern w:val="3"/>
          <w:u w:val="single"/>
        </w:rPr>
        <w:t>poveruje:</w:t>
      </w:r>
    </w:p>
    <w:p w:rsidR="009A3BBF" w:rsidRPr="009A3BBF" w:rsidRDefault="009A3BBF" w:rsidP="009A3BBF">
      <w:pPr>
        <w:widowControl/>
        <w:adjustRightInd/>
        <w:spacing w:line="240" w:lineRule="auto"/>
        <w:textAlignment w:val="auto"/>
        <w:rPr>
          <w:i/>
        </w:rPr>
      </w:pPr>
      <w:r w:rsidRPr="009A3BBF">
        <w:rPr>
          <w:i/>
          <w:color w:val="000000"/>
        </w:rPr>
        <w:t>v zmysle Rokovacieho poriadku obecného zastupiteľstva v Dolnom Hričove vyhotovením zápisnice</w:t>
      </w:r>
      <w:r w:rsidRPr="009A3BBF">
        <w:rPr>
          <w:i/>
        </w:rPr>
        <w:t xml:space="preserve"> Ing. Simonu Smolkovú.</w:t>
      </w:r>
    </w:p>
    <w:p w:rsidR="009A3BBF" w:rsidRPr="009A3BBF" w:rsidRDefault="009A3BBF" w:rsidP="009A3BBF">
      <w:pPr>
        <w:widowControl/>
        <w:adjustRightInd/>
        <w:spacing w:line="240" w:lineRule="auto"/>
        <w:jc w:val="left"/>
        <w:textAlignment w:val="auto"/>
        <w:rPr>
          <w:i/>
        </w:rPr>
      </w:pPr>
    </w:p>
    <w:tbl>
      <w:tblPr>
        <w:tblW w:w="9606" w:type="dxa"/>
        <w:tblLook w:val="00A0"/>
      </w:tblPr>
      <w:tblGrid>
        <w:gridCol w:w="3369"/>
        <w:gridCol w:w="6237"/>
      </w:tblGrid>
      <w:tr w:rsidR="009A3BBF" w:rsidRPr="009A3BBF" w:rsidTr="00996C07">
        <w:tc>
          <w:tcPr>
            <w:tcW w:w="3369" w:type="dxa"/>
          </w:tcPr>
          <w:p w:rsidR="009A3BBF" w:rsidRPr="009A3BBF" w:rsidRDefault="009A3BBF" w:rsidP="009A3BBF">
            <w:pPr>
              <w:widowControl/>
              <w:suppressAutoHyphens w:val="0"/>
              <w:adjustRightInd/>
              <w:spacing w:line="240" w:lineRule="auto"/>
              <w:jc w:val="left"/>
              <w:textAlignment w:val="auto"/>
              <w:rPr>
                <w:i/>
                <w:lang w:eastAsia="sk-SK"/>
              </w:rPr>
            </w:pPr>
            <w:r w:rsidRPr="009A3BBF">
              <w:rPr>
                <w:i/>
                <w:lang w:eastAsia="sk-SK"/>
              </w:rPr>
              <w:t>Prítomní poslanci (menovite):</w:t>
            </w:r>
          </w:p>
        </w:tc>
        <w:tc>
          <w:tcPr>
            <w:tcW w:w="6237" w:type="dxa"/>
          </w:tcPr>
          <w:p w:rsidR="009A3BBF" w:rsidRPr="009A3BBF" w:rsidRDefault="009A3BBF" w:rsidP="009A3BBF">
            <w:pPr>
              <w:widowControl/>
              <w:suppressAutoHyphens w:val="0"/>
              <w:adjustRightInd/>
              <w:spacing w:line="240" w:lineRule="auto"/>
              <w:jc w:val="left"/>
              <w:textAlignment w:val="auto"/>
              <w:rPr>
                <w:i/>
              </w:rPr>
            </w:pPr>
            <w:r w:rsidRPr="009A3BBF">
              <w:rPr>
                <w:i/>
              </w:rPr>
              <w:t xml:space="preserve">8 poslancov – Pavol Ballay, prof. Dr. Martin Decký, </w:t>
            </w:r>
          </w:p>
          <w:p w:rsidR="009A3BBF" w:rsidRPr="009A3BBF" w:rsidRDefault="009A3BBF" w:rsidP="009A3BBF">
            <w:pPr>
              <w:widowControl/>
              <w:suppressAutoHyphens w:val="0"/>
              <w:adjustRightInd/>
              <w:spacing w:line="240" w:lineRule="auto"/>
              <w:jc w:val="left"/>
              <w:textAlignment w:val="auto"/>
              <w:rPr>
                <w:i/>
              </w:rPr>
            </w:pPr>
            <w:r w:rsidRPr="009A3BBF">
              <w:rPr>
                <w:i/>
              </w:rPr>
              <w:t xml:space="preserve">Mgr. Andrea Dobroňová, Ján Hrazdíra, Ján Hrobárik, </w:t>
            </w:r>
          </w:p>
          <w:p w:rsidR="009A3BBF" w:rsidRPr="009A3BBF" w:rsidRDefault="009A3BBF" w:rsidP="009A3BBF">
            <w:pPr>
              <w:widowControl/>
              <w:suppressAutoHyphens w:val="0"/>
              <w:adjustRightInd/>
              <w:spacing w:line="240" w:lineRule="auto"/>
              <w:jc w:val="left"/>
              <w:textAlignment w:val="auto"/>
              <w:rPr>
                <w:i/>
              </w:rPr>
            </w:pPr>
            <w:r w:rsidRPr="009A3BBF">
              <w:rPr>
                <w:i/>
              </w:rPr>
              <w:t xml:space="preserve">Mgr. Ľubomír Klimo, Bibiána Odváhová, </w:t>
            </w:r>
          </w:p>
          <w:p w:rsidR="009A3BBF" w:rsidRPr="009A3BBF" w:rsidRDefault="009A3BBF" w:rsidP="009A3BBF">
            <w:pPr>
              <w:widowControl/>
              <w:suppressAutoHyphens w:val="0"/>
              <w:adjustRightInd/>
              <w:spacing w:line="240" w:lineRule="auto"/>
              <w:jc w:val="left"/>
              <w:textAlignment w:val="auto"/>
              <w:rPr>
                <w:i/>
              </w:rPr>
            </w:pPr>
            <w:r w:rsidRPr="009A3BBF">
              <w:rPr>
                <w:i/>
              </w:rPr>
              <w:t>Marta Rašovcová</w:t>
            </w:r>
          </w:p>
        </w:tc>
      </w:tr>
      <w:tr w:rsidR="009A3BBF" w:rsidRPr="009A3BBF" w:rsidTr="00996C07">
        <w:tc>
          <w:tcPr>
            <w:tcW w:w="3369" w:type="dxa"/>
          </w:tcPr>
          <w:p w:rsidR="009A3BBF" w:rsidRPr="009A3BBF" w:rsidRDefault="009A3BBF" w:rsidP="009A3BBF">
            <w:pPr>
              <w:widowControl/>
              <w:suppressAutoHyphens w:val="0"/>
              <w:adjustRightInd/>
              <w:spacing w:line="240" w:lineRule="auto"/>
              <w:jc w:val="left"/>
              <w:textAlignment w:val="auto"/>
              <w:rPr>
                <w:i/>
                <w:lang w:eastAsia="sk-SK"/>
              </w:rPr>
            </w:pPr>
            <w:r w:rsidRPr="009A3BBF">
              <w:rPr>
                <w:i/>
                <w:lang w:eastAsia="sk-SK"/>
              </w:rPr>
              <w:t>Neprítomní poslanci (menovite):</w:t>
            </w:r>
          </w:p>
        </w:tc>
        <w:tc>
          <w:tcPr>
            <w:tcW w:w="6237" w:type="dxa"/>
          </w:tcPr>
          <w:p w:rsidR="009A3BBF" w:rsidRPr="009A3BBF" w:rsidRDefault="009A3BBF" w:rsidP="009A3BBF">
            <w:pPr>
              <w:widowControl/>
              <w:suppressAutoHyphens w:val="0"/>
              <w:adjustRightInd/>
              <w:spacing w:line="240" w:lineRule="auto"/>
              <w:jc w:val="left"/>
              <w:textAlignment w:val="auto"/>
              <w:rPr>
                <w:i/>
              </w:rPr>
            </w:pPr>
            <w:r w:rsidRPr="009A3BBF">
              <w:rPr>
                <w:i/>
              </w:rPr>
              <w:t>1 poslanec – Marián Žoldák</w:t>
            </w:r>
          </w:p>
        </w:tc>
      </w:tr>
      <w:tr w:rsidR="009A3BBF" w:rsidRPr="009A3BBF" w:rsidTr="00996C07">
        <w:tc>
          <w:tcPr>
            <w:tcW w:w="3369" w:type="dxa"/>
          </w:tcPr>
          <w:p w:rsidR="009A3BBF" w:rsidRPr="009A3BBF" w:rsidRDefault="009A3BBF" w:rsidP="009A3BBF">
            <w:pPr>
              <w:widowControl/>
              <w:suppressAutoHyphens w:val="0"/>
              <w:adjustRightInd/>
              <w:spacing w:line="240" w:lineRule="auto"/>
              <w:jc w:val="left"/>
              <w:textAlignment w:val="auto"/>
              <w:rPr>
                <w:i/>
                <w:lang w:eastAsia="sk-SK"/>
              </w:rPr>
            </w:pPr>
            <w:r w:rsidRPr="009A3BBF">
              <w:rPr>
                <w:i/>
                <w:lang w:eastAsia="sk-SK"/>
              </w:rPr>
              <w:t>Hlasovali za (menovite):</w:t>
            </w:r>
          </w:p>
        </w:tc>
        <w:tc>
          <w:tcPr>
            <w:tcW w:w="6237" w:type="dxa"/>
          </w:tcPr>
          <w:p w:rsidR="009A3BBF" w:rsidRPr="009A3BBF" w:rsidRDefault="009A3BBF" w:rsidP="009A3BBF">
            <w:pPr>
              <w:widowControl/>
              <w:suppressAutoHyphens w:val="0"/>
              <w:adjustRightInd/>
              <w:spacing w:line="240" w:lineRule="auto"/>
              <w:jc w:val="left"/>
              <w:textAlignment w:val="auto"/>
              <w:rPr>
                <w:i/>
              </w:rPr>
            </w:pPr>
            <w:r w:rsidRPr="009A3BBF">
              <w:rPr>
                <w:i/>
              </w:rPr>
              <w:t xml:space="preserve">8 poslancov – Pavol Ballay, prof. Dr. Martin Decký, </w:t>
            </w:r>
          </w:p>
          <w:p w:rsidR="009A3BBF" w:rsidRPr="009A3BBF" w:rsidRDefault="009A3BBF" w:rsidP="009A3BBF">
            <w:pPr>
              <w:widowControl/>
              <w:suppressAutoHyphens w:val="0"/>
              <w:adjustRightInd/>
              <w:spacing w:line="240" w:lineRule="auto"/>
              <w:jc w:val="left"/>
              <w:textAlignment w:val="auto"/>
              <w:rPr>
                <w:i/>
              </w:rPr>
            </w:pPr>
            <w:r w:rsidRPr="009A3BBF">
              <w:rPr>
                <w:i/>
              </w:rPr>
              <w:t xml:space="preserve">Mgr. Andrea Dobroňová, Ján Hrazdíra, Ján Hrobárik, </w:t>
            </w:r>
          </w:p>
          <w:p w:rsidR="009A3BBF" w:rsidRPr="009A3BBF" w:rsidRDefault="009A3BBF" w:rsidP="009A3BBF">
            <w:pPr>
              <w:widowControl/>
              <w:suppressAutoHyphens w:val="0"/>
              <w:adjustRightInd/>
              <w:spacing w:line="240" w:lineRule="auto"/>
              <w:jc w:val="left"/>
              <w:textAlignment w:val="auto"/>
              <w:rPr>
                <w:i/>
              </w:rPr>
            </w:pPr>
            <w:r w:rsidRPr="009A3BBF">
              <w:rPr>
                <w:i/>
              </w:rPr>
              <w:t xml:space="preserve">Mgr. Ľubomír Klimo, Bibiána Odváhová, </w:t>
            </w:r>
          </w:p>
          <w:p w:rsidR="009A3BBF" w:rsidRPr="009A3BBF" w:rsidRDefault="009A3BBF" w:rsidP="009A3BBF">
            <w:pPr>
              <w:widowControl/>
              <w:suppressAutoHyphens w:val="0"/>
              <w:adjustRightInd/>
              <w:spacing w:line="240" w:lineRule="auto"/>
              <w:jc w:val="left"/>
              <w:textAlignment w:val="auto"/>
              <w:rPr>
                <w:i/>
                <w:lang w:eastAsia="sk-SK"/>
              </w:rPr>
            </w:pPr>
            <w:r w:rsidRPr="009A3BBF">
              <w:rPr>
                <w:i/>
              </w:rPr>
              <w:t>Marta Rašovcová</w:t>
            </w:r>
          </w:p>
        </w:tc>
      </w:tr>
      <w:tr w:rsidR="009A3BBF" w:rsidRPr="009A3BBF" w:rsidTr="00996C07">
        <w:tc>
          <w:tcPr>
            <w:tcW w:w="3369" w:type="dxa"/>
          </w:tcPr>
          <w:p w:rsidR="009A3BBF" w:rsidRPr="009A3BBF" w:rsidRDefault="009A3BBF" w:rsidP="009A3BBF">
            <w:pPr>
              <w:widowControl/>
              <w:suppressAutoHyphens w:val="0"/>
              <w:adjustRightInd/>
              <w:spacing w:line="240" w:lineRule="auto"/>
              <w:jc w:val="left"/>
              <w:textAlignment w:val="auto"/>
              <w:rPr>
                <w:i/>
                <w:lang w:eastAsia="sk-SK"/>
              </w:rPr>
            </w:pPr>
            <w:r w:rsidRPr="009A3BBF">
              <w:rPr>
                <w:i/>
                <w:lang w:eastAsia="sk-SK"/>
              </w:rPr>
              <w:t xml:space="preserve">                proti (menovite):</w:t>
            </w:r>
          </w:p>
        </w:tc>
        <w:tc>
          <w:tcPr>
            <w:tcW w:w="6237" w:type="dxa"/>
          </w:tcPr>
          <w:p w:rsidR="009A3BBF" w:rsidRPr="009A3BBF" w:rsidRDefault="009A3BBF" w:rsidP="009A3BBF">
            <w:pPr>
              <w:widowControl/>
              <w:suppressAutoHyphens w:val="0"/>
              <w:adjustRightInd/>
              <w:spacing w:line="240" w:lineRule="auto"/>
              <w:jc w:val="left"/>
              <w:textAlignment w:val="auto"/>
              <w:rPr>
                <w:i/>
                <w:lang w:eastAsia="sk-SK"/>
              </w:rPr>
            </w:pPr>
            <w:r w:rsidRPr="009A3BBF">
              <w:rPr>
                <w:i/>
              </w:rPr>
              <w:t>0 poslancov</w:t>
            </w:r>
          </w:p>
        </w:tc>
      </w:tr>
      <w:tr w:rsidR="009A3BBF" w:rsidRPr="009A3BBF" w:rsidTr="00996C07">
        <w:tc>
          <w:tcPr>
            <w:tcW w:w="3369" w:type="dxa"/>
          </w:tcPr>
          <w:p w:rsidR="009A3BBF" w:rsidRPr="009A3BBF" w:rsidRDefault="009A3BBF" w:rsidP="009A3BBF">
            <w:pPr>
              <w:widowControl/>
              <w:suppressAutoHyphens w:val="0"/>
              <w:adjustRightInd/>
              <w:spacing w:line="240" w:lineRule="auto"/>
              <w:jc w:val="left"/>
              <w:textAlignment w:val="auto"/>
              <w:rPr>
                <w:i/>
                <w:lang w:eastAsia="sk-SK"/>
              </w:rPr>
            </w:pPr>
            <w:r w:rsidRPr="009A3BBF">
              <w:rPr>
                <w:i/>
                <w:lang w:eastAsia="sk-SK"/>
              </w:rPr>
              <w:t xml:space="preserve">                zdržali sa (menovite):</w:t>
            </w:r>
          </w:p>
        </w:tc>
        <w:tc>
          <w:tcPr>
            <w:tcW w:w="6237" w:type="dxa"/>
          </w:tcPr>
          <w:p w:rsidR="009A3BBF" w:rsidRPr="009A3BBF" w:rsidRDefault="009A3BBF" w:rsidP="009A3BBF">
            <w:pPr>
              <w:widowControl/>
              <w:suppressAutoHyphens w:val="0"/>
              <w:adjustRightInd/>
              <w:spacing w:line="240" w:lineRule="auto"/>
              <w:jc w:val="left"/>
              <w:textAlignment w:val="auto"/>
              <w:rPr>
                <w:i/>
                <w:lang w:eastAsia="sk-SK"/>
              </w:rPr>
            </w:pPr>
            <w:r w:rsidRPr="009A3BBF">
              <w:rPr>
                <w:i/>
                <w:lang w:eastAsia="sk-SK"/>
              </w:rPr>
              <w:t>0 poslancov</w:t>
            </w:r>
          </w:p>
        </w:tc>
      </w:tr>
    </w:tbl>
    <w:p w:rsidR="009A3BBF" w:rsidRDefault="009A3BBF" w:rsidP="00E676B4">
      <w:pPr>
        <w:widowControl/>
        <w:adjustRightInd/>
        <w:spacing w:line="240" w:lineRule="auto"/>
        <w:textAlignment w:val="auto"/>
      </w:pPr>
    </w:p>
    <w:p w:rsidR="001A44A6" w:rsidRDefault="006502D8" w:rsidP="00E676B4">
      <w:pPr>
        <w:widowControl/>
        <w:adjustRightInd/>
        <w:spacing w:line="240" w:lineRule="auto"/>
        <w:textAlignment w:val="auto"/>
      </w:pPr>
      <w:r w:rsidRPr="00E676B4">
        <w:t xml:space="preserve">Za overovateľa zápisnice určil starosta obce, Ing. Peter Zelník, poslanca obecného zastupiteľstva, p. </w:t>
      </w:r>
      <w:r w:rsidR="009A3BBF">
        <w:t>Jána Hrobárika</w:t>
      </w:r>
      <w:r w:rsidRPr="00E676B4">
        <w:t>.</w:t>
      </w:r>
    </w:p>
    <w:p w:rsidR="009A3BBF" w:rsidRPr="00E676B4" w:rsidRDefault="009A3BBF" w:rsidP="00E676B4">
      <w:pPr>
        <w:widowControl/>
        <w:adjustRightInd/>
        <w:spacing w:line="240" w:lineRule="auto"/>
        <w:textAlignment w:val="auto"/>
      </w:pPr>
    </w:p>
    <w:p w:rsidR="009A3BBF" w:rsidRPr="009A3BBF" w:rsidRDefault="009A3BBF" w:rsidP="009A3BBF">
      <w:pPr>
        <w:widowControl/>
        <w:shd w:val="clear" w:color="auto" w:fill="8DB3E2"/>
        <w:adjustRightInd/>
        <w:spacing w:line="240" w:lineRule="auto"/>
        <w:jc w:val="left"/>
        <w:textAlignment w:val="auto"/>
        <w:rPr>
          <w:b/>
          <w:i/>
        </w:rPr>
      </w:pPr>
      <w:r w:rsidRPr="009A3BBF">
        <w:rPr>
          <w:b/>
          <w:i/>
        </w:rPr>
        <w:t>Uznesenie č. 61/2024</w:t>
      </w:r>
    </w:p>
    <w:p w:rsidR="009A3BBF" w:rsidRPr="009A3BBF" w:rsidRDefault="009A3BBF" w:rsidP="009A3BBF">
      <w:pPr>
        <w:widowControl/>
        <w:adjustRightInd/>
        <w:spacing w:line="240" w:lineRule="auto"/>
        <w:jc w:val="left"/>
        <w:textAlignment w:val="auto"/>
        <w:rPr>
          <w:i/>
        </w:rPr>
      </w:pPr>
      <w:r w:rsidRPr="009A3BBF">
        <w:rPr>
          <w:i/>
        </w:rPr>
        <w:t xml:space="preserve">Obecné zastupiteľstvo v Dolnom Hričove </w:t>
      </w:r>
    </w:p>
    <w:p w:rsidR="009A3BBF" w:rsidRPr="009A3BBF" w:rsidRDefault="009A3BBF" w:rsidP="009A3BBF">
      <w:pPr>
        <w:widowControl/>
        <w:autoSpaceDN w:val="0"/>
        <w:adjustRightInd/>
        <w:spacing w:line="240" w:lineRule="auto"/>
        <w:rPr>
          <w:i/>
          <w:iCs/>
          <w:color w:val="000000"/>
          <w:kern w:val="3"/>
          <w:u w:val="single"/>
        </w:rPr>
      </w:pPr>
      <w:r w:rsidRPr="009A3BBF">
        <w:rPr>
          <w:i/>
          <w:iCs/>
          <w:color w:val="000000"/>
          <w:kern w:val="3"/>
          <w:u w:val="single"/>
        </w:rPr>
        <w:t>určuje:</w:t>
      </w:r>
    </w:p>
    <w:p w:rsidR="009A3BBF" w:rsidRPr="009A3BBF" w:rsidRDefault="009A3BBF" w:rsidP="009A3BBF">
      <w:pPr>
        <w:widowControl/>
        <w:adjustRightInd/>
        <w:spacing w:line="240" w:lineRule="auto"/>
        <w:textAlignment w:val="auto"/>
        <w:rPr>
          <w:i/>
          <w:color w:val="000000"/>
        </w:rPr>
      </w:pPr>
      <w:r w:rsidRPr="009A3BBF">
        <w:rPr>
          <w:i/>
          <w:color w:val="000000"/>
        </w:rPr>
        <w:t>V zmysle Rokovacieho poriadku obecného zastupiteľstva v Dolnom Hričove overovateľa zápisnice – poslanca obecného zastupiteľstva, p. Jána Hrobárika.</w:t>
      </w:r>
    </w:p>
    <w:p w:rsidR="009A3BBF" w:rsidRPr="009A3BBF" w:rsidRDefault="009A3BBF" w:rsidP="009A3BBF">
      <w:pPr>
        <w:widowControl/>
        <w:suppressAutoHyphens w:val="0"/>
        <w:adjustRightInd/>
        <w:spacing w:line="240" w:lineRule="auto"/>
        <w:jc w:val="left"/>
        <w:textAlignment w:val="auto"/>
        <w:rPr>
          <w:i/>
          <w:color w:val="000000"/>
          <w:lang w:eastAsia="sk-SK"/>
        </w:rPr>
      </w:pPr>
    </w:p>
    <w:p w:rsidR="000E747A" w:rsidRDefault="000E747A" w:rsidP="00E676B4">
      <w:pPr>
        <w:widowControl/>
        <w:tabs>
          <w:tab w:val="left" w:pos="7073"/>
        </w:tabs>
        <w:adjustRightInd/>
        <w:spacing w:line="240" w:lineRule="auto"/>
        <w:textAlignment w:val="auto"/>
      </w:pPr>
    </w:p>
    <w:p w:rsidR="00964EA3" w:rsidRPr="00E676B4" w:rsidRDefault="00964EA3" w:rsidP="00964EA3">
      <w:pPr>
        <w:widowControl/>
        <w:adjustRightInd/>
        <w:spacing w:line="240" w:lineRule="auto"/>
        <w:textAlignment w:val="auto"/>
      </w:pPr>
      <w:r w:rsidRPr="00E676B4">
        <w:t>Za overovateľa zápisnice určil starosta o</w:t>
      </w:r>
      <w:r>
        <w:t>bce, Ing. Peter Zelník, poslankyňu</w:t>
      </w:r>
      <w:r w:rsidRPr="00E676B4">
        <w:t xml:space="preserve"> obecného zastupiteľstva, p. </w:t>
      </w:r>
      <w:r w:rsidR="009A3BBF">
        <w:t>Bibiánu Odváhovú</w:t>
      </w:r>
      <w:r w:rsidRPr="00E676B4">
        <w:t>.</w:t>
      </w:r>
    </w:p>
    <w:p w:rsidR="009A3BBF" w:rsidRPr="009A3BBF" w:rsidRDefault="009A3BBF" w:rsidP="009A3BBF">
      <w:pPr>
        <w:widowControl/>
        <w:shd w:val="clear" w:color="auto" w:fill="8DB3E2"/>
        <w:adjustRightInd/>
        <w:spacing w:line="240" w:lineRule="auto"/>
        <w:jc w:val="left"/>
        <w:textAlignment w:val="auto"/>
        <w:rPr>
          <w:b/>
          <w:i/>
          <w:color w:val="000000"/>
        </w:rPr>
      </w:pPr>
      <w:r w:rsidRPr="009A3BBF">
        <w:rPr>
          <w:b/>
          <w:i/>
          <w:color w:val="000000"/>
        </w:rPr>
        <w:lastRenderedPageBreak/>
        <w:t>Uznesenie č. 62/2024</w:t>
      </w:r>
    </w:p>
    <w:p w:rsidR="009A3BBF" w:rsidRPr="009A3BBF" w:rsidRDefault="009A3BBF" w:rsidP="009A3BBF">
      <w:pPr>
        <w:widowControl/>
        <w:adjustRightInd/>
        <w:spacing w:line="240" w:lineRule="auto"/>
        <w:jc w:val="left"/>
        <w:textAlignment w:val="auto"/>
        <w:rPr>
          <w:i/>
          <w:color w:val="000000"/>
        </w:rPr>
      </w:pPr>
      <w:r w:rsidRPr="009A3BBF">
        <w:rPr>
          <w:i/>
          <w:color w:val="000000"/>
        </w:rPr>
        <w:t xml:space="preserve">Obecné zastupiteľstvo v Dolnom Hričove </w:t>
      </w:r>
    </w:p>
    <w:p w:rsidR="009A3BBF" w:rsidRPr="009A3BBF" w:rsidRDefault="009A3BBF" w:rsidP="009A3BBF">
      <w:pPr>
        <w:widowControl/>
        <w:autoSpaceDN w:val="0"/>
        <w:adjustRightInd/>
        <w:spacing w:line="240" w:lineRule="auto"/>
        <w:rPr>
          <w:i/>
          <w:iCs/>
          <w:color w:val="000000"/>
          <w:kern w:val="3"/>
          <w:u w:val="single"/>
        </w:rPr>
      </w:pPr>
      <w:r w:rsidRPr="009A3BBF">
        <w:rPr>
          <w:i/>
          <w:iCs/>
          <w:color w:val="000000"/>
          <w:kern w:val="3"/>
          <w:u w:val="single"/>
        </w:rPr>
        <w:t>určuje:</w:t>
      </w:r>
    </w:p>
    <w:p w:rsidR="009A3BBF" w:rsidRPr="009A3BBF" w:rsidRDefault="009A3BBF" w:rsidP="009A3BBF">
      <w:pPr>
        <w:widowControl/>
        <w:adjustRightInd/>
        <w:spacing w:line="240" w:lineRule="auto"/>
        <w:textAlignment w:val="auto"/>
        <w:rPr>
          <w:i/>
          <w:color w:val="000000"/>
        </w:rPr>
      </w:pPr>
      <w:r w:rsidRPr="009A3BBF">
        <w:rPr>
          <w:i/>
          <w:color w:val="000000"/>
        </w:rPr>
        <w:t>V zmysle Rokovacieho poriadku obecného zastupiteľstva v Dolnom Hričove overovateľa zápisnice – poslankyňu obecného zastupiteľstva, p. Bibiánu Odváhovú.</w:t>
      </w:r>
    </w:p>
    <w:p w:rsidR="00964EA3" w:rsidRPr="00E676B4" w:rsidRDefault="00964EA3" w:rsidP="00E676B4">
      <w:pPr>
        <w:widowControl/>
        <w:adjustRightInd/>
        <w:spacing w:line="240" w:lineRule="auto"/>
        <w:textAlignment w:val="auto"/>
      </w:pPr>
    </w:p>
    <w:p w:rsidR="00BE73BB" w:rsidRPr="00E676B4" w:rsidRDefault="00BE73BB" w:rsidP="00E676B4">
      <w:pPr>
        <w:pStyle w:val="Zkladntext"/>
        <w:spacing w:line="240" w:lineRule="auto"/>
        <w:rPr>
          <w:b/>
        </w:rPr>
      </w:pPr>
      <w:r w:rsidRPr="00E676B4">
        <w:rPr>
          <w:b/>
        </w:rPr>
        <w:t xml:space="preserve">K bodu 3: </w:t>
      </w:r>
    </w:p>
    <w:p w:rsidR="00BE73BB" w:rsidRPr="00E676B4" w:rsidRDefault="00BE73BB" w:rsidP="00E676B4">
      <w:pPr>
        <w:pStyle w:val="Normlnywebov"/>
        <w:shd w:val="clear" w:color="auto" w:fill="FFFFFF"/>
        <w:suppressAutoHyphens w:val="0"/>
        <w:spacing w:before="0" w:after="0" w:line="240" w:lineRule="auto"/>
        <w:rPr>
          <w:b/>
          <w:u w:val="single"/>
        </w:rPr>
      </w:pPr>
      <w:r w:rsidRPr="00E676B4">
        <w:rPr>
          <w:b/>
          <w:u w:val="single"/>
        </w:rPr>
        <w:t>Schválenie zápisnice z predchádzajúceho zasadnutia</w:t>
      </w:r>
    </w:p>
    <w:p w:rsidR="00D43391" w:rsidRPr="00E676B4" w:rsidRDefault="00D43391" w:rsidP="00E676B4">
      <w:pPr>
        <w:spacing w:line="240" w:lineRule="auto"/>
        <w:ind w:firstLine="708"/>
      </w:pPr>
    </w:p>
    <w:p w:rsidR="00BE73BB" w:rsidRPr="00E676B4" w:rsidRDefault="00BE73BB" w:rsidP="00E676B4">
      <w:pPr>
        <w:spacing w:line="240" w:lineRule="auto"/>
        <w:ind w:firstLine="708"/>
      </w:pPr>
      <w:r w:rsidRPr="00E676B4">
        <w:t xml:space="preserve">Poslancom obecného zastupiteľstva bola predložená zápisnica č. </w:t>
      </w:r>
      <w:r w:rsidR="009A3BBF">
        <w:t>3/2024</w:t>
      </w:r>
      <w:r w:rsidRPr="00E676B4">
        <w:t xml:space="preserve">. K zápisnici č. </w:t>
      </w:r>
      <w:r w:rsidR="009A3BBF">
        <w:t>3/2024</w:t>
      </w:r>
      <w:r w:rsidRPr="00E676B4">
        <w:t xml:space="preserve"> z verejného zasadnutia obecného zastupiteľstva konaného dňa </w:t>
      </w:r>
      <w:r w:rsidR="009A3BBF">
        <w:t>27. marca 2024</w:t>
      </w:r>
      <w:r w:rsidRPr="00E676B4">
        <w:t xml:space="preserve"> </w:t>
      </w:r>
      <w:r w:rsidR="00211C4B" w:rsidRPr="00E676B4">
        <w:t>na obecnom úrade</w:t>
      </w:r>
      <w:r w:rsidRPr="00E676B4">
        <w:t xml:space="preserve"> z radov poslancov neboli prednesené  žiadne pozmeňujúce a doplňujúce návrhy.</w:t>
      </w:r>
      <w:r w:rsidR="006502D8" w:rsidRPr="00E676B4">
        <w:t xml:space="preserve"> </w:t>
      </w:r>
    </w:p>
    <w:p w:rsidR="00992447" w:rsidRPr="00E676B4" w:rsidRDefault="00992447" w:rsidP="00E676B4">
      <w:pPr>
        <w:spacing w:line="240" w:lineRule="auto"/>
      </w:pPr>
    </w:p>
    <w:p w:rsidR="009A3BBF" w:rsidRPr="009A3BBF" w:rsidRDefault="009A3BBF" w:rsidP="009A3BBF">
      <w:pPr>
        <w:widowControl/>
        <w:shd w:val="clear" w:color="auto" w:fill="8DB3E2"/>
        <w:adjustRightInd/>
        <w:spacing w:line="240" w:lineRule="auto"/>
        <w:jc w:val="left"/>
        <w:textAlignment w:val="auto"/>
        <w:rPr>
          <w:b/>
          <w:i/>
        </w:rPr>
      </w:pPr>
      <w:r w:rsidRPr="009A3BBF">
        <w:rPr>
          <w:b/>
          <w:i/>
        </w:rPr>
        <w:t>Uznesenie č. 63/2024</w:t>
      </w:r>
    </w:p>
    <w:p w:rsidR="009A3BBF" w:rsidRPr="009A3BBF" w:rsidRDefault="009A3BBF" w:rsidP="009A3BBF">
      <w:pPr>
        <w:widowControl/>
        <w:adjustRightInd/>
        <w:spacing w:line="240" w:lineRule="auto"/>
        <w:jc w:val="left"/>
        <w:textAlignment w:val="auto"/>
        <w:rPr>
          <w:i/>
        </w:rPr>
      </w:pPr>
      <w:r w:rsidRPr="009A3BBF">
        <w:rPr>
          <w:i/>
        </w:rPr>
        <w:t xml:space="preserve">Obecné zastupiteľstvo v Dolnom Hričove </w:t>
      </w:r>
    </w:p>
    <w:p w:rsidR="009A3BBF" w:rsidRPr="009A3BBF" w:rsidRDefault="009A3BBF" w:rsidP="009A3BBF">
      <w:pPr>
        <w:widowControl/>
        <w:adjustRightInd/>
        <w:spacing w:line="240" w:lineRule="auto"/>
        <w:jc w:val="left"/>
        <w:textAlignment w:val="auto"/>
        <w:rPr>
          <w:i/>
          <w:u w:val="single"/>
        </w:rPr>
      </w:pPr>
      <w:r w:rsidRPr="009A3BBF">
        <w:rPr>
          <w:i/>
          <w:u w:val="single"/>
        </w:rPr>
        <w:t>berie na vedomie:</w:t>
      </w:r>
    </w:p>
    <w:p w:rsidR="009A3BBF" w:rsidRPr="009A3BBF" w:rsidRDefault="009A3BBF" w:rsidP="009A3BBF">
      <w:pPr>
        <w:widowControl/>
        <w:adjustRightInd/>
        <w:spacing w:line="240" w:lineRule="auto"/>
        <w:textAlignment w:val="auto"/>
        <w:rPr>
          <w:i/>
        </w:rPr>
      </w:pPr>
      <w:r w:rsidRPr="009A3BBF">
        <w:rPr>
          <w:i/>
        </w:rPr>
        <w:t>Zápisnicu č. 3/2024 z verejného zasadnutia obecného zastupiteľstva konaného dňa 27. 03. 2024.</w:t>
      </w:r>
    </w:p>
    <w:p w:rsidR="009A3BBF" w:rsidRPr="009A3BBF" w:rsidRDefault="009A3BBF" w:rsidP="009A3BBF">
      <w:pPr>
        <w:widowControl/>
        <w:adjustRightInd/>
        <w:spacing w:line="240" w:lineRule="auto"/>
        <w:jc w:val="left"/>
        <w:textAlignment w:val="auto"/>
        <w:rPr>
          <w:i/>
        </w:rPr>
      </w:pPr>
    </w:p>
    <w:tbl>
      <w:tblPr>
        <w:tblW w:w="9606" w:type="dxa"/>
        <w:tblLook w:val="00A0"/>
      </w:tblPr>
      <w:tblGrid>
        <w:gridCol w:w="3369"/>
        <w:gridCol w:w="6237"/>
      </w:tblGrid>
      <w:tr w:rsidR="009A3BBF" w:rsidRPr="009A3BBF" w:rsidTr="00996C07">
        <w:tc>
          <w:tcPr>
            <w:tcW w:w="3369" w:type="dxa"/>
          </w:tcPr>
          <w:p w:rsidR="009A3BBF" w:rsidRPr="009A3BBF" w:rsidRDefault="009A3BBF" w:rsidP="009A3BBF">
            <w:pPr>
              <w:widowControl/>
              <w:suppressAutoHyphens w:val="0"/>
              <w:adjustRightInd/>
              <w:spacing w:line="240" w:lineRule="auto"/>
              <w:jc w:val="left"/>
              <w:textAlignment w:val="auto"/>
              <w:rPr>
                <w:i/>
                <w:lang w:eastAsia="sk-SK"/>
              </w:rPr>
            </w:pPr>
            <w:r w:rsidRPr="009A3BBF">
              <w:rPr>
                <w:i/>
                <w:lang w:eastAsia="sk-SK"/>
              </w:rPr>
              <w:t>Prítomní poslanci (menovite):</w:t>
            </w:r>
          </w:p>
        </w:tc>
        <w:tc>
          <w:tcPr>
            <w:tcW w:w="6237" w:type="dxa"/>
          </w:tcPr>
          <w:p w:rsidR="009A3BBF" w:rsidRPr="009A3BBF" w:rsidRDefault="009A3BBF" w:rsidP="009A3BBF">
            <w:pPr>
              <w:widowControl/>
              <w:suppressAutoHyphens w:val="0"/>
              <w:adjustRightInd/>
              <w:spacing w:line="240" w:lineRule="auto"/>
              <w:jc w:val="left"/>
              <w:textAlignment w:val="auto"/>
              <w:rPr>
                <w:i/>
              </w:rPr>
            </w:pPr>
            <w:r w:rsidRPr="009A3BBF">
              <w:rPr>
                <w:i/>
              </w:rPr>
              <w:t xml:space="preserve">8 poslancov – Pavol Ballay, prof. Dr. Martin Decký, </w:t>
            </w:r>
          </w:p>
          <w:p w:rsidR="009A3BBF" w:rsidRPr="009A3BBF" w:rsidRDefault="009A3BBF" w:rsidP="009A3BBF">
            <w:pPr>
              <w:widowControl/>
              <w:suppressAutoHyphens w:val="0"/>
              <w:adjustRightInd/>
              <w:spacing w:line="240" w:lineRule="auto"/>
              <w:jc w:val="left"/>
              <w:textAlignment w:val="auto"/>
              <w:rPr>
                <w:i/>
              </w:rPr>
            </w:pPr>
            <w:r w:rsidRPr="009A3BBF">
              <w:rPr>
                <w:i/>
              </w:rPr>
              <w:t xml:space="preserve">Mgr. Andrea Dobroňová, Ján Hrazdíra, Ján Hrobárik, </w:t>
            </w:r>
          </w:p>
          <w:p w:rsidR="009A3BBF" w:rsidRPr="009A3BBF" w:rsidRDefault="009A3BBF" w:rsidP="009A3BBF">
            <w:pPr>
              <w:widowControl/>
              <w:suppressAutoHyphens w:val="0"/>
              <w:adjustRightInd/>
              <w:spacing w:line="240" w:lineRule="auto"/>
              <w:jc w:val="left"/>
              <w:textAlignment w:val="auto"/>
              <w:rPr>
                <w:i/>
              </w:rPr>
            </w:pPr>
            <w:r w:rsidRPr="009A3BBF">
              <w:rPr>
                <w:i/>
              </w:rPr>
              <w:t xml:space="preserve">Mgr. Ľubomír Klimo, Bibiána Odváhová, </w:t>
            </w:r>
          </w:p>
          <w:p w:rsidR="009A3BBF" w:rsidRPr="009A3BBF" w:rsidRDefault="009A3BBF" w:rsidP="009A3BBF">
            <w:pPr>
              <w:widowControl/>
              <w:suppressAutoHyphens w:val="0"/>
              <w:adjustRightInd/>
              <w:spacing w:line="240" w:lineRule="auto"/>
              <w:jc w:val="left"/>
              <w:textAlignment w:val="auto"/>
              <w:rPr>
                <w:i/>
              </w:rPr>
            </w:pPr>
            <w:r w:rsidRPr="009A3BBF">
              <w:rPr>
                <w:i/>
              </w:rPr>
              <w:t>Marta Rašovcová</w:t>
            </w:r>
          </w:p>
        </w:tc>
      </w:tr>
      <w:tr w:rsidR="009A3BBF" w:rsidRPr="009A3BBF" w:rsidTr="00996C07">
        <w:tc>
          <w:tcPr>
            <w:tcW w:w="3369" w:type="dxa"/>
          </w:tcPr>
          <w:p w:rsidR="009A3BBF" w:rsidRPr="009A3BBF" w:rsidRDefault="009A3BBF" w:rsidP="009A3BBF">
            <w:pPr>
              <w:widowControl/>
              <w:suppressAutoHyphens w:val="0"/>
              <w:adjustRightInd/>
              <w:spacing w:line="240" w:lineRule="auto"/>
              <w:jc w:val="left"/>
              <w:textAlignment w:val="auto"/>
              <w:rPr>
                <w:i/>
                <w:lang w:eastAsia="sk-SK"/>
              </w:rPr>
            </w:pPr>
            <w:r w:rsidRPr="009A3BBF">
              <w:rPr>
                <w:i/>
                <w:lang w:eastAsia="sk-SK"/>
              </w:rPr>
              <w:t>Neprítomní poslanci (menovite):</w:t>
            </w:r>
          </w:p>
        </w:tc>
        <w:tc>
          <w:tcPr>
            <w:tcW w:w="6237" w:type="dxa"/>
          </w:tcPr>
          <w:p w:rsidR="009A3BBF" w:rsidRPr="009A3BBF" w:rsidRDefault="009A3BBF" w:rsidP="009A3BBF">
            <w:pPr>
              <w:widowControl/>
              <w:suppressAutoHyphens w:val="0"/>
              <w:adjustRightInd/>
              <w:spacing w:line="240" w:lineRule="auto"/>
              <w:jc w:val="left"/>
              <w:textAlignment w:val="auto"/>
              <w:rPr>
                <w:i/>
              </w:rPr>
            </w:pPr>
            <w:r w:rsidRPr="009A3BBF">
              <w:rPr>
                <w:i/>
              </w:rPr>
              <w:t>1 poslanec – Marián Žoldák</w:t>
            </w:r>
          </w:p>
        </w:tc>
      </w:tr>
      <w:tr w:rsidR="009A3BBF" w:rsidRPr="009A3BBF" w:rsidTr="00996C07">
        <w:tc>
          <w:tcPr>
            <w:tcW w:w="3369" w:type="dxa"/>
          </w:tcPr>
          <w:p w:rsidR="009A3BBF" w:rsidRPr="009A3BBF" w:rsidRDefault="009A3BBF" w:rsidP="009A3BBF">
            <w:pPr>
              <w:widowControl/>
              <w:suppressAutoHyphens w:val="0"/>
              <w:adjustRightInd/>
              <w:spacing w:line="240" w:lineRule="auto"/>
              <w:jc w:val="left"/>
              <w:textAlignment w:val="auto"/>
              <w:rPr>
                <w:i/>
                <w:lang w:eastAsia="sk-SK"/>
              </w:rPr>
            </w:pPr>
            <w:r w:rsidRPr="009A3BBF">
              <w:rPr>
                <w:i/>
                <w:lang w:eastAsia="sk-SK"/>
              </w:rPr>
              <w:t>Hlasovali za (menovite):</w:t>
            </w:r>
          </w:p>
        </w:tc>
        <w:tc>
          <w:tcPr>
            <w:tcW w:w="6237" w:type="dxa"/>
          </w:tcPr>
          <w:p w:rsidR="009A3BBF" w:rsidRPr="009A3BBF" w:rsidRDefault="009A3BBF" w:rsidP="009A3BBF">
            <w:pPr>
              <w:widowControl/>
              <w:suppressAutoHyphens w:val="0"/>
              <w:adjustRightInd/>
              <w:spacing w:line="240" w:lineRule="auto"/>
              <w:jc w:val="left"/>
              <w:textAlignment w:val="auto"/>
              <w:rPr>
                <w:i/>
              </w:rPr>
            </w:pPr>
            <w:r w:rsidRPr="009A3BBF">
              <w:rPr>
                <w:i/>
              </w:rPr>
              <w:t xml:space="preserve">8 poslancov – Pavol Ballay, prof. Dr. Martin Decký, </w:t>
            </w:r>
          </w:p>
          <w:p w:rsidR="009A3BBF" w:rsidRPr="009A3BBF" w:rsidRDefault="009A3BBF" w:rsidP="009A3BBF">
            <w:pPr>
              <w:widowControl/>
              <w:suppressAutoHyphens w:val="0"/>
              <w:adjustRightInd/>
              <w:spacing w:line="240" w:lineRule="auto"/>
              <w:jc w:val="left"/>
              <w:textAlignment w:val="auto"/>
              <w:rPr>
                <w:i/>
              </w:rPr>
            </w:pPr>
            <w:r w:rsidRPr="009A3BBF">
              <w:rPr>
                <w:i/>
              </w:rPr>
              <w:t xml:space="preserve">Mgr. Andrea Dobroňová, Ján Hrazdíra, Ján Hrobárik, </w:t>
            </w:r>
          </w:p>
          <w:p w:rsidR="009A3BBF" w:rsidRPr="009A3BBF" w:rsidRDefault="009A3BBF" w:rsidP="009A3BBF">
            <w:pPr>
              <w:widowControl/>
              <w:suppressAutoHyphens w:val="0"/>
              <w:adjustRightInd/>
              <w:spacing w:line="240" w:lineRule="auto"/>
              <w:jc w:val="left"/>
              <w:textAlignment w:val="auto"/>
              <w:rPr>
                <w:i/>
              </w:rPr>
            </w:pPr>
            <w:r w:rsidRPr="009A3BBF">
              <w:rPr>
                <w:i/>
              </w:rPr>
              <w:t xml:space="preserve">Mgr. Ľubomír Klimo, Bibiána Odváhová, </w:t>
            </w:r>
          </w:p>
          <w:p w:rsidR="009A3BBF" w:rsidRPr="009A3BBF" w:rsidRDefault="009A3BBF" w:rsidP="009A3BBF">
            <w:pPr>
              <w:widowControl/>
              <w:suppressAutoHyphens w:val="0"/>
              <w:adjustRightInd/>
              <w:spacing w:line="240" w:lineRule="auto"/>
              <w:jc w:val="left"/>
              <w:textAlignment w:val="auto"/>
              <w:rPr>
                <w:i/>
                <w:lang w:eastAsia="sk-SK"/>
              </w:rPr>
            </w:pPr>
            <w:r w:rsidRPr="009A3BBF">
              <w:rPr>
                <w:i/>
              </w:rPr>
              <w:t>Marta Rašovcová</w:t>
            </w:r>
          </w:p>
        </w:tc>
      </w:tr>
      <w:tr w:rsidR="009A3BBF" w:rsidRPr="009A3BBF" w:rsidTr="00996C07">
        <w:tc>
          <w:tcPr>
            <w:tcW w:w="3369" w:type="dxa"/>
          </w:tcPr>
          <w:p w:rsidR="009A3BBF" w:rsidRPr="009A3BBF" w:rsidRDefault="009A3BBF" w:rsidP="009A3BBF">
            <w:pPr>
              <w:widowControl/>
              <w:suppressAutoHyphens w:val="0"/>
              <w:adjustRightInd/>
              <w:spacing w:line="240" w:lineRule="auto"/>
              <w:jc w:val="left"/>
              <w:textAlignment w:val="auto"/>
              <w:rPr>
                <w:i/>
                <w:lang w:eastAsia="sk-SK"/>
              </w:rPr>
            </w:pPr>
            <w:r w:rsidRPr="009A3BBF">
              <w:rPr>
                <w:i/>
                <w:lang w:eastAsia="sk-SK"/>
              </w:rPr>
              <w:t xml:space="preserve">                proti (menovite):</w:t>
            </w:r>
          </w:p>
        </w:tc>
        <w:tc>
          <w:tcPr>
            <w:tcW w:w="6237" w:type="dxa"/>
          </w:tcPr>
          <w:p w:rsidR="009A3BBF" w:rsidRPr="009A3BBF" w:rsidRDefault="009A3BBF" w:rsidP="009A3BBF">
            <w:pPr>
              <w:widowControl/>
              <w:suppressAutoHyphens w:val="0"/>
              <w:adjustRightInd/>
              <w:spacing w:line="240" w:lineRule="auto"/>
              <w:jc w:val="left"/>
              <w:textAlignment w:val="auto"/>
              <w:rPr>
                <w:i/>
                <w:lang w:eastAsia="sk-SK"/>
              </w:rPr>
            </w:pPr>
            <w:r w:rsidRPr="009A3BBF">
              <w:rPr>
                <w:i/>
              </w:rPr>
              <w:t>0 poslancov</w:t>
            </w:r>
          </w:p>
        </w:tc>
      </w:tr>
      <w:tr w:rsidR="009A3BBF" w:rsidRPr="009A3BBF" w:rsidTr="00996C07">
        <w:tc>
          <w:tcPr>
            <w:tcW w:w="3369" w:type="dxa"/>
          </w:tcPr>
          <w:p w:rsidR="009A3BBF" w:rsidRPr="009A3BBF" w:rsidRDefault="009A3BBF" w:rsidP="009A3BBF">
            <w:pPr>
              <w:widowControl/>
              <w:suppressAutoHyphens w:val="0"/>
              <w:adjustRightInd/>
              <w:spacing w:line="240" w:lineRule="auto"/>
              <w:jc w:val="left"/>
              <w:textAlignment w:val="auto"/>
              <w:rPr>
                <w:i/>
                <w:lang w:eastAsia="sk-SK"/>
              </w:rPr>
            </w:pPr>
            <w:r w:rsidRPr="009A3BBF">
              <w:rPr>
                <w:i/>
                <w:lang w:eastAsia="sk-SK"/>
              </w:rPr>
              <w:t xml:space="preserve">                zdržali sa (menovite):</w:t>
            </w:r>
          </w:p>
        </w:tc>
        <w:tc>
          <w:tcPr>
            <w:tcW w:w="6237" w:type="dxa"/>
          </w:tcPr>
          <w:p w:rsidR="009A3BBF" w:rsidRPr="009A3BBF" w:rsidRDefault="009A3BBF" w:rsidP="009A3BBF">
            <w:pPr>
              <w:widowControl/>
              <w:suppressAutoHyphens w:val="0"/>
              <w:adjustRightInd/>
              <w:spacing w:line="240" w:lineRule="auto"/>
              <w:jc w:val="left"/>
              <w:textAlignment w:val="auto"/>
              <w:rPr>
                <w:i/>
                <w:lang w:eastAsia="sk-SK"/>
              </w:rPr>
            </w:pPr>
            <w:r w:rsidRPr="009A3BBF">
              <w:rPr>
                <w:i/>
                <w:lang w:eastAsia="sk-SK"/>
              </w:rPr>
              <w:t>0 poslancov</w:t>
            </w:r>
          </w:p>
        </w:tc>
      </w:tr>
    </w:tbl>
    <w:p w:rsidR="001C4558" w:rsidRPr="00E676B4" w:rsidRDefault="001C4558" w:rsidP="00E676B4">
      <w:pPr>
        <w:spacing w:line="240" w:lineRule="auto"/>
      </w:pPr>
    </w:p>
    <w:p w:rsidR="00BE73BB" w:rsidRPr="00E676B4" w:rsidRDefault="00BE73BB" w:rsidP="00E676B4">
      <w:pPr>
        <w:pStyle w:val="Nadpis2"/>
        <w:spacing w:before="0" w:line="240" w:lineRule="auto"/>
        <w:rPr>
          <w:rFonts w:ascii="Times New Roman" w:hAnsi="Times New Roman" w:cs="Times New Roman"/>
          <w:i w:val="0"/>
          <w:sz w:val="24"/>
        </w:rPr>
      </w:pPr>
      <w:r w:rsidRPr="00E676B4">
        <w:rPr>
          <w:rFonts w:ascii="Times New Roman" w:hAnsi="Times New Roman" w:cs="Times New Roman"/>
          <w:i w:val="0"/>
          <w:sz w:val="24"/>
        </w:rPr>
        <w:t xml:space="preserve">K bodu 4: </w:t>
      </w:r>
    </w:p>
    <w:p w:rsidR="00BE73BB" w:rsidRPr="00E676B4" w:rsidRDefault="001A0275" w:rsidP="00E676B4">
      <w:pPr>
        <w:pStyle w:val="Normlnywebov"/>
        <w:shd w:val="clear" w:color="auto" w:fill="FFFFFF"/>
        <w:suppressAutoHyphens w:val="0"/>
        <w:spacing w:before="0" w:after="0" w:line="240" w:lineRule="auto"/>
        <w:rPr>
          <w:b/>
          <w:u w:val="single"/>
        </w:rPr>
      </w:pPr>
      <w:r w:rsidRPr="00E676B4">
        <w:rPr>
          <w:b/>
          <w:u w:val="single"/>
        </w:rPr>
        <w:t>K</w:t>
      </w:r>
      <w:r w:rsidR="00BE73BB" w:rsidRPr="00E676B4">
        <w:rPr>
          <w:b/>
          <w:u w:val="single"/>
        </w:rPr>
        <w:t xml:space="preserve">ontrola plnenia </w:t>
      </w:r>
      <w:r w:rsidRPr="00E676B4">
        <w:rPr>
          <w:b/>
          <w:u w:val="single"/>
        </w:rPr>
        <w:t xml:space="preserve">prijatých </w:t>
      </w:r>
      <w:r w:rsidR="00BE73BB" w:rsidRPr="00E676B4">
        <w:rPr>
          <w:b/>
          <w:u w:val="single"/>
        </w:rPr>
        <w:t>uznesení</w:t>
      </w:r>
    </w:p>
    <w:p w:rsidR="00D43391" w:rsidRPr="00E676B4" w:rsidRDefault="00D43391" w:rsidP="00E676B4">
      <w:pPr>
        <w:spacing w:line="240" w:lineRule="auto"/>
        <w:ind w:firstLine="708"/>
      </w:pPr>
    </w:p>
    <w:p w:rsidR="00992447" w:rsidRPr="00E676B4" w:rsidRDefault="00BE73BB" w:rsidP="00E676B4">
      <w:pPr>
        <w:spacing w:line="240" w:lineRule="auto"/>
        <w:ind w:firstLine="708"/>
      </w:pPr>
      <w:r w:rsidRPr="00E676B4">
        <w:t xml:space="preserve">Poslancom </w:t>
      </w:r>
      <w:r w:rsidR="0050777C" w:rsidRPr="00E676B4">
        <w:t>obecného zastupiteľstva</w:t>
      </w:r>
      <w:r w:rsidRPr="00E676B4">
        <w:t xml:space="preserve"> bolo zaslané písomné vyhotovenie uznesení č. </w:t>
      </w:r>
      <w:r w:rsidR="009A3BBF">
        <w:t>23 – 57/2024</w:t>
      </w:r>
      <w:r w:rsidRPr="00E676B4">
        <w:t xml:space="preserve"> z verejného zasadnutia obecn</w:t>
      </w:r>
      <w:r w:rsidR="001A0275" w:rsidRPr="00E676B4">
        <w:t xml:space="preserve">ého zastupiteľstva konaného dňa </w:t>
      </w:r>
      <w:r w:rsidR="009A3BBF">
        <w:t>27. marca 2024</w:t>
      </w:r>
      <w:r w:rsidRPr="00E676B4">
        <w:t>. Z ra</w:t>
      </w:r>
      <w:r w:rsidR="0050777C" w:rsidRPr="00E676B4">
        <w:t>dov poslancov neboli prednesené</w:t>
      </w:r>
      <w:r w:rsidRPr="00E676B4">
        <w:t xml:space="preserve"> žiadne pozmeňujúce a doplňujúce návrhy.</w:t>
      </w:r>
      <w:r w:rsidR="00992447" w:rsidRPr="00E676B4">
        <w:t xml:space="preserve"> </w:t>
      </w:r>
    </w:p>
    <w:p w:rsidR="000E747A" w:rsidRPr="00E676B4" w:rsidRDefault="000E747A" w:rsidP="00E676B4">
      <w:pPr>
        <w:spacing w:line="240" w:lineRule="auto"/>
        <w:ind w:firstLine="708"/>
      </w:pPr>
    </w:p>
    <w:p w:rsidR="009A3BBF" w:rsidRPr="009A3BBF" w:rsidRDefault="009A3BBF" w:rsidP="009A3BBF">
      <w:pPr>
        <w:widowControl/>
        <w:shd w:val="clear" w:color="auto" w:fill="8DB3E2"/>
        <w:adjustRightInd/>
        <w:spacing w:line="240" w:lineRule="auto"/>
        <w:jc w:val="left"/>
        <w:textAlignment w:val="auto"/>
        <w:rPr>
          <w:i/>
        </w:rPr>
      </w:pPr>
      <w:r w:rsidRPr="009A3BBF">
        <w:rPr>
          <w:b/>
          <w:i/>
        </w:rPr>
        <w:t>Uznesenie č. 64/2024</w:t>
      </w:r>
    </w:p>
    <w:p w:rsidR="009A3BBF" w:rsidRPr="009A3BBF" w:rsidRDefault="009A3BBF" w:rsidP="009A3BBF">
      <w:pPr>
        <w:widowControl/>
        <w:adjustRightInd/>
        <w:spacing w:line="240" w:lineRule="auto"/>
        <w:jc w:val="left"/>
        <w:textAlignment w:val="auto"/>
        <w:rPr>
          <w:i/>
          <w:u w:val="single"/>
        </w:rPr>
      </w:pPr>
      <w:r w:rsidRPr="009A3BBF">
        <w:rPr>
          <w:i/>
        </w:rPr>
        <w:t xml:space="preserve">Obecné zastupiteľstvo v Dolnom Hričove </w:t>
      </w:r>
    </w:p>
    <w:p w:rsidR="009A3BBF" w:rsidRPr="009A3BBF" w:rsidRDefault="009A3BBF" w:rsidP="009A3BBF">
      <w:pPr>
        <w:widowControl/>
        <w:adjustRightInd/>
        <w:spacing w:line="240" w:lineRule="auto"/>
        <w:jc w:val="left"/>
        <w:textAlignment w:val="auto"/>
        <w:rPr>
          <w:i/>
        </w:rPr>
      </w:pPr>
      <w:r w:rsidRPr="009A3BBF">
        <w:rPr>
          <w:i/>
          <w:u w:val="single"/>
        </w:rPr>
        <w:t>berie na vedomie:</w:t>
      </w:r>
    </w:p>
    <w:p w:rsidR="009A3BBF" w:rsidRPr="009A3BBF" w:rsidRDefault="009A3BBF" w:rsidP="009A3BBF">
      <w:pPr>
        <w:widowControl/>
        <w:adjustRightInd/>
        <w:spacing w:line="240" w:lineRule="auto"/>
        <w:textAlignment w:val="auto"/>
        <w:rPr>
          <w:i/>
        </w:rPr>
      </w:pPr>
      <w:r w:rsidRPr="009A3BBF">
        <w:rPr>
          <w:i/>
        </w:rPr>
        <w:t xml:space="preserve">Vyhodnotenie plnenia uznesení č. 23 – 57/2024 z verejného zasadnutia obecného zastupiteľstva konaného dňa 27. 03. 2024. </w:t>
      </w:r>
    </w:p>
    <w:p w:rsidR="009A3BBF" w:rsidRPr="009A3BBF" w:rsidRDefault="009A3BBF" w:rsidP="009A3BBF">
      <w:pPr>
        <w:widowControl/>
        <w:suppressAutoHyphens w:val="0"/>
        <w:adjustRightInd/>
        <w:spacing w:line="240" w:lineRule="auto"/>
        <w:jc w:val="left"/>
        <w:textAlignment w:val="auto"/>
        <w:rPr>
          <w:b/>
          <w:i/>
          <w:lang w:eastAsia="sk-SK"/>
        </w:rPr>
      </w:pPr>
    </w:p>
    <w:tbl>
      <w:tblPr>
        <w:tblW w:w="9606" w:type="dxa"/>
        <w:tblLook w:val="00A0"/>
      </w:tblPr>
      <w:tblGrid>
        <w:gridCol w:w="3369"/>
        <w:gridCol w:w="6237"/>
      </w:tblGrid>
      <w:tr w:rsidR="009A3BBF" w:rsidRPr="009A3BBF" w:rsidTr="00996C07">
        <w:tc>
          <w:tcPr>
            <w:tcW w:w="3369" w:type="dxa"/>
          </w:tcPr>
          <w:p w:rsidR="009A3BBF" w:rsidRPr="009A3BBF" w:rsidRDefault="009A3BBF" w:rsidP="009A3BBF">
            <w:pPr>
              <w:widowControl/>
              <w:suppressAutoHyphens w:val="0"/>
              <w:adjustRightInd/>
              <w:spacing w:line="240" w:lineRule="auto"/>
              <w:jc w:val="left"/>
              <w:textAlignment w:val="auto"/>
              <w:rPr>
                <w:i/>
                <w:lang w:eastAsia="sk-SK"/>
              </w:rPr>
            </w:pPr>
            <w:r w:rsidRPr="009A3BBF">
              <w:rPr>
                <w:i/>
                <w:lang w:eastAsia="sk-SK"/>
              </w:rPr>
              <w:t>Prítomní poslanci (menovite):</w:t>
            </w:r>
          </w:p>
        </w:tc>
        <w:tc>
          <w:tcPr>
            <w:tcW w:w="6237" w:type="dxa"/>
          </w:tcPr>
          <w:p w:rsidR="009A3BBF" w:rsidRPr="009A3BBF" w:rsidRDefault="009A3BBF" w:rsidP="009A3BBF">
            <w:pPr>
              <w:widowControl/>
              <w:suppressAutoHyphens w:val="0"/>
              <w:adjustRightInd/>
              <w:spacing w:line="240" w:lineRule="auto"/>
              <w:jc w:val="left"/>
              <w:textAlignment w:val="auto"/>
              <w:rPr>
                <w:i/>
              </w:rPr>
            </w:pPr>
            <w:r w:rsidRPr="009A3BBF">
              <w:rPr>
                <w:i/>
              </w:rPr>
              <w:t xml:space="preserve">8 poslancov – Pavol Ballay, prof. Dr. Martin Decký, </w:t>
            </w:r>
          </w:p>
          <w:p w:rsidR="009A3BBF" w:rsidRPr="009A3BBF" w:rsidRDefault="009A3BBF" w:rsidP="009A3BBF">
            <w:pPr>
              <w:widowControl/>
              <w:suppressAutoHyphens w:val="0"/>
              <w:adjustRightInd/>
              <w:spacing w:line="240" w:lineRule="auto"/>
              <w:jc w:val="left"/>
              <w:textAlignment w:val="auto"/>
              <w:rPr>
                <w:i/>
              </w:rPr>
            </w:pPr>
            <w:r w:rsidRPr="009A3BBF">
              <w:rPr>
                <w:i/>
              </w:rPr>
              <w:t xml:space="preserve">Mgr. Andrea Dobroňová, Ján Hrazdíra, Ján Hrobárik, </w:t>
            </w:r>
          </w:p>
          <w:p w:rsidR="009A3BBF" w:rsidRPr="009A3BBF" w:rsidRDefault="009A3BBF" w:rsidP="009A3BBF">
            <w:pPr>
              <w:widowControl/>
              <w:suppressAutoHyphens w:val="0"/>
              <w:adjustRightInd/>
              <w:spacing w:line="240" w:lineRule="auto"/>
              <w:jc w:val="left"/>
              <w:textAlignment w:val="auto"/>
              <w:rPr>
                <w:i/>
              </w:rPr>
            </w:pPr>
            <w:r w:rsidRPr="009A3BBF">
              <w:rPr>
                <w:i/>
              </w:rPr>
              <w:t xml:space="preserve">Mgr. Ľubomír Klimo, Bibiána Odváhová, </w:t>
            </w:r>
          </w:p>
          <w:p w:rsidR="009A3BBF" w:rsidRPr="009A3BBF" w:rsidRDefault="009A3BBF" w:rsidP="009A3BBF">
            <w:pPr>
              <w:widowControl/>
              <w:suppressAutoHyphens w:val="0"/>
              <w:adjustRightInd/>
              <w:spacing w:line="240" w:lineRule="auto"/>
              <w:jc w:val="left"/>
              <w:textAlignment w:val="auto"/>
              <w:rPr>
                <w:i/>
              </w:rPr>
            </w:pPr>
            <w:r w:rsidRPr="009A3BBF">
              <w:rPr>
                <w:i/>
              </w:rPr>
              <w:t>Marta Rašovcová</w:t>
            </w:r>
          </w:p>
        </w:tc>
      </w:tr>
      <w:tr w:rsidR="009A3BBF" w:rsidRPr="009A3BBF" w:rsidTr="00996C07">
        <w:tc>
          <w:tcPr>
            <w:tcW w:w="3369" w:type="dxa"/>
          </w:tcPr>
          <w:p w:rsidR="009A3BBF" w:rsidRPr="009A3BBF" w:rsidRDefault="009A3BBF" w:rsidP="009A3BBF">
            <w:pPr>
              <w:widowControl/>
              <w:suppressAutoHyphens w:val="0"/>
              <w:adjustRightInd/>
              <w:spacing w:line="240" w:lineRule="auto"/>
              <w:jc w:val="left"/>
              <w:textAlignment w:val="auto"/>
              <w:rPr>
                <w:i/>
                <w:lang w:eastAsia="sk-SK"/>
              </w:rPr>
            </w:pPr>
            <w:r w:rsidRPr="009A3BBF">
              <w:rPr>
                <w:i/>
                <w:lang w:eastAsia="sk-SK"/>
              </w:rPr>
              <w:t>Neprítomní poslanci (menovite):</w:t>
            </w:r>
          </w:p>
        </w:tc>
        <w:tc>
          <w:tcPr>
            <w:tcW w:w="6237" w:type="dxa"/>
          </w:tcPr>
          <w:p w:rsidR="009A3BBF" w:rsidRPr="009A3BBF" w:rsidRDefault="009A3BBF" w:rsidP="009A3BBF">
            <w:pPr>
              <w:widowControl/>
              <w:suppressAutoHyphens w:val="0"/>
              <w:adjustRightInd/>
              <w:spacing w:line="240" w:lineRule="auto"/>
              <w:jc w:val="left"/>
              <w:textAlignment w:val="auto"/>
              <w:rPr>
                <w:i/>
              </w:rPr>
            </w:pPr>
            <w:r w:rsidRPr="009A3BBF">
              <w:rPr>
                <w:i/>
              </w:rPr>
              <w:t>1 poslanec – Marián Žoldák</w:t>
            </w:r>
          </w:p>
        </w:tc>
      </w:tr>
      <w:tr w:rsidR="009A3BBF" w:rsidRPr="009A3BBF" w:rsidTr="00996C07">
        <w:tc>
          <w:tcPr>
            <w:tcW w:w="3369" w:type="dxa"/>
          </w:tcPr>
          <w:p w:rsidR="009A3BBF" w:rsidRPr="009A3BBF" w:rsidRDefault="009A3BBF" w:rsidP="009A3BBF">
            <w:pPr>
              <w:widowControl/>
              <w:suppressAutoHyphens w:val="0"/>
              <w:adjustRightInd/>
              <w:spacing w:line="240" w:lineRule="auto"/>
              <w:jc w:val="left"/>
              <w:textAlignment w:val="auto"/>
              <w:rPr>
                <w:i/>
                <w:lang w:eastAsia="sk-SK"/>
              </w:rPr>
            </w:pPr>
            <w:r w:rsidRPr="009A3BBF">
              <w:rPr>
                <w:i/>
                <w:lang w:eastAsia="sk-SK"/>
              </w:rPr>
              <w:t>Hlasovali za (menovite):</w:t>
            </w:r>
          </w:p>
        </w:tc>
        <w:tc>
          <w:tcPr>
            <w:tcW w:w="6237" w:type="dxa"/>
          </w:tcPr>
          <w:p w:rsidR="009A3BBF" w:rsidRPr="009A3BBF" w:rsidRDefault="009A3BBF" w:rsidP="009A3BBF">
            <w:pPr>
              <w:widowControl/>
              <w:suppressAutoHyphens w:val="0"/>
              <w:adjustRightInd/>
              <w:spacing w:line="240" w:lineRule="auto"/>
              <w:jc w:val="left"/>
              <w:textAlignment w:val="auto"/>
              <w:rPr>
                <w:i/>
              </w:rPr>
            </w:pPr>
            <w:r w:rsidRPr="009A3BBF">
              <w:rPr>
                <w:i/>
              </w:rPr>
              <w:t xml:space="preserve">8 poslancov – Pavol Ballay, prof. Dr. Martin Decký, </w:t>
            </w:r>
          </w:p>
          <w:p w:rsidR="009A3BBF" w:rsidRPr="009A3BBF" w:rsidRDefault="009A3BBF" w:rsidP="009A3BBF">
            <w:pPr>
              <w:widowControl/>
              <w:suppressAutoHyphens w:val="0"/>
              <w:adjustRightInd/>
              <w:spacing w:line="240" w:lineRule="auto"/>
              <w:jc w:val="left"/>
              <w:textAlignment w:val="auto"/>
              <w:rPr>
                <w:i/>
              </w:rPr>
            </w:pPr>
            <w:r w:rsidRPr="009A3BBF">
              <w:rPr>
                <w:i/>
              </w:rPr>
              <w:t xml:space="preserve">Mgr. Andrea Dobroňová, Ján Hrazdíra, Ján Hrobárik, </w:t>
            </w:r>
          </w:p>
          <w:p w:rsidR="009A3BBF" w:rsidRPr="009A3BBF" w:rsidRDefault="009A3BBF" w:rsidP="009A3BBF">
            <w:pPr>
              <w:widowControl/>
              <w:suppressAutoHyphens w:val="0"/>
              <w:adjustRightInd/>
              <w:spacing w:line="240" w:lineRule="auto"/>
              <w:jc w:val="left"/>
              <w:textAlignment w:val="auto"/>
              <w:rPr>
                <w:i/>
              </w:rPr>
            </w:pPr>
            <w:r w:rsidRPr="009A3BBF">
              <w:rPr>
                <w:i/>
              </w:rPr>
              <w:t xml:space="preserve">Mgr. Ľubomír Klimo, Bibiána Odváhová, </w:t>
            </w:r>
          </w:p>
          <w:p w:rsidR="009A3BBF" w:rsidRPr="009A3BBF" w:rsidRDefault="009A3BBF" w:rsidP="009A3BBF">
            <w:pPr>
              <w:widowControl/>
              <w:suppressAutoHyphens w:val="0"/>
              <w:adjustRightInd/>
              <w:spacing w:line="240" w:lineRule="auto"/>
              <w:jc w:val="left"/>
              <w:textAlignment w:val="auto"/>
              <w:rPr>
                <w:i/>
                <w:lang w:eastAsia="sk-SK"/>
              </w:rPr>
            </w:pPr>
            <w:r w:rsidRPr="009A3BBF">
              <w:rPr>
                <w:i/>
              </w:rPr>
              <w:t>Marta Rašovcová</w:t>
            </w:r>
          </w:p>
        </w:tc>
      </w:tr>
      <w:tr w:rsidR="009A3BBF" w:rsidRPr="009A3BBF" w:rsidTr="00996C07">
        <w:tc>
          <w:tcPr>
            <w:tcW w:w="3369" w:type="dxa"/>
          </w:tcPr>
          <w:p w:rsidR="009A3BBF" w:rsidRPr="009A3BBF" w:rsidRDefault="009A3BBF" w:rsidP="009A3BBF">
            <w:pPr>
              <w:widowControl/>
              <w:suppressAutoHyphens w:val="0"/>
              <w:adjustRightInd/>
              <w:spacing w:line="240" w:lineRule="auto"/>
              <w:jc w:val="left"/>
              <w:textAlignment w:val="auto"/>
              <w:rPr>
                <w:i/>
                <w:lang w:eastAsia="sk-SK"/>
              </w:rPr>
            </w:pPr>
            <w:r w:rsidRPr="009A3BBF">
              <w:rPr>
                <w:i/>
                <w:lang w:eastAsia="sk-SK"/>
              </w:rPr>
              <w:lastRenderedPageBreak/>
              <w:t xml:space="preserve">                proti (menovite):</w:t>
            </w:r>
          </w:p>
        </w:tc>
        <w:tc>
          <w:tcPr>
            <w:tcW w:w="6237" w:type="dxa"/>
          </w:tcPr>
          <w:p w:rsidR="009A3BBF" w:rsidRPr="009A3BBF" w:rsidRDefault="009A3BBF" w:rsidP="009A3BBF">
            <w:pPr>
              <w:widowControl/>
              <w:suppressAutoHyphens w:val="0"/>
              <w:adjustRightInd/>
              <w:spacing w:line="240" w:lineRule="auto"/>
              <w:jc w:val="left"/>
              <w:textAlignment w:val="auto"/>
              <w:rPr>
                <w:i/>
                <w:lang w:eastAsia="sk-SK"/>
              </w:rPr>
            </w:pPr>
            <w:r w:rsidRPr="009A3BBF">
              <w:rPr>
                <w:i/>
              </w:rPr>
              <w:t>0 poslancov</w:t>
            </w:r>
          </w:p>
        </w:tc>
      </w:tr>
      <w:tr w:rsidR="009A3BBF" w:rsidRPr="009A3BBF" w:rsidTr="00996C07">
        <w:tc>
          <w:tcPr>
            <w:tcW w:w="3369" w:type="dxa"/>
          </w:tcPr>
          <w:p w:rsidR="009A3BBF" w:rsidRPr="009A3BBF" w:rsidRDefault="009A3BBF" w:rsidP="009A3BBF">
            <w:pPr>
              <w:widowControl/>
              <w:suppressAutoHyphens w:val="0"/>
              <w:adjustRightInd/>
              <w:spacing w:line="240" w:lineRule="auto"/>
              <w:jc w:val="left"/>
              <w:textAlignment w:val="auto"/>
              <w:rPr>
                <w:i/>
                <w:lang w:eastAsia="sk-SK"/>
              </w:rPr>
            </w:pPr>
            <w:r w:rsidRPr="009A3BBF">
              <w:rPr>
                <w:i/>
                <w:lang w:eastAsia="sk-SK"/>
              </w:rPr>
              <w:t xml:space="preserve">                zdržali sa (menovite):</w:t>
            </w:r>
          </w:p>
        </w:tc>
        <w:tc>
          <w:tcPr>
            <w:tcW w:w="6237" w:type="dxa"/>
          </w:tcPr>
          <w:p w:rsidR="009A3BBF" w:rsidRPr="009A3BBF" w:rsidRDefault="009A3BBF" w:rsidP="009A3BBF">
            <w:pPr>
              <w:widowControl/>
              <w:suppressAutoHyphens w:val="0"/>
              <w:adjustRightInd/>
              <w:spacing w:line="240" w:lineRule="auto"/>
              <w:jc w:val="left"/>
              <w:textAlignment w:val="auto"/>
              <w:rPr>
                <w:i/>
                <w:lang w:eastAsia="sk-SK"/>
              </w:rPr>
            </w:pPr>
            <w:r w:rsidRPr="009A3BBF">
              <w:rPr>
                <w:i/>
                <w:lang w:eastAsia="sk-SK"/>
              </w:rPr>
              <w:t>0 poslancov</w:t>
            </w:r>
          </w:p>
        </w:tc>
      </w:tr>
    </w:tbl>
    <w:p w:rsidR="00992447" w:rsidRDefault="00992447" w:rsidP="00E676B4">
      <w:pPr>
        <w:spacing w:line="240" w:lineRule="auto"/>
        <w:ind w:firstLine="708"/>
        <w:rPr>
          <w:b/>
          <w:u w:val="single"/>
        </w:rPr>
      </w:pPr>
    </w:p>
    <w:p w:rsidR="001C4558" w:rsidRDefault="001C4558" w:rsidP="00E676B4">
      <w:pPr>
        <w:spacing w:line="240" w:lineRule="auto"/>
        <w:ind w:firstLine="708"/>
        <w:rPr>
          <w:b/>
          <w:u w:val="single"/>
        </w:rPr>
      </w:pPr>
    </w:p>
    <w:p w:rsidR="009A3BBF" w:rsidRDefault="00BE73BB" w:rsidP="009A3BBF">
      <w:pPr>
        <w:spacing w:line="240" w:lineRule="auto"/>
        <w:rPr>
          <w:b/>
        </w:rPr>
      </w:pPr>
      <w:r w:rsidRPr="00E676B4">
        <w:rPr>
          <w:b/>
        </w:rPr>
        <w:t xml:space="preserve">K bodu 5: </w:t>
      </w:r>
    </w:p>
    <w:p w:rsidR="009A3BBF" w:rsidRPr="009A3BBF" w:rsidRDefault="009A3BBF" w:rsidP="009A3BBF">
      <w:pPr>
        <w:spacing w:line="240" w:lineRule="auto"/>
        <w:rPr>
          <w:b/>
          <w:u w:val="single"/>
        </w:rPr>
      </w:pPr>
      <w:r w:rsidRPr="009A3BBF">
        <w:rPr>
          <w:b/>
          <w:u w:val="single"/>
        </w:rPr>
        <w:t>Zmena členov Komisie pre kultúru, vzdelávanie a šport</w:t>
      </w:r>
    </w:p>
    <w:p w:rsidR="009E585D" w:rsidRDefault="009E585D" w:rsidP="00E676B4">
      <w:pPr>
        <w:spacing w:line="240" w:lineRule="auto"/>
      </w:pPr>
    </w:p>
    <w:p w:rsidR="00057031" w:rsidRDefault="009A3BBF" w:rsidP="00E676B4">
      <w:pPr>
        <w:spacing w:line="240" w:lineRule="auto"/>
      </w:pPr>
      <w:r>
        <w:t>P. Marta Rašovcová, predseda Komisie pre kultúru, vzdelávanie a šport, informovala o vzdaní sa členstva v komisii – p. Lukáša Kováčika a o súčasnej situácii Mgr. Jána Masného, ktorí sa nezúčastňujú na zasadnutiach komisie</w:t>
      </w:r>
      <w:r w:rsidR="00057031">
        <w:t xml:space="preserve">. </w:t>
      </w:r>
    </w:p>
    <w:p w:rsidR="00057031" w:rsidRDefault="00057031" w:rsidP="00E676B4">
      <w:pPr>
        <w:spacing w:line="240" w:lineRule="auto"/>
      </w:pPr>
      <w:r>
        <w:t>Ing. Peter Zelník, starosta obce, informoval, že keď je kultúrne podujatie obce, ako napríklad Deň detí či Dolnohričovské majstrovstvá vo varení fazuľovice, zúčastňujú sa a pomáhajú pri ňom všetci zamestnanci obce a miestnej prevádzky podľa potreby. Taktiež keď má obec Deň matiek alebo Posedenie s najstaršími, pomáhajú okrem komisie aj zamestnanci obce a miestnej prevádzky. Či už je to pri príprave podujatia, organizácii počas podujatia alebo pri upratovaní po podujatí.</w:t>
      </w:r>
    </w:p>
    <w:p w:rsidR="001C4558" w:rsidRDefault="00057031" w:rsidP="00E676B4">
      <w:pPr>
        <w:spacing w:line="240" w:lineRule="auto"/>
      </w:pPr>
      <w:r>
        <w:t>Poslanci obecného zastupiteľstva zobrali informácie na vedomie a pristúpili k hlasovaniu.</w:t>
      </w:r>
    </w:p>
    <w:p w:rsidR="009A3BBF" w:rsidRDefault="009A3BBF" w:rsidP="00E676B4">
      <w:pPr>
        <w:spacing w:line="240" w:lineRule="auto"/>
      </w:pPr>
    </w:p>
    <w:p w:rsidR="00057031" w:rsidRPr="00057031" w:rsidRDefault="00057031" w:rsidP="00057031">
      <w:pPr>
        <w:widowControl/>
        <w:shd w:val="clear" w:color="auto" w:fill="8DB3E2"/>
        <w:adjustRightInd/>
        <w:spacing w:line="240" w:lineRule="auto"/>
        <w:jc w:val="left"/>
        <w:textAlignment w:val="auto"/>
        <w:rPr>
          <w:i/>
        </w:rPr>
      </w:pPr>
      <w:r w:rsidRPr="00057031">
        <w:rPr>
          <w:b/>
          <w:i/>
        </w:rPr>
        <w:t>Uznesenie č. 65/2024</w:t>
      </w:r>
    </w:p>
    <w:p w:rsidR="00057031" w:rsidRPr="00057031" w:rsidRDefault="00057031" w:rsidP="00057031">
      <w:pPr>
        <w:widowControl/>
        <w:adjustRightInd/>
        <w:spacing w:line="240" w:lineRule="auto"/>
        <w:jc w:val="left"/>
        <w:textAlignment w:val="auto"/>
        <w:rPr>
          <w:i/>
          <w:u w:val="single"/>
        </w:rPr>
      </w:pPr>
      <w:r w:rsidRPr="00057031">
        <w:rPr>
          <w:i/>
        </w:rPr>
        <w:t xml:space="preserve">Obecné zastupiteľstvo v Dolnom Hričove </w:t>
      </w:r>
    </w:p>
    <w:p w:rsidR="00057031" w:rsidRPr="00057031" w:rsidRDefault="00057031" w:rsidP="00057031">
      <w:pPr>
        <w:widowControl/>
        <w:adjustRightInd/>
        <w:spacing w:line="240" w:lineRule="auto"/>
        <w:jc w:val="left"/>
        <w:textAlignment w:val="auto"/>
        <w:rPr>
          <w:i/>
        </w:rPr>
      </w:pPr>
      <w:r w:rsidRPr="00057031">
        <w:rPr>
          <w:i/>
          <w:u w:val="single"/>
        </w:rPr>
        <w:t>berie na vedomie:</w:t>
      </w:r>
    </w:p>
    <w:p w:rsidR="00057031" w:rsidRPr="00057031" w:rsidRDefault="00057031" w:rsidP="00057031">
      <w:pPr>
        <w:widowControl/>
        <w:adjustRightInd/>
        <w:spacing w:line="240" w:lineRule="auto"/>
        <w:textAlignment w:val="auto"/>
        <w:rPr>
          <w:i/>
        </w:rPr>
      </w:pPr>
      <w:r w:rsidRPr="00057031">
        <w:rPr>
          <w:i/>
        </w:rPr>
        <w:t>vzdanie sa členstva p. Lukáša Kováčika a Mgr. Jána Masného v Komisii pre kultúru, vzdelávanie a šport pri Obecnom zastupiteľstve v Dolnom Hričove.</w:t>
      </w:r>
    </w:p>
    <w:p w:rsidR="00057031" w:rsidRPr="00057031" w:rsidRDefault="00057031" w:rsidP="00057031">
      <w:pPr>
        <w:widowControl/>
        <w:adjustRightInd/>
        <w:spacing w:line="240" w:lineRule="auto"/>
        <w:textAlignment w:val="auto"/>
        <w:rPr>
          <w:i/>
        </w:rPr>
      </w:pPr>
    </w:p>
    <w:p w:rsidR="00057031" w:rsidRPr="00057031" w:rsidRDefault="00057031" w:rsidP="00057031">
      <w:pPr>
        <w:widowControl/>
        <w:suppressAutoHyphens w:val="0"/>
        <w:adjustRightInd/>
        <w:spacing w:line="240" w:lineRule="auto"/>
        <w:jc w:val="left"/>
        <w:textAlignment w:val="auto"/>
        <w:rPr>
          <w:b/>
          <w:i/>
          <w:lang w:eastAsia="sk-SK"/>
        </w:rPr>
      </w:pPr>
      <w:r w:rsidRPr="00057031">
        <w:rPr>
          <w:i/>
          <w:lang w:eastAsia="sk-SK"/>
        </w:rPr>
        <w:t xml:space="preserve"> </w:t>
      </w:r>
    </w:p>
    <w:tbl>
      <w:tblPr>
        <w:tblW w:w="9606" w:type="dxa"/>
        <w:tblLook w:val="00A0"/>
      </w:tblPr>
      <w:tblGrid>
        <w:gridCol w:w="3369"/>
        <w:gridCol w:w="6237"/>
      </w:tblGrid>
      <w:tr w:rsidR="00057031" w:rsidRPr="00057031" w:rsidTr="00996C07">
        <w:tc>
          <w:tcPr>
            <w:tcW w:w="3369" w:type="dxa"/>
          </w:tcPr>
          <w:p w:rsidR="00057031" w:rsidRPr="00057031" w:rsidRDefault="00057031" w:rsidP="00057031">
            <w:pPr>
              <w:widowControl/>
              <w:suppressAutoHyphens w:val="0"/>
              <w:adjustRightInd/>
              <w:spacing w:line="240" w:lineRule="auto"/>
              <w:jc w:val="left"/>
              <w:textAlignment w:val="auto"/>
              <w:rPr>
                <w:i/>
                <w:lang w:eastAsia="sk-SK"/>
              </w:rPr>
            </w:pPr>
            <w:r w:rsidRPr="00057031">
              <w:rPr>
                <w:i/>
                <w:lang w:eastAsia="sk-SK"/>
              </w:rPr>
              <w:t>Prítomní poslanci (menovite):</w:t>
            </w:r>
          </w:p>
        </w:tc>
        <w:tc>
          <w:tcPr>
            <w:tcW w:w="6237" w:type="dxa"/>
          </w:tcPr>
          <w:p w:rsidR="00057031" w:rsidRPr="00057031" w:rsidRDefault="00057031" w:rsidP="00057031">
            <w:pPr>
              <w:widowControl/>
              <w:suppressAutoHyphens w:val="0"/>
              <w:adjustRightInd/>
              <w:spacing w:line="240" w:lineRule="auto"/>
              <w:jc w:val="left"/>
              <w:textAlignment w:val="auto"/>
              <w:rPr>
                <w:i/>
              </w:rPr>
            </w:pPr>
            <w:r w:rsidRPr="00057031">
              <w:rPr>
                <w:i/>
              </w:rPr>
              <w:t xml:space="preserve">8 poslancov – Pavol Ballay, prof. Dr. Martin Decký, </w:t>
            </w:r>
          </w:p>
          <w:p w:rsidR="00057031" w:rsidRPr="00057031" w:rsidRDefault="00057031" w:rsidP="00057031">
            <w:pPr>
              <w:widowControl/>
              <w:suppressAutoHyphens w:val="0"/>
              <w:adjustRightInd/>
              <w:spacing w:line="240" w:lineRule="auto"/>
              <w:jc w:val="left"/>
              <w:textAlignment w:val="auto"/>
              <w:rPr>
                <w:i/>
              </w:rPr>
            </w:pPr>
            <w:r w:rsidRPr="00057031">
              <w:rPr>
                <w:i/>
              </w:rPr>
              <w:t xml:space="preserve">Mgr. Andrea Dobroňová, Ján Hrazdíra, Ján Hrobárik, </w:t>
            </w:r>
          </w:p>
          <w:p w:rsidR="00057031" w:rsidRPr="00057031" w:rsidRDefault="00057031" w:rsidP="00057031">
            <w:pPr>
              <w:widowControl/>
              <w:suppressAutoHyphens w:val="0"/>
              <w:adjustRightInd/>
              <w:spacing w:line="240" w:lineRule="auto"/>
              <w:jc w:val="left"/>
              <w:textAlignment w:val="auto"/>
              <w:rPr>
                <w:i/>
              </w:rPr>
            </w:pPr>
            <w:r w:rsidRPr="00057031">
              <w:rPr>
                <w:i/>
              </w:rPr>
              <w:t xml:space="preserve">Mgr. Ľubomír Klimo, Bibiána Odváhová, </w:t>
            </w:r>
          </w:p>
          <w:p w:rsidR="00057031" w:rsidRPr="00057031" w:rsidRDefault="00057031" w:rsidP="00057031">
            <w:pPr>
              <w:widowControl/>
              <w:suppressAutoHyphens w:val="0"/>
              <w:adjustRightInd/>
              <w:spacing w:line="240" w:lineRule="auto"/>
              <w:jc w:val="left"/>
              <w:textAlignment w:val="auto"/>
              <w:rPr>
                <w:i/>
              </w:rPr>
            </w:pPr>
            <w:r w:rsidRPr="00057031">
              <w:rPr>
                <w:i/>
              </w:rPr>
              <w:t>Marta Rašovcová</w:t>
            </w:r>
          </w:p>
        </w:tc>
      </w:tr>
      <w:tr w:rsidR="00057031" w:rsidRPr="00057031" w:rsidTr="00996C07">
        <w:tc>
          <w:tcPr>
            <w:tcW w:w="3369" w:type="dxa"/>
          </w:tcPr>
          <w:p w:rsidR="00057031" w:rsidRPr="00057031" w:rsidRDefault="00057031" w:rsidP="00057031">
            <w:pPr>
              <w:widowControl/>
              <w:suppressAutoHyphens w:val="0"/>
              <w:adjustRightInd/>
              <w:spacing w:line="240" w:lineRule="auto"/>
              <w:jc w:val="left"/>
              <w:textAlignment w:val="auto"/>
              <w:rPr>
                <w:i/>
                <w:lang w:eastAsia="sk-SK"/>
              </w:rPr>
            </w:pPr>
            <w:r w:rsidRPr="00057031">
              <w:rPr>
                <w:i/>
                <w:lang w:eastAsia="sk-SK"/>
              </w:rPr>
              <w:t>Neprítomní poslanci (menovite):</w:t>
            </w:r>
          </w:p>
        </w:tc>
        <w:tc>
          <w:tcPr>
            <w:tcW w:w="6237" w:type="dxa"/>
          </w:tcPr>
          <w:p w:rsidR="00057031" w:rsidRPr="00057031" w:rsidRDefault="00057031" w:rsidP="00057031">
            <w:pPr>
              <w:widowControl/>
              <w:suppressAutoHyphens w:val="0"/>
              <w:adjustRightInd/>
              <w:spacing w:line="240" w:lineRule="auto"/>
              <w:jc w:val="left"/>
              <w:textAlignment w:val="auto"/>
              <w:rPr>
                <w:i/>
              </w:rPr>
            </w:pPr>
            <w:r w:rsidRPr="00057031">
              <w:rPr>
                <w:i/>
              </w:rPr>
              <w:t>1 poslanec – Marián Žoldák</w:t>
            </w:r>
          </w:p>
        </w:tc>
      </w:tr>
      <w:tr w:rsidR="00057031" w:rsidRPr="00057031" w:rsidTr="00996C07">
        <w:tc>
          <w:tcPr>
            <w:tcW w:w="3369" w:type="dxa"/>
          </w:tcPr>
          <w:p w:rsidR="00057031" w:rsidRPr="00057031" w:rsidRDefault="00057031" w:rsidP="00057031">
            <w:pPr>
              <w:widowControl/>
              <w:suppressAutoHyphens w:val="0"/>
              <w:adjustRightInd/>
              <w:spacing w:line="240" w:lineRule="auto"/>
              <w:jc w:val="left"/>
              <w:textAlignment w:val="auto"/>
              <w:rPr>
                <w:i/>
                <w:lang w:eastAsia="sk-SK"/>
              </w:rPr>
            </w:pPr>
            <w:r w:rsidRPr="00057031">
              <w:rPr>
                <w:i/>
                <w:lang w:eastAsia="sk-SK"/>
              </w:rPr>
              <w:t>Hlasovali za (menovite):</w:t>
            </w:r>
          </w:p>
        </w:tc>
        <w:tc>
          <w:tcPr>
            <w:tcW w:w="6237" w:type="dxa"/>
          </w:tcPr>
          <w:p w:rsidR="00057031" w:rsidRPr="00057031" w:rsidRDefault="00057031" w:rsidP="00057031">
            <w:pPr>
              <w:widowControl/>
              <w:suppressAutoHyphens w:val="0"/>
              <w:adjustRightInd/>
              <w:spacing w:line="240" w:lineRule="auto"/>
              <w:jc w:val="left"/>
              <w:textAlignment w:val="auto"/>
              <w:rPr>
                <w:i/>
              </w:rPr>
            </w:pPr>
            <w:r w:rsidRPr="00057031">
              <w:rPr>
                <w:i/>
              </w:rPr>
              <w:t xml:space="preserve">8 poslancov – Pavol Ballay, prof. Dr. Martin Decký, </w:t>
            </w:r>
          </w:p>
          <w:p w:rsidR="00057031" w:rsidRPr="00057031" w:rsidRDefault="00057031" w:rsidP="00057031">
            <w:pPr>
              <w:widowControl/>
              <w:suppressAutoHyphens w:val="0"/>
              <w:adjustRightInd/>
              <w:spacing w:line="240" w:lineRule="auto"/>
              <w:jc w:val="left"/>
              <w:textAlignment w:val="auto"/>
              <w:rPr>
                <w:i/>
              </w:rPr>
            </w:pPr>
            <w:r w:rsidRPr="00057031">
              <w:rPr>
                <w:i/>
              </w:rPr>
              <w:t xml:space="preserve">Mgr. Andrea Dobroňová, Ján Hrazdíra, Ján Hrobárik, </w:t>
            </w:r>
          </w:p>
          <w:p w:rsidR="00057031" w:rsidRPr="00057031" w:rsidRDefault="00057031" w:rsidP="00057031">
            <w:pPr>
              <w:widowControl/>
              <w:suppressAutoHyphens w:val="0"/>
              <w:adjustRightInd/>
              <w:spacing w:line="240" w:lineRule="auto"/>
              <w:jc w:val="left"/>
              <w:textAlignment w:val="auto"/>
              <w:rPr>
                <w:i/>
              </w:rPr>
            </w:pPr>
            <w:r w:rsidRPr="00057031">
              <w:rPr>
                <w:i/>
              </w:rPr>
              <w:t xml:space="preserve">Mgr. Ľubomír Klimo, Bibiána Odváhová, </w:t>
            </w:r>
          </w:p>
          <w:p w:rsidR="00057031" w:rsidRPr="00057031" w:rsidRDefault="00057031" w:rsidP="00057031">
            <w:pPr>
              <w:widowControl/>
              <w:suppressAutoHyphens w:val="0"/>
              <w:adjustRightInd/>
              <w:spacing w:line="240" w:lineRule="auto"/>
              <w:jc w:val="left"/>
              <w:textAlignment w:val="auto"/>
              <w:rPr>
                <w:i/>
                <w:lang w:eastAsia="sk-SK"/>
              </w:rPr>
            </w:pPr>
            <w:r w:rsidRPr="00057031">
              <w:rPr>
                <w:i/>
              </w:rPr>
              <w:t>Marta Rašovcová</w:t>
            </w:r>
          </w:p>
        </w:tc>
      </w:tr>
      <w:tr w:rsidR="00057031" w:rsidRPr="00057031" w:rsidTr="00996C07">
        <w:tc>
          <w:tcPr>
            <w:tcW w:w="3369" w:type="dxa"/>
          </w:tcPr>
          <w:p w:rsidR="00057031" w:rsidRPr="00057031" w:rsidRDefault="00057031" w:rsidP="00057031">
            <w:pPr>
              <w:widowControl/>
              <w:suppressAutoHyphens w:val="0"/>
              <w:adjustRightInd/>
              <w:spacing w:line="240" w:lineRule="auto"/>
              <w:jc w:val="left"/>
              <w:textAlignment w:val="auto"/>
              <w:rPr>
                <w:i/>
                <w:lang w:eastAsia="sk-SK"/>
              </w:rPr>
            </w:pPr>
            <w:r w:rsidRPr="00057031">
              <w:rPr>
                <w:i/>
                <w:lang w:eastAsia="sk-SK"/>
              </w:rPr>
              <w:t xml:space="preserve">                proti (menovite):</w:t>
            </w:r>
          </w:p>
        </w:tc>
        <w:tc>
          <w:tcPr>
            <w:tcW w:w="6237" w:type="dxa"/>
          </w:tcPr>
          <w:p w:rsidR="00057031" w:rsidRPr="00057031" w:rsidRDefault="00057031" w:rsidP="00057031">
            <w:pPr>
              <w:widowControl/>
              <w:suppressAutoHyphens w:val="0"/>
              <w:adjustRightInd/>
              <w:spacing w:line="240" w:lineRule="auto"/>
              <w:jc w:val="left"/>
              <w:textAlignment w:val="auto"/>
              <w:rPr>
                <w:i/>
                <w:lang w:eastAsia="sk-SK"/>
              </w:rPr>
            </w:pPr>
            <w:r w:rsidRPr="00057031">
              <w:rPr>
                <w:i/>
              </w:rPr>
              <w:t>0 poslancov</w:t>
            </w:r>
          </w:p>
        </w:tc>
      </w:tr>
      <w:tr w:rsidR="00057031" w:rsidRPr="00057031" w:rsidTr="00996C07">
        <w:tc>
          <w:tcPr>
            <w:tcW w:w="3369" w:type="dxa"/>
          </w:tcPr>
          <w:p w:rsidR="00057031" w:rsidRPr="00057031" w:rsidRDefault="00057031" w:rsidP="00057031">
            <w:pPr>
              <w:widowControl/>
              <w:suppressAutoHyphens w:val="0"/>
              <w:adjustRightInd/>
              <w:spacing w:line="240" w:lineRule="auto"/>
              <w:jc w:val="left"/>
              <w:textAlignment w:val="auto"/>
              <w:rPr>
                <w:i/>
                <w:lang w:eastAsia="sk-SK"/>
              </w:rPr>
            </w:pPr>
            <w:r w:rsidRPr="00057031">
              <w:rPr>
                <w:i/>
                <w:lang w:eastAsia="sk-SK"/>
              </w:rPr>
              <w:t xml:space="preserve">                zdržali sa (menovite):</w:t>
            </w:r>
          </w:p>
        </w:tc>
        <w:tc>
          <w:tcPr>
            <w:tcW w:w="6237" w:type="dxa"/>
          </w:tcPr>
          <w:p w:rsidR="00057031" w:rsidRPr="00057031" w:rsidRDefault="00057031" w:rsidP="00057031">
            <w:pPr>
              <w:widowControl/>
              <w:suppressAutoHyphens w:val="0"/>
              <w:adjustRightInd/>
              <w:spacing w:line="240" w:lineRule="auto"/>
              <w:jc w:val="left"/>
              <w:textAlignment w:val="auto"/>
              <w:rPr>
                <w:i/>
                <w:lang w:eastAsia="sk-SK"/>
              </w:rPr>
            </w:pPr>
            <w:r w:rsidRPr="00057031">
              <w:rPr>
                <w:i/>
                <w:lang w:eastAsia="sk-SK"/>
              </w:rPr>
              <w:t>0 poslancov</w:t>
            </w:r>
          </w:p>
        </w:tc>
      </w:tr>
    </w:tbl>
    <w:p w:rsidR="00057031" w:rsidRPr="00E676B4" w:rsidRDefault="00057031" w:rsidP="00E676B4">
      <w:pPr>
        <w:spacing w:line="240" w:lineRule="auto"/>
      </w:pPr>
    </w:p>
    <w:p w:rsidR="00BE73BB" w:rsidRPr="00E676B4" w:rsidRDefault="00BE73BB" w:rsidP="00E676B4">
      <w:pPr>
        <w:spacing w:line="240" w:lineRule="auto"/>
        <w:rPr>
          <w:b/>
        </w:rPr>
      </w:pPr>
      <w:r w:rsidRPr="00E676B4">
        <w:rPr>
          <w:b/>
        </w:rPr>
        <w:t>K bodu 6:</w:t>
      </w:r>
    </w:p>
    <w:p w:rsidR="00057031" w:rsidRPr="00057031" w:rsidRDefault="00057031" w:rsidP="00057031">
      <w:pPr>
        <w:widowControl/>
        <w:suppressAutoHyphens w:val="0"/>
        <w:adjustRightInd/>
        <w:spacing w:line="276" w:lineRule="auto"/>
        <w:textAlignment w:val="auto"/>
        <w:rPr>
          <w:b/>
          <w:u w:val="single"/>
        </w:rPr>
      </w:pPr>
      <w:r w:rsidRPr="00057031">
        <w:rPr>
          <w:b/>
          <w:u w:val="single"/>
        </w:rPr>
        <w:t>Stanovisko hlavnej kontrolórky k návrhu záverečného účtu obce Dolný Hričov za rok 2023</w:t>
      </w:r>
    </w:p>
    <w:p w:rsidR="009E585D" w:rsidRPr="00C41658" w:rsidRDefault="009E585D" w:rsidP="00C41658">
      <w:pPr>
        <w:spacing w:line="240" w:lineRule="auto"/>
      </w:pPr>
    </w:p>
    <w:p w:rsidR="00C41658" w:rsidRPr="00C41658" w:rsidRDefault="00D6392B" w:rsidP="00C41658">
      <w:pPr>
        <w:spacing w:line="240" w:lineRule="auto"/>
      </w:pPr>
      <w:r w:rsidRPr="00C41658">
        <w:t>Ing. Peter Zelník, staros</w:t>
      </w:r>
      <w:r w:rsidR="00057031" w:rsidRPr="00C41658">
        <w:t>ta obce, požiadal p. Elenu Družkovskú, kontrolórku obce</w:t>
      </w:r>
      <w:r w:rsidRPr="00C41658">
        <w:t xml:space="preserve">, aby predniesla </w:t>
      </w:r>
      <w:r w:rsidR="00C41658" w:rsidRPr="00C41658">
        <w:t xml:space="preserve">v zmysle § 18 ods. 1 písm. c) zákona č.369/1990 Zb. o obecnom zriadení v znení neskorších predpisov predkladám odborné stanovisko k záverečnému účtu obce Dolný Hričov za rok 2023 (ďalej len „odborné stanovisko“).                          </w:t>
      </w:r>
    </w:p>
    <w:p w:rsidR="00C41658" w:rsidRPr="00C41658" w:rsidRDefault="00C41658" w:rsidP="00C41658">
      <w:pPr>
        <w:spacing w:line="240" w:lineRule="auto"/>
      </w:pPr>
    </w:p>
    <w:p w:rsidR="00C41658" w:rsidRPr="00C41658" w:rsidRDefault="00C41658" w:rsidP="00C41658">
      <w:pPr>
        <w:spacing w:line="240" w:lineRule="auto"/>
      </w:pPr>
      <w:r w:rsidRPr="00C41658">
        <w:t>Podkladom k vypracovaniu odborného stanoviska k záverečnému účtu za rok 2023 boli:</w:t>
      </w:r>
    </w:p>
    <w:p w:rsidR="00C41658" w:rsidRPr="00C41658" w:rsidRDefault="00C41658" w:rsidP="00C41658">
      <w:pPr>
        <w:spacing w:line="240" w:lineRule="auto"/>
      </w:pPr>
    </w:p>
    <w:p w:rsidR="00C41658" w:rsidRPr="00C41658" w:rsidRDefault="00C41658" w:rsidP="00C41658">
      <w:pPr>
        <w:pStyle w:val="Odsekzoznamu"/>
        <w:numPr>
          <w:ilvl w:val="0"/>
          <w:numId w:val="35"/>
        </w:numPr>
        <w:spacing w:after="0" w:line="240" w:lineRule="auto"/>
        <w:ind w:left="714" w:hanging="357"/>
        <w:rPr>
          <w:rFonts w:ascii="Times New Roman" w:hAnsi="Times New Roman"/>
          <w:sz w:val="24"/>
          <w:szCs w:val="24"/>
        </w:rPr>
      </w:pPr>
      <w:r w:rsidRPr="00C41658">
        <w:rPr>
          <w:rFonts w:ascii="Times New Roman" w:hAnsi="Times New Roman"/>
          <w:sz w:val="24"/>
          <w:szCs w:val="24"/>
        </w:rPr>
        <w:t>rozpočet obce Dolný Hričov na rok 2023 a jeho 6 úprav</w:t>
      </w:r>
    </w:p>
    <w:p w:rsidR="00C41658" w:rsidRPr="00C41658" w:rsidRDefault="00C41658" w:rsidP="00C41658">
      <w:pPr>
        <w:pStyle w:val="Odsekzoznamu"/>
        <w:numPr>
          <w:ilvl w:val="0"/>
          <w:numId w:val="35"/>
        </w:numPr>
        <w:spacing w:after="0" w:line="240" w:lineRule="auto"/>
        <w:ind w:left="714" w:hanging="357"/>
        <w:rPr>
          <w:rFonts w:ascii="Times New Roman" w:hAnsi="Times New Roman"/>
          <w:sz w:val="24"/>
          <w:szCs w:val="24"/>
        </w:rPr>
      </w:pPr>
      <w:r w:rsidRPr="00C41658">
        <w:rPr>
          <w:rFonts w:ascii="Times New Roman" w:hAnsi="Times New Roman"/>
          <w:sz w:val="24"/>
          <w:szCs w:val="24"/>
        </w:rPr>
        <w:t>súvaha k 31.12.2023</w:t>
      </w:r>
    </w:p>
    <w:p w:rsidR="00C41658" w:rsidRPr="00C41658" w:rsidRDefault="00C41658" w:rsidP="00C41658">
      <w:pPr>
        <w:pStyle w:val="Odsekzoznamu"/>
        <w:numPr>
          <w:ilvl w:val="0"/>
          <w:numId w:val="35"/>
        </w:numPr>
        <w:spacing w:after="0" w:line="240" w:lineRule="auto"/>
        <w:ind w:left="714" w:hanging="357"/>
        <w:rPr>
          <w:rFonts w:ascii="Times New Roman" w:hAnsi="Times New Roman"/>
          <w:sz w:val="24"/>
          <w:szCs w:val="24"/>
        </w:rPr>
      </w:pPr>
      <w:r w:rsidRPr="00C41658">
        <w:rPr>
          <w:rFonts w:ascii="Times New Roman" w:hAnsi="Times New Roman"/>
          <w:sz w:val="24"/>
          <w:szCs w:val="24"/>
        </w:rPr>
        <w:t>výkaz ziskov a strát k 31.12.2023</w:t>
      </w:r>
    </w:p>
    <w:p w:rsidR="00C41658" w:rsidRPr="00C41658" w:rsidRDefault="00C41658" w:rsidP="00C41658">
      <w:pPr>
        <w:pStyle w:val="Odsekzoznamu"/>
        <w:numPr>
          <w:ilvl w:val="0"/>
          <w:numId w:val="35"/>
        </w:numPr>
        <w:spacing w:after="0" w:line="240" w:lineRule="auto"/>
        <w:ind w:left="714" w:hanging="357"/>
        <w:rPr>
          <w:rFonts w:ascii="Times New Roman" w:hAnsi="Times New Roman"/>
          <w:sz w:val="24"/>
          <w:szCs w:val="24"/>
        </w:rPr>
      </w:pPr>
      <w:r w:rsidRPr="00C41658">
        <w:rPr>
          <w:rFonts w:ascii="Times New Roman" w:hAnsi="Times New Roman"/>
          <w:sz w:val="24"/>
          <w:szCs w:val="24"/>
        </w:rPr>
        <w:t>návrh záverečného účtu za rok 2023</w:t>
      </w:r>
    </w:p>
    <w:p w:rsidR="00C41658" w:rsidRPr="00C41658" w:rsidRDefault="00C41658" w:rsidP="00C41658">
      <w:pPr>
        <w:pStyle w:val="Odsekzoznamu"/>
        <w:numPr>
          <w:ilvl w:val="0"/>
          <w:numId w:val="35"/>
        </w:numPr>
        <w:spacing w:after="0" w:line="240" w:lineRule="auto"/>
        <w:ind w:left="714" w:hanging="357"/>
        <w:rPr>
          <w:rFonts w:ascii="Times New Roman" w:hAnsi="Times New Roman"/>
          <w:sz w:val="24"/>
          <w:szCs w:val="24"/>
        </w:rPr>
      </w:pPr>
      <w:r w:rsidRPr="00C41658">
        <w:rPr>
          <w:rFonts w:ascii="Times New Roman" w:hAnsi="Times New Roman"/>
          <w:sz w:val="24"/>
          <w:szCs w:val="24"/>
        </w:rPr>
        <w:t>poznámky k účtovnej závierke k 31.12.2023</w:t>
      </w:r>
    </w:p>
    <w:p w:rsidR="00C41658" w:rsidRPr="00C41658" w:rsidRDefault="00C41658" w:rsidP="00C41658">
      <w:pPr>
        <w:spacing w:line="240" w:lineRule="auto"/>
      </w:pPr>
    </w:p>
    <w:p w:rsidR="00C41658" w:rsidRPr="00C41658" w:rsidRDefault="00C41658" w:rsidP="00C41658">
      <w:pPr>
        <w:widowControl/>
        <w:overflowPunct w:val="0"/>
        <w:adjustRightInd/>
        <w:spacing w:line="240" w:lineRule="auto"/>
        <w:textAlignment w:val="auto"/>
        <w:rPr>
          <w:rFonts w:eastAsia="NSimSun"/>
          <w:kern w:val="2"/>
          <w:lang w:eastAsia="zh-CN" w:bidi="hi-IN"/>
        </w:rPr>
      </w:pPr>
      <w:r w:rsidRPr="00C41658">
        <w:rPr>
          <w:rFonts w:eastAsia="NSimSun"/>
          <w:kern w:val="2"/>
          <w:lang w:eastAsia="zh-CN" w:bidi="hi-IN"/>
        </w:rPr>
        <w:t>Obec Dolný Hričov nevykonávala v roku 2023 podnikateľskú činnosť.</w:t>
      </w:r>
    </w:p>
    <w:p w:rsidR="00C41658" w:rsidRPr="00C41658" w:rsidRDefault="00C41658" w:rsidP="00C41658">
      <w:pPr>
        <w:widowControl/>
        <w:overflowPunct w:val="0"/>
        <w:adjustRightInd/>
        <w:spacing w:line="240" w:lineRule="auto"/>
        <w:textAlignment w:val="auto"/>
        <w:rPr>
          <w:rFonts w:eastAsia="NSimSun"/>
          <w:b/>
          <w:bCs/>
          <w:kern w:val="2"/>
          <w:lang w:eastAsia="zh-CN" w:bidi="hi-IN"/>
        </w:rPr>
      </w:pPr>
    </w:p>
    <w:p w:rsidR="00C41658" w:rsidRPr="00C41658" w:rsidRDefault="00C41658" w:rsidP="00C41658">
      <w:pPr>
        <w:widowControl/>
        <w:overflowPunct w:val="0"/>
        <w:adjustRightInd/>
        <w:spacing w:line="240" w:lineRule="auto"/>
        <w:textAlignment w:val="auto"/>
        <w:rPr>
          <w:rFonts w:eastAsia="NSimSun"/>
          <w:kern w:val="2"/>
          <w:lang w:eastAsia="zh-CN" w:bidi="hi-IN"/>
        </w:rPr>
      </w:pPr>
      <w:r w:rsidRPr="00C41658">
        <w:rPr>
          <w:rFonts w:eastAsia="NSimSun"/>
          <w:kern w:val="2"/>
          <w:lang w:eastAsia="zh-CN" w:bidi="hi-IN"/>
        </w:rPr>
        <w:t>Obecné zastupiteľstvo v Dolnom Hričove schválilo finančný rozpočet na rok 2023 ( Uznesenie č. 146/2022 zo dňa 14.12.2022) v súlade so Zásadami hospodárenia s finančnými prostriedkami obce Dolný Hričov.</w:t>
      </w:r>
    </w:p>
    <w:p w:rsidR="00C41658" w:rsidRPr="00C41658" w:rsidRDefault="00C41658" w:rsidP="00C41658">
      <w:pPr>
        <w:widowControl/>
        <w:overflowPunct w:val="0"/>
        <w:adjustRightInd/>
        <w:spacing w:line="240" w:lineRule="auto"/>
        <w:textAlignment w:val="auto"/>
        <w:rPr>
          <w:rFonts w:eastAsia="NSimSun"/>
          <w:kern w:val="2"/>
          <w:lang w:eastAsia="zh-CN" w:bidi="hi-IN"/>
        </w:rPr>
      </w:pPr>
      <w:r w:rsidRPr="00C41658">
        <w:rPr>
          <w:rFonts w:eastAsia="NSimSun"/>
          <w:kern w:val="2"/>
          <w:lang w:eastAsia="zh-CN" w:bidi="hi-IN"/>
        </w:rPr>
        <w:t>Obec zostavuje viacročný rozpočet bez programovej štruktúry.</w:t>
      </w:r>
    </w:p>
    <w:p w:rsidR="00C41658" w:rsidRPr="00C41658" w:rsidRDefault="00C41658" w:rsidP="00C41658">
      <w:pPr>
        <w:widowControl/>
        <w:overflowPunct w:val="0"/>
        <w:adjustRightInd/>
        <w:spacing w:line="240" w:lineRule="auto"/>
        <w:textAlignment w:val="auto"/>
        <w:rPr>
          <w:rFonts w:eastAsia="NSimSun"/>
          <w:kern w:val="2"/>
          <w:lang w:eastAsia="zh-CN" w:bidi="hi-IN"/>
        </w:rPr>
      </w:pPr>
    </w:p>
    <w:p w:rsidR="00C41658" w:rsidRPr="00C41658" w:rsidRDefault="00C41658" w:rsidP="00C41658">
      <w:pPr>
        <w:widowControl/>
        <w:overflowPunct w:val="0"/>
        <w:adjustRightInd/>
        <w:spacing w:line="240" w:lineRule="auto"/>
        <w:textAlignment w:val="auto"/>
        <w:rPr>
          <w:rFonts w:eastAsia="NSimSun"/>
          <w:kern w:val="2"/>
          <w:lang w:eastAsia="zh-CN" w:bidi="hi-IN"/>
        </w:rPr>
      </w:pPr>
      <w:r w:rsidRPr="00C41658">
        <w:rPr>
          <w:rFonts w:eastAsia="NSimSun"/>
          <w:kern w:val="2"/>
          <w:lang w:eastAsia="zh-CN" w:bidi="hi-IN"/>
        </w:rPr>
        <w:t xml:space="preserve">     Na základe kontroly predložených dokumentov kontrolórka obce prehlásila, že záverečný účet je spracovaný v súlade s príslušnými právnymi normami a objektívne vyjadruje rozpočtové hospodárenie, ako aj stav majetku a záväzkov obce.</w:t>
      </w:r>
    </w:p>
    <w:p w:rsidR="00C41658" w:rsidRPr="00C41658" w:rsidRDefault="00C41658" w:rsidP="00C41658">
      <w:pPr>
        <w:widowControl/>
        <w:overflowPunct w:val="0"/>
        <w:adjustRightInd/>
        <w:spacing w:line="240" w:lineRule="auto"/>
        <w:textAlignment w:val="auto"/>
        <w:rPr>
          <w:rFonts w:eastAsia="NSimSun"/>
          <w:kern w:val="2"/>
          <w:lang w:eastAsia="zh-CN" w:bidi="hi-IN"/>
        </w:rPr>
      </w:pPr>
      <w:r w:rsidRPr="00C41658">
        <w:rPr>
          <w:rFonts w:eastAsia="NSimSun"/>
          <w:kern w:val="2"/>
          <w:lang w:eastAsia="zh-CN" w:bidi="hi-IN"/>
        </w:rPr>
        <w:t xml:space="preserve">     Odporučila zastupiteľstvu obce, uzatvoriť prerokovanie záverečného účtu za rok 2023 výrokom</w:t>
      </w:r>
      <w:r>
        <w:rPr>
          <w:rFonts w:eastAsia="NSimSun"/>
          <w:kern w:val="2"/>
          <w:lang w:eastAsia="zh-CN" w:bidi="hi-IN"/>
        </w:rPr>
        <w:t>:</w:t>
      </w:r>
    </w:p>
    <w:p w:rsidR="00C41658" w:rsidRPr="00C41658" w:rsidRDefault="00C41658" w:rsidP="00C41658">
      <w:pPr>
        <w:widowControl/>
        <w:overflowPunct w:val="0"/>
        <w:adjustRightInd/>
        <w:spacing w:line="240" w:lineRule="auto"/>
        <w:textAlignment w:val="auto"/>
        <w:rPr>
          <w:rFonts w:eastAsia="NSimSun"/>
          <w:kern w:val="2"/>
          <w:lang w:eastAsia="zh-CN" w:bidi="hi-IN"/>
        </w:rPr>
      </w:pPr>
      <w:r w:rsidRPr="00C41658">
        <w:rPr>
          <w:rFonts w:eastAsia="NSimSun"/>
          <w:b/>
          <w:bCs/>
          <w:kern w:val="2"/>
          <w:lang w:eastAsia="zh-CN" w:bidi="hi-IN"/>
        </w:rPr>
        <w:t>súhlas s celoročným hospodárením bez výhrad.</w:t>
      </w:r>
    </w:p>
    <w:p w:rsidR="008F606E" w:rsidRDefault="008F606E" w:rsidP="00D6392B">
      <w:pPr>
        <w:spacing w:line="240" w:lineRule="auto"/>
      </w:pPr>
      <w:r>
        <w:t>K predloženému odbornému stanovisku hlavnej kontrolórky obce Dolný Hričov k</w:t>
      </w:r>
      <w:r w:rsidR="00C41658">
        <w:t xml:space="preserve"> záverečnému účtu za rok 2023 </w:t>
      </w:r>
      <w:r>
        <w:t>neboli z radov poslancov vznesené pripomienky. Poslanci pristúpili k hlasovaniu.</w:t>
      </w:r>
    </w:p>
    <w:p w:rsidR="008F606E" w:rsidRDefault="008F606E" w:rsidP="00D6392B">
      <w:pPr>
        <w:spacing w:line="240" w:lineRule="auto"/>
      </w:pPr>
    </w:p>
    <w:p w:rsidR="00C41658" w:rsidRPr="00C41658" w:rsidRDefault="00C41658" w:rsidP="00C41658">
      <w:pPr>
        <w:widowControl/>
        <w:shd w:val="clear" w:color="auto" w:fill="8DB3E2"/>
        <w:tabs>
          <w:tab w:val="left" w:pos="3610"/>
        </w:tabs>
        <w:adjustRightInd/>
        <w:spacing w:line="240" w:lineRule="auto"/>
        <w:jc w:val="left"/>
        <w:textAlignment w:val="auto"/>
        <w:rPr>
          <w:bCs/>
          <w:i/>
        </w:rPr>
      </w:pPr>
      <w:r w:rsidRPr="00C41658">
        <w:rPr>
          <w:b/>
          <w:bCs/>
          <w:i/>
        </w:rPr>
        <w:t>Uznesenie č. 66/2024</w:t>
      </w:r>
    </w:p>
    <w:p w:rsidR="00C41658" w:rsidRPr="00C41658" w:rsidRDefault="00C41658" w:rsidP="00C41658">
      <w:pPr>
        <w:widowControl/>
        <w:tabs>
          <w:tab w:val="left" w:pos="3610"/>
        </w:tabs>
        <w:adjustRightInd/>
        <w:spacing w:line="240" w:lineRule="auto"/>
        <w:jc w:val="left"/>
        <w:textAlignment w:val="auto"/>
        <w:rPr>
          <w:bCs/>
          <w:i/>
          <w:u w:val="single"/>
        </w:rPr>
      </w:pPr>
      <w:r w:rsidRPr="00C41658">
        <w:rPr>
          <w:bCs/>
          <w:i/>
        </w:rPr>
        <w:t xml:space="preserve">Obecné zastupiteľstvo v Dolnom Hričove </w:t>
      </w:r>
    </w:p>
    <w:p w:rsidR="00C41658" w:rsidRPr="00C41658" w:rsidRDefault="00C41658" w:rsidP="00C41658">
      <w:pPr>
        <w:widowControl/>
        <w:tabs>
          <w:tab w:val="left" w:pos="3610"/>
        </w:tabs>
        <w:adjustRightInd/>
        <w:spacing w:line="240" w:lineRule="auto"/>
        <w:jc w:val="left"/>
        <w:textAlignment w:val="auto"/>
        <w:rPr>
          <w:i/>
        </w:rPr>
      </w:pPr>
      <w:r w:rsidRPr="00C41658">
        <w:rPr>
          <w:bCs/>
          <w:i/>
          <w:u w:val="single"/>
        </w:rPr>
        <w:t>berie na vedomie</w:t>
      </w:r>
    </w:p>
    <w:p w:rsidR="00C41658" w:rsidRPr="00C41658" w:rsidRDefault="00C41658" w:rsidP="00C41658">
      <w:pPr>
        <w:widowControl/>
        <w:adjustRightInd/>
        <w:spacing w:line="240" w:lineRule="auto"/>
        <w:textAlignment w:val="auto"/>
        <w:rPr>
          <w:i/>
        </w:rPr>
      </w:pPr>
      <w:r w:rsidRPr="00C41658">
        <w:rPr>
          <w:i/>
        </w:rPr>
        <w:t>Stanovisko hlavnej kontrolórky k Záverečnému účtu obce Dolný Hričov za rok 2023.</w:t>
      </w:r>
    </w:p>
    <w:p w:rsidR="00C41658" w:rsidRPr="00C41658" w:rsidRDefault="00C41658" w:rsidP="00C41658">
      <w:pPr>
        <w:widowControl/>
        <w:adjustRightInd/>
        <w:spacing w:line="240" w:lineRule="auto"/>
        <w:jc w:val="left"/>
        <w:textAlignment w:val="auto"/>
        <w:rPr>
          <w:i/>
        </w:rPr>
      </w:pPr>
    </w:p>
    <w:tbl>
      <w:tblPr>
        <w:tblW w:w="9606" w:type="dxa"/>
        <w:tblLook w:val="00A0"/>
      </w:tblPr>
      <w:tblGrid>
        <w:gridCol w:w="3369"/>
        <w:gridCol w:w="6237"/>
      </w:tblGrid>
      <w:tr w:rsidR="00C41658" w:rsidRPr="00C41658" w:rsidTr="00996C07">
        <w:tc>
          <w:tcPr>
            <w:tcW w:w="3369" w:type="dxa"/>
          </w:tcPr>
          <w:p w:rsidR="00C41658" w:rsidRPr="00C41658" w:rsidRDefault="00C41658" w:rsidP="00C41658">
            <w:pPr>
              <w:widowControl/>
              <w:suppressAutoHyphens w:val="0"/>
              <w:adjustRightInd/>
              <w:spacing w:line="240" w:lineRule="auto"/>
              <w:jc w:val="left"/>
              <w:textAlignment w:val="auto"/>
              <w:rPr>
                <w:i/>
                <w:lang w:eastAsia="sk-SK"/>
              </w:rPr>
            </w:pPr>
            <w:r w:rsidRPr="00C41658">
              <w:rPr>
                <w:i/>
                <w:lang w:eastAsia="sk-SK"/>
              </w:rPr>
              <w:t>Prítomní poslanci (menovite):</w:t>
            </w:r>
          </w:p>
        </w:tc>
        <w:tc>
          <w:tcPr>
            <w:tcW w:w="6237" w:type="dxa"/>
          </w:tcPr>
          <w:p w:rsidR="00C41658" w:rsidRPr="00C41658" w:rsidRDefault="00C41658" w:rsidP="00C41658">
            <w:pPr>
              <w:widowControl/>
              <w:suppressAutoHyphens w:val="0"/>
              <w:adjustRightInd/>
              <w:spacing w:line="240" w:lineRule="auto"/>
              <w:jc w:val="left"/>
              <w:textAlignment w:val="auto"/>
              <w:rPr>
                <w:i/>
              </w:rPr>
            </w:pPr>
            <w:r w:rsidRPr="00C41658">
              <w:rPr>
                <w:i/>
              </w:rPr>
              <w:t xml:space="preserve">8 poslancov – Pavol Ballay, prof. Dr. Martin Decký, </w:t>
            </w:r>
          </w:p>
          <w:p w:rsidR="00C41658" w:rsidRPr="00C41658" w:rsidRDefault="00C41658" w:rsidP="00C41658">
            <w:pPr>
              <w:widowControl/>
              <w:suppressAutoHyphens w:val="0"/>
              <w:adjustRightInd/>
              <w:spacing w:line="240" w:lineRule="auto"/>
              <w:jc w:val="left"/>
              <w:textAlignment w:val="auto"/>
              <w:rPr>
                <w:i/>
              </w:rPr>
            </w:pPr>
            <w:r w:rsidRPr="00C41658">
              <w:rPr>
                <w:i/>
              </w:rPr>
              <w:t xml:space="preserve">Mgr. Andrea Dobroňová, Ján Hrazdíra, Ján Hrobárik, </w:t>
            </w:r>
          </w:p>
          <w:p w:rsidR="00C41658" w:rsidRPr="00C41658" w:rsidRDefault="00C41658" w:rsidP="00C41658">
            <w:pPr>
              <w:widowControl/>
              <w:suppressAutoHyphens w:val="0"/>
              <w:adjustRightInd/>
              <w:spacing w:line="240" w:lineRule="auto"/>
              <w:jc w:val="left"/>
              <w:textAlignment w:val="auto"/>
              <w:rPr>
                <w:i/>
              </w:rPr>
            </w:pPr>
            <w:r w:rsidRPr="00C41658">
              <w:rPr>
                <w:i/>
              </w:rPr>
              <w:t xml:space="preserve">Mgr. Ľubomír Klimo, Bibiána Odváhová, </w:t>
            </w:r>
          </w:p>
          <w:p w:rsidR="00C41658" w:rsidRPr="00C41658" w:rsidRDefault="00C41658" w:rsidP="00C41658">
            <w:pPr>
              <w:widowControl/>
              <w:suppressAutoHyphens w:val="0"/>
              <w:adjustRightInd/>
              <w:spacing w:line="240" w:lineRule="auto"/>
              <w:jc w:val="left"/>
              <w:textAlignment w:val="auto"/>
              <w:rPr>
                <w:i/>
              </w:rPr>
            </w:pPr>
            <w:r w:rsidRPr="00C41658">
              <w:rPr>
                <w:i/>
              </w:rPr>
              <w:t>Marta Rašovcová</w:t>
            </w:r>
          </w:p>
        </w:tc>
      </w:tr>
      <w:tr w:rsidR="00C41658" w:rsidRPr="00C41658" w:rsidTr="00996C07">
        <w:tc>
          <w:tcPr>
            <w:tcW w:w="3369" w:type="dxa"/>
          </w:tcPr>
          <w:p w:rsidR="00C41658" w:rsidRPr="00C41658" w:rsidRDefault="00C41658" w:rsidP="00C41658">
            <w:pPr>
              <w:widowControl/>
              <w:suppressAutoHyphens w:val="0"/>
              <w:adjustRightInd/>
              <w:spacing w:line="240" w:lineRule="auto"/>
              <w:jc w:val="left"/>
              <w:textAlignment w:val="auto"/>
              <w:rPr>
                <w:i/>
                <w:lang w:eastAsia="sk-SK"/>
              </w:rPr>
            </w:pPr>
            <w:r w:rsidRPr="00C41658">
              <w:rPr>
                <w:i/>
                <w:lang w:eastAsia="sk-SK"/>
              </w:rPr>
              <w:t>Neprítomní poslanci (menovite):</w:t>
            </w:r>
          </w:p>
        </w:tc>
        <w:tc>
          <w:tcPr>
            <w:tcW w:w="6237" w:type="dxa"/>
          </w:tcPr>
          <w:p w:rsidR="00C41658" w:rsidRPr="00C41658" w:rsidRDefault="00C41658" w:rsidP="00C41658">
            <w:pPr>
              <w:widowControl/>
              <w:suppressAutoHyphens w:val="0"/>
              <w:adjustRightInd/>
              <w:spacing w:line="240" w:lineRule="auto"/>
              <w:jc w:val="left"/>
              <w:textAlignment w:val="auto"/>
              <w:rPr>
                <w:i/>
              </w:rPr>
            </w:pPr>
            <w:r w:rsidRPr="00C41658">
              <w:rPr>
                <w:i/>
              </w:rPr>
              <w:t>1 poslanec – Marián Žoldák</w:t>
            </w:r>
          </w:p>
        </w:tc>
      </w:tr>
      <w:tr w:rsidR="00C41658" w:rsidRPr="00C41658" w:rsidTr="00996C07">
        <w:tc>
          <w:tcPr>
            <w:tcW w:w="3369" w:type="dxa"/>
          </w:tcPr>
          <w:p w:rsidR="00C41658" w:rsidRPr="00C41658" w:rsidRDefault="00C41658" w:rsidP="00C41658">
            <w:pPr>
              <w:widowControl/>
              <w:suppressAutoHyphens w:val="0"/>
              <w:adjustRightInd/>
              <w:spacing w:line="240" w:lineRule="auto"/>
              <w:jc w:val="left"/>
              <w:textAlignment w:val="auto"/>
              <w:rPr>
                <w:i/>
                <w:lang w:eastAsia="sk-SK"/>
              </w:rPr>
            </w:pPr>
            <w:r w:rsidRPr="00C41658">
              <w:rPr>
                <w:i/>
                <w:lang w:eastAsia="sk-SK"/>
              </w:rPr>
              <w:t>Hlasovali za (menovite):</w:t>
            </w:r>
          </w:p>
        </w:tc>
        <w:tc>
          <w:tcPr>
            <w:tcW w:w="6237" w:type="dxa"/>
          </w:tcPr>
          <w:p w:rsidR="00C41658" w:rsidRPr="00C41658" w:rsidRDefault="00C41658" w:rsidP="00C41658">
            <w:pPr>
              <w:widowControl/>
              <w:suppressAutoHyphens w:val="0"/>
              <w:adjustRightInd/>
              <w:spacing w:line="240" w:lineRule="auto"/>
              <w:jc w:val="left"/>
              <w:textAlignment w:val="auto"/>
              <w:rPr>
                <w:i/>
              </w:rPr>
            </w:pPr>
            <w:r w:rsidRPr="00C41658">
              <w:rPr>
                <w:i/>
              </w:rPr>
              <w:t xml:space="preserve">8 poslancov – Pavol Ballay, prof. Dr. Martin Decký, </w:t>
            </w:r>
          </w:p>
          <w:p w:rsidR="00C41658" w:rsidRPr="00C41658" w:rsidRDefault="00C41658" w:rsidP="00C41658">
            <w:pPr>
              <w:widowControl/>
              <w:suppressAutoHyphens w:val="0"/>
              <w:adjustRightInd/>
              <w:spacing w:line="240" w:lineRule="auto"/>
              <w:jc w:val="left"/>
              <w:textAlignment w:val="auto"/>
              <w:rPr>
                <w:i/>
              </w:rPr>
            </w:pPr>
            <w:r w:rsidRPr="00C41658">
              <w:rPr>
                <w:i/>
              </w:rPr>
              <w:t xml:space="preserve">Mgr. Andrea Dobroňová, Ján Hrazdíra, Ján Hrobárik, </w:t>
            </w:r>
          </w:p>
          <w:p w:rsidR="00C41658" w:rsidRPr="00C41658" w:rsidRDefault="00C41658" w:rsidP="00C41658">
            <w:pPr>
              <w:widowControl/>
              <w:suppressAutoHyphens w:val="0"/>
              <w:adjustRightInd/>
              <w:spacing w:line="240" w:lineRule="auto"/>
              <w:jc w:val="left"/>
              <w:textAlignment w:val="auto"/>
              <w:rPr>
                <w:i/>
              </w:rPr>
            </w:pPr>
            <w:r w:rsidRPr="00C41658">
              <w:rPr>
                <w:i/>
              </w:rPr>
              <w:t xml:space="preserve">Mgr. Ľubomír Klimo, Bibiána Odváhová, </w:t>
            </w:r>
          </w:p>
          <w:p w:rsidR="00C41658" w:rsidRPr="00C41658" w:rsidRDefault="00C41658" w:rsidP="00C41658">
            <w:pPr>
              <w:widowControl/>
              <w:suppressAutoHyphens w:val="0"/>
              <w:adjustRightInd/>
              <w:spacing w:line="240" w:lineRule="auto"/>
              <w:jc w:val="left"/>
              <w:textAlignment w:val="auto"/>
              <w:rPr>
                <w:i/>
                <w:lang w:eastAsia="sk-SK"/>
              </w:rPr>
            </w:pPr>
            <w:r w:rsidRPr="00C41658">
              <w:rPr>
                <w:i/>
              </w:rPr>
              <w:t>Marta Rašovcová</w:t>
            </w:r>
          </w:p>
        </w:tc>
      </w:tr>
      <w:tr w:rsidR="00C41658" w:rsidRPr="00C41658" w:rsidTr="00996C07">
        <w:tc>
          <w:tcPr>
            <w:tcW w:w="3369" w:type="dxa"/>
          </w:tcPr>
          <w:p w:rsidR="00C41658" w:rsidRPr="00C41658" w:rsidRDefault="00C41658" w:rsidP="00C41658">
            <w:pPr>
              <w:widowControl/>
              <w:suppressAutoHyphens w:val="0"/>
              <w:adjustRightInd/>
              <w:spacing w:line="240" w:lineRule="auto"/>
              <w:jc w:val="left"/>
              <w:textAlignment w:val="auto"/>
              <w:rPr>
                <w:i/>
                <w:lang w:eastAsia="sk-SK"/>
              </w:rPr>
            </w:pPr>
            <w:r w:rsidRPr="00C41658">
              <w:rPr>
                <w:i/>
                <w:lang w:eastAsia="sk-SK"/>
              </w:rPr>
              <w:t xml:space="preserve">                proti (menovite):</w:t>
            </w:r>
          </w:p>
        </w:tc>
        <w:tc>
          <w:tcPr>
            <w:tcW w:w="6237" w:type="dxa"/>
          </w:tcPr>
          <w:p w:rsidR="00C41658" w:rsidRPr="00C41658" w:rsidRDefault="00C41658" w:rsidP="00C41658">
            <w:pPr>
              <w:widowControl/>
              <w:suppressAutoHyphens w:val="0"/>
              <w:adjustRightInd/>
              <w:spacing w:line="240" w:lineRule="auto"/>
              <w:jc w:val="left"/>
              <w:textAlignment w:val="auto"/>
              <w:rPr>
                <w:i/>
                <w:lang w:eastAsia="sk-SK"/>
              </w:rPr>
            </w:pPr>
            <w:r w:rsidRPr="00C41658">
              <w:rPr>
                <w:i/>
              </w:rPr>
              <w:t>0 poslancov</w:t>
            </w:r>
          </w:p>
        </w:tc>
      </w:tr>
      <w:tr w:rsidR="00C41658" w:rsidRPr="00C41658" w:rsidTr="00996C07">
        <w:tc>
          <w:tcPr>
            <w:tcW w:w="3369" w:type="dxa"/>
          </w:tcPr>
          <w:p w:rsidR="00C41658" w:rsidRPr="00C41658" w:rsidRDefault="00C41658" w:rsidP="00C41658">
            <w:pPr>
              <w:widowControl/>
              <w:suppressAutoHyphens w:val="0"/>
              <w:adjustRightInd/>
              <w:spacing w:line="240" w:lineRule="auto"/>
              <w:jc w:val="left"/>
              <w:textAlignment w:val="auto"/>
              <w:rPr>
                <w:i/>
                <w:lang w:eastAsia="sk-SK"/>
              </w:rPr>
            </w:pPr>
            <w:r w:rsidRPr="00C41658">
              <w:rPr>
                <w:i/>
                <w:lang w:eastAsia="sk-SK"/>
              </w:rPr>
              <w:t xml:space="preserve">                zdržali sa (menovite):</w:t>
            </w:r>
          </w:p>
        </w:tc>
        <w:tc>
          <w:tcPr>
            <w:tcW w:w="6237" w:type="dxa"/>
          </w:tcPr>
          <w:p w:rsidR="00C41658" w:rsidRPr="00C41658" w:rsidRDefault="00C41658" w:rsidP="00C41658">
            <w:pPr>
              <w:widowControl/>
              <w:suppressAutoHyphens w:val="0"/>
              <w:adjustRightInd/>
              <w:spacing w:line="240" w:lineRule="auto"/>
              <w:jc w:val="left"/>
              <w:textAlignment w:val="auto"/>
              <w:rPr>
                <w:i/>
                <w:lang w:eastAsia="sk-SK"/>
              </w:rPr>
            </w:pPr>
            <w:r w:rsidRPr="00C41658">
              <w:rPr>
                <w:i/>
                <w:lang w:eastAsia="sk-SK"/>
              </w:rPr>
              <w:t>0 poslancov</w:t>
            </w:r>
          </w:p>
        </w:tc>
      </w:tr>
    </w:tbl>
    <w:p w:rsidR="00C41658" w:rsidRDefault="00C41658" w:rsidP="00D6392B">
      <w:pPr>
        <w:spacing w:line="240" w:lineRule="auto"/>
      </w:pPr>
    </w:p>
    <w:p w:rsidR="00C41658" w:rsidRPr="00E676B4" w:rsidRDefault="00C41658" w:rsidP="00D6392B">
      <w:pPr>
        <w:spacing w:line="240" w:lineRule="auto"/>
      </w:pPr>
    </w:p>
    <w:p w:rsidR="009E585D" w:rsidRPr="00E676B4" w:rsidRDefault="00BE73BB" w:rsidP="00E676B4">
      <w:pPr>
        <w:spacing w:line="240" w:lineRule="auto"/>
        <w:rPr>
          <w:b/>
        </w:rPr>
      </w:pPr>
      <w:r w:rsidRPr="00E676B4">
        <w:rPr>
          <w:b/>
        </w:rPr>
        <w:t>K bodu 7:</w:t>
      </w:r>
    </w:p>
    <w:p w:rsidR="00D6392B" w:rsidRPr="00EE68A0" w:rsidRDefault="00EE68A0" w:rsidP="00E676B4">
      <w:pPr>
        <w:spacing w:line="240" w:lineRule="auto"/>
        <w:rPr>
          <w:b/>
          <w:u w:val="single"/>
        </w:rPr>
      </w:pPr>
      <w:r w:rsidRPr="00EE68A0">
        <w:rPr>
          <w:b/>
          <w:u w:val="single"/>
        </w:rPr>
        <w:t>Záverečný účet obce Dolný Hričov za rok 2023</w:t>
      </w:r>
    </w:p>
    <w:p w:rsidR="00EE68A0" w:rsidRPr="00E676B4" w:rsidRDefault="00EE68A0" w:rsidP="00E676B4">
      <w:pPr>
        <w:spacing w:line="240" w:lineRule="auto"/>
        <w:rPr>
          <w:b/>
          <w:u w:val="single"/>
        </w:rPr>
      </w:pPr>
    </w:p>
    <w:p w:rsidR="008F606E" w:rsidRDefault="00D6392B" w:rsidP="00EE68A0">
      <w:pPr>
        <w:spacing w:line="240" w:lineRule="auto"/>
        <w:jc w:val="left"/>
        <w:rPr>
          <w:lang w:eastAsia="sk-SK"/>
        </w:rPr>
      </w:pPr>
      <w:r w:rsidRPr="00E676B4">
        <w:t>Ing. Peter Ze</w:t>
      </w:r>
      <w:r w:rsidR="00EE68A0">
        <w:t>lník, starosta obce, požiadal Ing. Michaelu Ďurajkovú</w:t>
      </w:r>
      <w:r w:rsidRPr="00E676B4">
        <w:t>, ekonómku obce, aby predniesla informácie k</w:t>
      </w:r>
      <w:r w:rsidR="00EE68A0">
        <w:t> Záverečnému účtu obce Dolný Hričov za rok 2023</w:t>
      </w:r>
      <w:r w:rsidR="008F606E">
        <w:t>.</w:t>
      </w:r>
    </w:p>
    <w:p w:rsidR="00EE68A0" w:rsidRDefault="00EE68A0" w:rsidP="00EE68A0">
      <w:pPr>
        <w:spacing w:line="240" w:lineRule="auto"/>
        <w:jc w:val="left"/>
        <w:rPr>
          <w:lang w:eastAsia="sk-SK"/>
        </w:rPr>
      </w:pPr>
      <w:r>
        <w:rPr>
          <w:lang w:eastAsia="sk-SK"/>
        </w:rPr>
        <w:t>Návrh uznesenia k bodu programu predložil Ing. Peter Zelník, starosta obce a vypracovala ho p. Rudolfa Sládková, ekonómka obce.</w:t>
      </w:r>
    </w:p>
    <w:p w:rsidR="00EE68A0" w:rsidRPr="00EE68A0" w:rsidRDefault="00EE68A0" w:rsidP="00EE68A0">
      <w:pPr>
        <w:widowControl/>
        <w:suppressAutoHyphens w:val="0"/>
        <w:adjustRightInd/>
        <w:spacing w:after="13" w:line="250" w:lineRule="auto"/>
        <w:ind w:right="10"/>
        <w:textAlignment w:val="auto"/>
        <w:rPr>
          <w:color w:val="000000"/>
          <w:szCs w:val="22"/>
          <w:lang w:eastAsia="sk-SK"/>
        </w:rPr>
      </w:pPr>
      <w:r w:rsidRPr="00EE68A0">
        <w:rPr>
          <w:color w:val="000000"/>
          <w:szCs w:val="22"/>
          <w:lang w:eastAsia="sk-SK"/>
        </w:rPr>
        <w:t>Záverečný účet Obce Dolný Hričov za rok 2023 sa predkladá v súlade s § 16 ods. 1 písm. b) zákona č. 369/1990 Zb. o obecnom zriadení a § 16 ods. 1 zákona č. 583/2004 Z.</w:t>
      </w:r>
      <w:r>
        <w:rPr>
          <w:color w:val="000000"/>
          <w:szCs w:val="22"/>
          <w:lang w:eastAsia="sk-SK"/>
        </w:rPr>
        <w:t xml:space="preserve"> </w:t>
      </w:r>
      <w:r w:rsidRPr="00EE68A0">
        <w:rPr>
          <w:color w:val="000000"/>
          <w:szCs w:val="22"/>
          <w:lang w:eastAsia="sk-SK"/>
        </w:rPr>
        <w:t xml:space="preserve">z, o rozpočtových pravidlách územnej samosprávy a o zmene a doplnení niektorých zákonov </w:t>
      </w:r>
      <w:r w:rsidRPr="00EE68A0">
        <w:rPr>
          <w:noProof/>
          <w:color w:val="000000"/>
          <w:szCs w:val="22"/>
          <w:lang w:eastAsia="sk-SK"/>
        </w:rPr>
        <w:drawing>
          <wp:inline distT="0" distB="0" distL="0" distR="0">
            <wp:extent cx="3232" cy="3233"/>
            <wp:effectExtent l="0" t="0" r="0" b="0"/>
            <wp:docPr id="2" name="Picture 2206"/>
            <wp:cNvGraphicFramePr/>
            <a:graphic xmlns:a="http://schemas.openxmlformats.org/drawingml/2006/main">
              <a:graphicData uri="http://schemas.openxmlformats.org/drawingml/2006/picture">
                <pic:pic xmlns:pic="http://schemas.openxmlformats.org/drawingml/2006/picture">
                  <pic:nvPicPr>
                    <pic:cNvPr id="2206" name="Picture 2206"/>
                    <pic:cNvPicPr/>
                  </pic:nvPicPr>
                  <pic:blipFill>
                    <a:blip r:embed="rId8"/>
                    <a:stretch>
                      <a:fillRect/>
                    </a:stretch>
                  </pic:blipFill>
                  <pic:spPr>
                    <a:xfrm>
                      <a:off x="0" y="0"/>
                      <a:ext cx="3232" cy="3233"/>
                    </a:xfrm>
                    <a:prstGeom prst="rect">
                      <a:avLst/>
                    </a:prstGeom>
                  </pic:spPr>
                </pic:pic>
              </a:graphicData>
            </a:graphic>
          </wp:inline>
        </w:drawing>
      </w:r>
      <w:r w:rsidRPr="00EE68A0">
        <w:rPr>
          <w:color w:val="000000"/>
          <w:szCs w:val="22"/>
          <w:lang w:eastAsia="sk-SK"/>
        </w:rPr>
        <w:t>v z.</w:t>
      </w:r>
      <w:r>
        <w:rPr>
          <w:color w:val="000000"/>
          <w:szCs w:val="22"/>
          <w:lang w:eastAsia="sk-SK"/>
        </w:rPr>
        <w:t xml:space="preserve"> </w:t>
      </w:r>
      <w:r w:rsidRPr="00EE68A0">
        <w:rPr>
          <w:color w:val="000000"/>
          <w:szCs w:val="22"/>
          <w:lang w:eastAsia="sk-SK"/>
        </w:rPr>
        <w:t>n.</w:t>
      </w:r>
      <w:r>
        <w:rPr>
          <w:color w:val="000000"/>
          <w:szCs w:val="22"/>
          <w:lang w:eastAsia="sk-SK"/>
        </w:rPr>
        <w:t xml:space="preserve"> </w:t>
      </w:r>
      <w:r w:rsidRPr="00EE68A0">
        <w:rPr>
          <w:color w:val="000000"/>
          <w:szCs w:val="22"/>
          <w:lang w:eastAsia="sk-SK"/>
        </w:rPr>
        <w:t>p. (ďalej len zákona).</w:t>
      </w:r>
    </w:p>
    <w:p w:rsidR="00EE68A0" w:rsidRPr="00EE68A0" w:rsidRDefault="00EE68A0" w:rsidP="00EE68A0">
      <w:pPr>
        <w:widowControl/>
        <w:suppressAutoHyphens w:val="0"/>
        <w:adjustRightInd/>
        <w:spacing w:after="13" w:line="250" w:lineRule="auto"/>
        <w:ind w:right="10"/>
        <w:textAlignment w:val="auto"/>
        <w:rPr>
          <w:color w:val="000000"/>
          <w:szCs w:val="22"/>
          <w:lang w:eastAsia="sk-SK"/>
        </w:rPr>
      </w:pPr>
      <w:r w:rsidRPr="00EE68A0">
        <w:rPr>
          <w:color w:val="000000"/>
          <w:szCs w:val="22"/>
          <w:lang w:eastAsia="sk-SK"/>
        </w:rPr>
        <w:t>V zmysle zákona obec po skončení rozpočtového roka súhrnne spracuje údaje o rozpočtovom hospodárení do záverečného účtu obce, ktorý obsahuje najmä:</w:t>
      </w:r>
    </w:p>
    <w:p w:rsidR="00EE68A0" w:rsidRPr="00EE68A0" w:rsidRDefault="00EE68A0" w:rsidP="00EE68A0">
      <w:pPr>
        <w:widowControl/>
        <w:suppressAutoHyphens w:val="0"/>
        <w:adjustRightInd/>
        <w:spacing w:after="13" w:line="250" w:lineRule="auto"/>
        <w:ind w:right="10"/>
        <w:textAlignment w:val="auto"/>
        <w:rPr>
          <w:color w:val="000000"/>
          <w:szCs w:val="22"/>
          <w:lang w:eastAsia="sk-SK"/>
        </w:rPr>
      </w:pPr>
      <w:r w:rsidRPr="00EE68A0">
        <w:rPr>
          <w:color w:val="000000"/>
          <w:szCs w:val="22"/>
          <w:lang w:eastAsia="sk-SK"/>
        </w:rPr>
        <w:t>rozpočet obce na rok 2023, rozbor plnenia príjmov za rok 2023, rozbor čerpania výdavkov za rok 2023, schodok rozpočtového hospodárenia za rok 2023, tvorbu a použitie prostriedkov peňažných fondov za rok 2023, bilanciu aktív a pasív k 31.12.2023, prehľad o stave a vývoji dlhu k 31.12.2023, prehľad o poskytnutých dotáciách, finančné usporiadanie vzťahov, návrh uznesenia.</w:t>
      </w:r>
    </w:p>
    <w:p w:rsidR="00EE68A0" w:rsidRPr="00EE68A0" w:rsidRDefault="00EE68A0" w:rsidP="00EE68A0">
      <w:pPr>
        <w:widowControl/>
        <w:suppressAutoHyphens w:val="0"/>
        <w:adjustRightInd/>
        <w:spacing w:after="13" w:line="250" w:lineRule="auto"/>
        <w:ind w:right="10"/>
        <w:textAlignment w:val="auto"/>
        <w:rPr>
          <w:color w:val="000000"/>
          <w:szCs w:val="22"/>
          <w:lang w:eastAsia="sk-SK"/>
        </w:rPr>
      </w:pPr>
      <w:r w:rsidRPr="00EE68A0">
        <w:rPr>
          <w:color w:val="000000"/>
          <w:szCs w:val="22"/>
          <w:lang w:eastAsia="sk-SK"/>
        </w:rPr>
        <w:lastRenderedPageBreak/>
        <w:t>Návrh záverečného účtu obce sú povinné obce prerokovať najneskôr do šiestich mesiacov po uplynutí rozpočtového roka.</w:t>
      </w:r>
    </w:p>
    <w:p w:rsidR="00EE68A0" w:rsidRDefault="00EE68A0" w:rsidP="00EE68A0">
      <w:pPr>
        <w:spacing w:line="240" w:lineRule="auto"/>
        <w:jc w:val="left"/>
        <w:rPr>
          <w:lang w:eastAsia="sk-SK"/>
        </w:rPr>
      </w:pPr>
      <w:r w:rsidRPr="00EE68A0">
        <w:rPr>
          <w:color w:val="000000"/>
          <w:szCs w:val="22"/>
          <w:lang w:eastAsia="sk-SK"/>
        </w:rPr>
        <w:t>Obec Dolný Hričov hospodárila v roku 2023 na základe rozpočtu schváleného uznesením obecného zastupiteľstva č. 146/2022 zo dňa 14.12.2022. Rozpočet obce na rok 2023 bol zostavený ako vyrovnaný. Bežný rozpočet bol zostavený ako prebytkový a kapitálový rozpočet ako schodkový. V priebehu roka 2023 bolo schválených, resp. vzatých na vedomie 6 zmien rozpočtu.</w:t>
      </w:r>
    </w:p>
    <w:p w:rsidR="00EE68A0" w:rsidRDefault="00EE68A0" w:rsidP="00EE68A0">
      <w:pPr>
        <w:spacing w:line="240" w:lineRule="auto"/>
        <w:jc w:val="left"/>
        <w:rPr>
          <w:lang w:eastAsia="sk-SK"/>
        </w:rPr>
      </w:pPr>
    </w:p>
    <w:p w:rsidR="00EE68A0" w:rsidRDefault="00EE68A0" w:rsidP="00E676B4">
      <w:pPr>
        <w:spacing w:line="240" w:lineRule="auto"/>
        <w:rPr>
          <w:lang w:eastAsia="sk-SK"/>
        </w:rPr>
      </w:pPr>
      <w:r>
        <w:rPr>
          <w:lang w:eastAsia="sk-SK"/>
        </w:rPr>
        <w:t>K predloženému záverečnému účtu neboli vznesené pripomienky.</w:t>
      </w:r>
    </w:p>
    <w:p w:rsidR="00B01BE0" w:rsidRDefault="00B01BE0" w:rsidP="00E676B4">
      <w:pPr>
        <w:spacing w:line="240" w:lineRule="auto"/>
        <w:rPr>
          <w:lang w:eastAsia="sk-SK"/>
        </w:rPr>
      </w:pPr>
      <w:r>
        <w:rPr>
          <w:lang w:eastAsia="sk-SK"/>
        </w:rPr>
        <w:t>Poslanci nakoniec pristúpili k hlasovaniu.</w:t>
      </w:r>
    </w:p>
    <w:p w:rsidR="00EE68A0" w:rsidRDefault="00EE68A0" w:rsidP="00E676B4">
      <w:pPr>
        <w:spacing w:line="240" w:lineRule="auto"/>
        <w:rPr>
          <w:lang w:eastAsia="sk-SK"/>
        </w:rPr>
      </w:pPr>
    </w:p>
    <w:p w:rsidR="00EE68A0" w:rsidRPr="00EE68A0" w:rsidRDefault="00EE68A0" w:rsidP="00EE68A0">
      <w:pPr>
        <w:widowControl/>
        <w:shd w:val="clear" w:color="auto" w:fill="8DB3E2"/>
        <w:adjustRightInd/>
        <w:spacing w:line="240" w:lineRule="auto"/>
        <w:jc w:val="left"/>
        <w:textAlignment w:val="auto"/>
        <w:rPr>
          <w:i/>
        </w:rPr>
      </w:pPr>
      <w:r w:rsidRPr="00EE68A0">
        <w:rPr>
          <w:i/>
        </w:rPr>
        <w:t>Uznesenie č. 67/2024</w:t>
      </w:r>
    </w:p>
    <w:p w:rsidR="00EE68A0" w:rsidRPr="00EE68A0" w:rsidRDefault="00EE68A0" w:rsidP="00EE68A0">
      <w:pPr>
        <w:widowControl/>
        <w:adjustRightInd/>
        <w:spacing w:line="240" w:lineRule="auto"/>
        <w:jc w:val="left"/>
        <w:textAlignment w:val="auto"/>
        <w:rPr>
          <w:i/>
          <w:color w:val="000000"/>
        </w:rPr>
      </w:pPr>
      <w:r w:rsidRPr="00EE68A0">
        <w:rPr>
          <w:i/>
          <w:color w:val="000000"/>
        </w:rPr>
        <w:t>Obecné zastupiteľstvo v Dolnom Hričove</w:t>
      </w:r>
    </w:p>
    <w:p w:rsidR="00EE68A0" w:rsidRPr="00EE68A0" w:rsidRDefault="00EE68A0" w:rsidP="00EE68A0">
      <w:pPr>
        <w:widowControl/>
        <w:numPr>
          <w:ilvl w:val="0"/>
          <w:numId w:val="37"/>
        </w:numPr>
        <w:suppressAutoHyphens w:val="0"/>
        <w:autoSpaceDN w:val="0"/>
        <w:adjustRightInd/>
        <w:spacing w:line="240" w:lineRule="auto"/>
        <w:jc w:val="left"/>
        <w:textAlignment w:val="auto"/>
        <w:rPr>
          <w:i/>
          <w:color w:val="000000"/>
          <w:lang w:eastAsia="sk-SK"/>
        </w:rPr>
      </w:pPr>
      <w:r w:rsidRPr="00EE68A0">
        <w:rPr>
          <w:b/>
          <w:i/>
          <w:color w:val="000000"/>
          <w:lang w:eastAsia="sk-SK"/>
        </w:rPr>
        <w:t>berie na vedomie</w:t>
      </w:r>
      <w:r w:rsidRPr="00EE68A0">
        <w:rPr>
          <w:i/>
          <w:color w:val="000000"/>
          <w:lang w:eastAsia="sk-SK"/>
        </w:rPr>
        <w:t xml:space="preserve"> správu hlavného kontrolóra a stanovisko k Záverečnému účtu obce Dolný Hričov za rok 2023.</w:t>
      </w:r>
    </w:p>
    <w:p w:rsidR="00EE68A0" w:rsidRPr="00EE68A0" w:rsidRDefault="00EE68A0" w:rsidP="00EE68A0">
      <w:pPr>
        <w:widowControl/>
        <w:numPr>
          <w:ilvl w:val="0"/>
          <w:numId w:val="37"/>
        </w:numPr>
        <w:suppressAutoHyphens w:val="0"/>
        <w:autoSpaceDN w:val="0"/>
        <w:adjustRightInd/>
        <w:spacing w:line="240" w:lineRule="auto"/>
        <w:jc w:val="left"/>
        <w:textAlignment w:val="auto"/>
        <w:rPr>
          <w:i/>
          <w:color w:val="000000"/>
          <w:lang w:eastAsia="sk-SK"/>
        </w:rPr>
      </w:pPr>
      <w:r w:rsidRPr="00EE68A0">
        <w:rPr>
          <w:b/>
          <w:i/>
          <w:color w:val="000000"/>
          <w:lang w:eastAsia="sk-SK"/>
        </w:rPr>
        <w:t>schvaľuje</w:t>
      </w:r>
      <w:r w:rsidRPr="00EE68A0">
        <w:rPr>
          <w:i/>
          <w:color w:val="000000"/>
          <w:lang w:eastAsia="sk-SK"/>
        </w:rPr>
        <w:t xml:space="preserve"> rozbor rozpočtového hospodárenia obce za rok 2023. Záverečný účet obce Dolný Hričov za rok 2023 a celoročné hospodárenie schvaľuje bez výhrad.</w:t>
      </w:r>
    </w:p>
    <w:p w:rsidR="00EE68A0" w:rsidRPr="00EE68A0" w:rsidRDefault="00EE68A0" w:rsidP="00EE68A0">
      <w:pPr>
        <w:widowControl/>
        <w:numPr>
          <w:ilvl w:val="0"/>
          <w:numId w:val="37"/>
        </w:numPr>
        <w:suppressAutoHyphens w:val="0"/>
        <w:autoSpaceDN w:val="0"/>
        <w:adjustRightInd/>
        <w:spacing w:line="240" w:lineRule="auto"/>
        <w:jc w:val="left"/>
        <w:textAlignment w:val="auto"/>
        <w:rPr>
          <w:i/>
          <w:color w:val="000000"/>
          <w:lang w:eastAsia="sk-SK"/>
        </w:rPr>
      </w:pPr>
      <w:r w:rsidRPr="00EE68A0">
        <w:rPr>
          <w:b/>
          <w:i/>
          <w:color w:val="000000"/>
          <w:lang w:eastAsia="sk-SK"/>
        </w:rPr>
        <w:t>schvaľuje</w:t>
      </w:r>
      <w:r w:rsidRPr="00EE68A0">
        <w:rPr>
          <w:i/>
          <w:color w:val="000000"/>
          <w:lang w:eastAsia="sk-SK"/>
        </w:rPr>
        <w:t>:</w:t>
      </w:r>
    </w:p>
    <w:p w:rsidR="00EE68A0" w:rsidRPr="00EE68A0" w:rsidRDefault="00EE68A0" w:rsidP="00EE68A0">
      <w:pPr>
        <w:widowControl/>
        <w:numPr>
          <w:ilvl w:val="0"/>
          <w:numId w:val="37"/>
        </w:numPr>
        <w:suppressAutoHyphens w:val="0"/>
        <w:autoSpaceDN w:val="0"/>
        <w:adjustRightInd/>
        <w:spacing w:line="240" w:lineRule="auto"/>
        <w:jc w:val="left"/>
        <w:textAlignment w:val="auto"/>
        <w:rPr>
          <w:i/>
          <w:color w:val="000000"/>
          <w:lang w:eastAsia="sk-SK"/>
        </w:rPr>
      </w:pPr>
      <w:r w:rsidRPr="00EE68A0">
        <w:rPr>
          <w:i/>
          <w:color w:val="000000"/>
          <w:lang w:eastAsia="sk-SK"/>
        </w:rPr>
        <w:t>tvorbu rezervného fondu vo výške vo výške 28 490,30 €,</w:t>
      </w:r>
    </w:p>
    <w:p w:rsidR="00EE68A0" w:rsidRPr="00EE68A0" w:rsidRDefault="00EE68A0" w:rsidP="00EE68A0">
      <w:pPr>
        <w:widowControl/>
        <w:numPr>
          <w:ilvl w:val="0"/>
          <w:numId w:val="37"/>
        </w:numPr>
        <w:suppressAutoHyphens w:val="0"/>
        <w:autoSpaceDN w:val="0"/>
        <w:adjustRightInd/>
        <w:spacing w:line="240" w:lineRule="auto"/>
        <w:jc w:val="left"/>
        <w:textAlignment w:val="auto"/>
        <w:rPr>
          <w:i/>
          <w:color w:val="000000"/>
          <w:lang w:eastAsia="sk-SK"/>
        </w:rPr>
      </w:pPr>
      <w:r w:rsidRPr="00EE68A0">
        <w:rPr>
          <w:i/>
          <w:color w:val="000000"/>
          <w:lang w:eastAsia="sk-SK"/>
        </w:rPr>
        <w:t>použitie rezervného fondu na splátky úverov a investičné akcie obce vo výške 28 490,30 €.</w:t>
      </w:r>
    </w:p>
    <w:p w:rsidR="00EE68A0" w:rsidRPr="00EE68A0" w:rsidRDefault="00EE68A0" w:rsidP="00EE68A0">
      <w:pPr>
        <w:widowControl/>
        <w:numPr>
          <w:ilvl w:val="0"/>
          <w:numId w:val="37"/>
        </w:numPr>
        <w:suppressAutoHyphens w:val="0"/>
        <w:autoSpaceDN w:val="0"/>
        <w:adjustRightInd/>
        <w:spacing w:line="240" w:lineRule="auto"/>
        <w:jc w:val="left"/>
        <w:textAlignment w:val="auto"/>
        <w:rPr>
          <w:i/>
          <w:color w:val="000000"/>
          <w:lang w:eastAsia="sk-SK"/>
        </w:rPr>
      </w:pPr>
      <w:r w:rsidRPr="00EE68A0">
        <w:rPr>
          <w:b/>
          <w:i/>
          <w:color w:val="000000"/>
          <w:lang w:eastAsia="sk-SK"/>
        </w:rPr>
        <w:t>potvrdzuje</w:t>
      </w:r>
      <w:r w:rsidRPr="00EE68A0">
        <w:rPr>
          <w:i/>
          <w:color w:val="000000"/>
          <w:lang w:eastAsia="sk-SK"/>
        </w:rPr>
        <w:t>:</w:t>
      </w:r>
    </w:p>
    <w:p w:rsidR="00EE68A0" w:rsidRPr="00EE68A0" w:rsidRDefault="00EE68A0" w:rsidP="00EE68A0">
      <w:pPr>
        <w:widowControl/>
        <w:suppressAutoHyphens w:val="0"/>
        <w:adjustRightInd/>
        <w:spacing w:line="240" w:lineRule="auto"/>
        <w:jc w:val="left"/>
        <w:textAlignment w:val="auto"/>
        <w:rPr>
          <w:i/>
          <w:color w:val="E36C0A"/>
          <w:lang w:eastAsia="sk-SK"/>
        </w:rPr>
      </w:pPr>
      <w:r w:rsidRPr="00EE68A0">
        <w:rPr>
          <w:i/>
          <w:color w:val="000000"/>
          <w:lang w:eastAsia="sk-SK"/>
        </w:rPr>
        <w:t>v zmysle § 16, ods. 8 zákona č. 583/2004 Z. z. o rozpočtových pravidlách územnej samosprávy a o zmene a doplnení niektorých zákonov v znení neskorších predpisov financovanie upraveného</w:t>
      </w:r>
      <w:r w:rsidRPr="00EE68A0">
        <w:rPr>
          <w:i/>
          <w:color w:val="E36C0A"/>
          <w:lang w:eastAsia="sk-SK"/>
        </w:rPr>
        <w:t xml:space="preserve"> </w:t>
      </w:r>
      <w:r w:rsidRPr="00EE68A0">
        <w:rPr>
          <w:i/>
          <w:color w:val="000000"/>
          <w:lang w:eastAsia="sk-SK"/>
        </w:rPr>
        <w:t>schodku rozpočtu obce zisteného podľa ustanovenia § 10 ods. 3 písm. a) a b) tohto zákona v sume 363 079,34 € z príjmových finančných operácií.</w:t>
      </w:r>
    </w:p>
    <w:p w:rsidR="00EE68A0" w:rsidRPr="00EE68A0" w:rsidRDefault="00EE68A0" w:rsidP="00EE68A0">
      <w:pPr>
        <w:widowControl/>
        <w:suppressAutoHyphens w:val="0"/>
        <w:adjustRightInd/>
        <w:spacing w:line="240" w:lineRule="auto"/>
        <w:jc w:val="left"/>
        <w:textAlignment w:val="auto"/>
        <w:rPr>
          <w:i/>
          <w:lang w:eastAsia="sk-SK"/>
        </w:rPr>
      </w:pPr>
    </w:p>
    <w:tbl>
      <w:tblPr>
        <w:tblW w:w="9606" w:type="dxa"/>
        <w:tblLook w:val="00A0"/>
      </w:tblPr>
      <w:tblGrid>
        <w:gridCol w:w="3369"/>
        <w:gridCol w:w="6237"/>
      </w:tblGrid>
      <w:tr w:rsidR="00EE68A0" w:rsidRPr="00EE68A0" w:rsidTr="00996C07">
        <w:tc>
          <w:tcPr>
            <w:tcW w:w="3369" w:type="dxa"/>
          </w:tcPr>
          <w:p w:rsidR="00EE68A0" w:rsidRPr="00EE68A0" w:rsidRDefault="00EE68A0" w:rsidP="00EE68A0">
            <w:pPr>
              <w:widowControl/>
              <w:suppressAutoHyphens w:val="0"/>
              <w:adjustRightInd/>
              <w:spacing w:line="240" w:lineRule="auto"/>
              <w:jc w:val="left"/>
              <w:textAlignment w:val="auto"/>
              <w:rPr>
                <w:i/>
                <w:lang w:eastAsia="sk-SK"/>
              </w:rPr>
            </w:pPr>
            <w:r w:rsidRPr="00EE68A0">
              <w:rPr>
                <w:i/>
                <w:lang w:eastAsia="sk-SK"/>
              </w:rPr>
              <w:t>Prítomní poslanci (menovite):</w:t>
            </w:r>
          </w:p>
        </w:tc>
        <w:tc>
          <w:tcPr>
            <w:tcW w:w="6237" w:type="dxa"/>
          </w:tcPr>
          <w:p w:rsidR="00EE68A0" w:rsidRPr="00EE68A0" w:rsidRDefault="00EE68A0" w:rsidP="00EE68A0">
            <w:pPr>
              <w:widowControl/>
              <w:suppressAutoHyphens w:val="0"/>
              <w:adjustRightInd/>
              <w:spacing w:line="240" w:lineRule="auto"/>
              <w:jc w:val="left"/>
              <w:textAlignment w:val="auto"/>
              <w:rPr>
                <w:i/>
              </w:rPr>
            </w:pPr>
            <w:r w:rsidRPr="00EE68A0">
              <w:rPr>
                <w:i/>
              </w:rPr>
              <w:t xml:space="preserve">8 poslancov – Pavol Ballay, prof. Dr. Martin Decký, </w:t>
            </w:r>
          </w:p>
          <w:p w:rsidR="00EE68A0" w:rsidRPr="00EE68A0" w:rsidRDefault="00EE68A0" w:rsidP="00EE68A0">
            <w:pPr>
              <w:widowControl/>
              <w:suppressAutoHyphens w:val="0"/>
              <w:adjustRightInd/>
              <w:spacing w:line="240" w:lineRule="auto"/>
              <w:jc w:val="left"/>
              <w:textAlignment w:val="auto"/>
              <w:rPr>
                <w:i/>
              </w:rPr>
            </w:pPr>
            <w:r w:rsidRPr="00EE68A0">
              <w:rPr>
                <w:i/>
              </w:rPr>
              <w:t xml:space="preserve">Mgr. Andrea Dobroňová, Ján Hrazdíra, Ján Hrobárik, </w:t>
            </w:r>
          </w:p>
          <w:p w:rsidR="00EE68A0" w:rsidRPr="00EE68A0" w:rsidRDefault="00EE68A0" w:rsidP="00EE68A0">
            <w:pPr>
              <w:widowControl/>
              <w:suppressAutoHyphens w:val="0"/>
              <w:adjustRightInd/>
              <w:spacing w:line="240" w:lineRule="auto"/>
              <w:jc w:val="left"/>
              <w:textAlignment w:val="auto"/>
              <w:rPr>
                <w:i/>
              </w:rPr>
            </w:pPr>
            <w:r w:rsidRPr="00EE68A0">
              <w:rPr>
                <w:i/>
              </w:rPr>
              <w:t xml:space="preserve">Mgr. Ľubomír Klimo, Bibiána Odváhová, </w:t>
            </w:r>
          </w:p>
          <w:p w:rsidR="00EE68A0" w:rsidRPr="00EE68A0" w:rsidRDefault="00EE68A0" w:rsidP="00EE68A0">
            <w:pPr>
              <w:widowControl/>
              <w:suppressAutoHyphens w:val="0"/>
              <w:adjustRightInd/>
              <w:spacing w:line="240" w:lineRule="auto"/>
              <w:jc w:val="left"/>
              <w:textAlignment w:val="auto"/>
              <w:rPr>
                <w:i/>
              </w:rPr>
            </w:pPr>
            <w:r w:rsidRPr="00EE68A0">
              <w:rPr>
                <w:i/>
              </w:rPr>
              <w:t>Marta Rašovcová</w:t>
            </w:r>
          </w:p>
        </w:tc>
      </w:tr>
      <w:tr w:rsidR="00EE68A0" w:rsidRPr="00EE68A0" w:rsidTr="00996C07">
        <w:tc>
          <w:tcPr>
            <w:tcW w:w="3369" w:type="dxa"/>
          </w:tcPr>
          <w:p w:rsidR="00EE68A0" w:rsidRPr="00EE68A0" w:rsidRDefault="00EE68A0" w:rsidP="00EE68A0">
            <w:pPr>
              <w:widowControl/>
              <w:suppressAutoHyphens w:val="0"/>
              <w:adjustRightInd/>
              <w:spacing w:line="240" w:lineRule="auto"/>
              <w:jc w:val="left"/>
              <w:textAlignment w:val="auto"/>
              <w:rPr>
                <w:i/>
                <w:lang w:eastAsia="sk-SK"/>
              </w:rPr>
            </w:pPr>
            <w:r w:rsidRPr="00EE68A0">
              <w:rPr>
                <w:i/>
                <w:lang w:eastAsia="sk-SK"/>
              </w:rPr>
              <w:t>Neprítomní poslanci (menovite):</w:t>
            </w:r>
          </w:p>
        </w:tc>
        <w:tc>
          <w:tcPr>
            <w:tcW w:w="6237" w:type="dxa"/>
          </w:tcPr>
          <w:p w:rsidR="00EE68A0" w:rsidRPr="00EE68A0" w:rsidRDefault="00EE68A0" w:rsidP="00EE68A0">
            <w:pPr>
              <w:widowControl/>
              <w:suppressAutoHyphens w:val="0"/>
              <w:adjustRightInd/>
              <w:spacing w:line="240" w:lineRule="auto"/>
              <w:jc w:val="left"/>
              <w:textAlignment w:val="auto"/>
              <w:rPr>
                <w:i/>
              </w:rPr>
            </w:pPr>
            <w:r w:rsidRPr="00EE68A0">
              <w:rPr>
                <w:i/>
              </w:rPr>
              <w:t>1 poslanec – Marián Žoldák</w:t>
            </w:r>
          </w:p>
        </w:tc>
      </w:tr>
      <w:tr w:rsidR="00EE68A0" w:rsidRPr="00EE68A0" w:rsidTr="00996C07">
        <w:tc>
          <w:tcPr>
            <w:tcW w:w="3369" w:type="dxa"/>
          </w:tcPr>
          <w:p w:rsidR="00EE68A0" w:rsidRPr="00EE68A0" w:rsidRDefault="00EE68A0" w:rsidP="00EE68A0">
            <w:pPr>
              <w:widowControl/>
              <w:suppressAutoHyphens w:val="0"/>
              <w:adjustRightInd/>
              <w:spacing w:line="240" w:lineRule="auto"/>
              <w:jc w:val="left"/>
              <w:textAlignment w:val="auto"/>
              <w:rPr>
                <w:i/>
                <w:lang w:eastAsia="sk-SK"/>
              </w:rPr>
            </w:pPr>
            <w:r w:rsidRPr="00EE68A0">
              <w:rPr>
                <w:i/>
                <w:lang w:eastAsia="sk-SK"/>
              </w:rPr>
              <w:t>Hlasovali za (menovite):</w:t>
            </w:r>
          </w:p>
        </w:tc>
        <w:tc>
          <w:tcPr>
            <w:tcW w:w="6237" w:type="dxa"/>
          </w:tcPr>
          <w:p w:rsidR="00EE68A0" w:rsidRPr="00EE68A0" w:rsidRDefault="00EE68A0" w:rsidP="00EE68A0">
            <w:pPr>
              <w:widowControl/>
              <w:suppressAutoHyphens w:val="0"/>
              <w:adjustRightInd/>
              <w:spacing w:line="240" w:lineRule="auto"/>
              <w:jc w:val="left"/>
              <w:textAlignment w:val="auto"/>
              <w:rPr>
                <w:i/>
              </w:rPr>
            </w:pPr>
            <w:r w:rsidRPr="00EE68A0">
              <w:rPr>
                <w:i/>
              </w:rPr>
              <w:t xml:space="preserve">8 poslancov – Pavol Ballay, prof. Dr. Martin Decký, </w:t>
            </w:r>
          </w:p>
          <w:p w:rsidR="00EE68A0" w:rsidRPr="00EE68A0" w:rsidRDefault="00EE68A0" w:rsidP="00EE68A0">
            <w:pPr>
              <w:widowControl/>
              <w:suppressAutoHyphens w:val="0"/>
              <w:adjustRightInd/>
              <w:spacing w:line="240" w:lineRule="auto"/>
              <w:jc w:val="left"/>
              <w:textAlignment w:val="auto"/>
              <w:rPr>
                <w:i/>
              </w:rPr>
            </w:pPr>
            <w:r w:rsidRPr="00EE68A0">
              <w:rPr>
                <w:i/>
              </w:rPr>
              <w:t xml:space="preserve">Mgr. Andrea Dobroňová, Ján Hrazdíra, Ján Hrobárik, </w:t>
            </w:r>
          </w:p>
          <w:p w:rsidR="00EE68A0" w:rsidRPr="00EE68A0" w:rsidRDefault="00EE68A0" w:rsidP="00EE68A0">
            <w:pPr>
              <w:widowControl/>
              <w:suppressAutoHyphens w:val="0"/>
              <w:adjustRightInd/>
              <w:spacing w:line="240" w:lineRule="auto"/>
              <w:jc w:val="left"/>
              <w:textAlignment w:val="auto"/>
              <w:rPr>
                <w:i/>
              </w:rPr>
            </w:pPr>
            <w:r w:rsidRPr="00EE68A0">
              <w:rPr>
                <w:i/>
              </w:rPr>
              <w:t xml:space="preserve">Mgr. Ľubomír Klimo, Bibiána Odváhová, </w:t>
            </w:r>
          </w:p>
          <w:p w:rsidR="00EE68A0" w:rsidRPr="00EE68A0" w:rsidRDefault="00EE68A0" w:rsidP="00EE68A0">
            <w:pPr>
              <w:widowControl/>
              <w:suppressAutoHyphens w:val="0"/>
              <w:adjustRightInd/>
              <w:spacing w:line="240" w:lineRule="auto"/>
              <w:jc w:val="left"/>
              <w:textAlignment w:val="auto"/>
              <w:rPr>
                <w:i/>
                <w:lang w:eastAsia="sk-SK"/>
              </w:rPr>
            </w:pPr>
            <w:r w:rsidRPr="00EE68A0">
              <w:rPr>
                <w:i/>
              </w:rPr>
              <w:t>Marta Rašovcová</w:t>
            </w:r>
          </w:p>
        </w:tc>
      </w:tr>
      <w:tr w:rsidR="00EE68A0" w:rsidRPr="00EE68A0" w:rsidTr="00996C07">
        <w:tc>
          <w:tcPr>
            <w:tcW w:w="3369" w:type="dxa"/>
          </w:tcPr>
          <w:p w:rsidR="00EE68A0" w:rsidRPr="00EE68A0" w:rsidRDefault="00EE68A0" w:rsidP="00EE68A0">
            <w:pPr>
              <w:widowControl/>
              <w:suppressAutoHyphens w:val="0"/>
              <w:adjustRightInd/>
              <w:spacing w:line="240" w:lineRule="auto"/>
              <w:jc w:val="left"/>
              <w:textAlignment w:val="auto"/>
              <w:rPr>
                <w:i/>
                <w:lang w:eastAsia="sk-SK"/>
              </w:rPr>
            </w:pPr>
            <w:r w:rsidRPr="00EE68A0">
              <w:rPr>
                <w:i/>
                <w:lang w:eastAsia="sk-SK"/>
              </w:rPr>
              <w:t xml:space="preserve">                proti (menovite):</w:t>
            </w:r>
          </w:p>
        </w:tc>
        <w:tc>
          <w:tcPr>
            <w:tcW w:w="6237" w:type="dxa"/>
          </w:tcPr>
          <w:p w:rsidR="00EE68A0" w:rsidRPr="00EE68A0" w:rsidRDefault="00EE68A0" w:rsidP="00EE68A0">
            <w:pPr>
              <w:widowControl/>
              <w:suppressAutoHyphens w:val="0"/>
              <w:adjustRightInd/>
              <w:spacing w:line="240" w:lineRule="auto"/>
              <w:jc w:val="left"/>
              <w:textAlignment w:val="auto"/>
              <w:rPr>
                <w:i/>
                <w:lang w:eastAsia="sk-SK"/>
              </w:rPr>
            </w:pPr>
            <w:r w:rsidRPr="00EE68A0">
              <w:rPr>
                <w:i/>
              </w:rPr>
              <w:t>0 poslancov</w:t>
            </w:r>
          </w:p>
        </w:tc>
      </w:tr>
      <w:tr w:rsidR="00EE68A0" w:rsidRPr="00EE68A0" w:rsidTr="00996C07">
        <w:tc>
          <w:tcPr>
            <w:tcW w:w="3369" w:type="dxa"/>
          </w:tcPr>
          <w:p w:rsidR="00EE68A0" w:rsidRPr="00EE68A0" w:rsidRDefault="00EE68A0" w:rsidP="00EE68A0">
            <w:pPr>
              <w:widowControl/>
              <w:suppressAutoHyphens w:val="0"/>
              <w:adjustRightInd/>
              <w:spacing w:line="240" w:lineRule="auto"/>
              <w:jc w:val="left"/>
              <w:textAlignment w:val="auto"/>
              <w:rPr>
                <w:i/>
                <w:lang w:eastAsia="sk-SK"/>
              </w:rPr>
            </w:pPr>
            <w:r w:rsidRPr="00EE68A0">
              <w:rPr>
                <w:i/>
                <w:lang w:eastAsia="sk-SK"/>
              </w:rPr>
              <w:t xml:space="preserve">                zdržali sa (menovite):</w:t>
            </w:r>
          </w:p>
        </w:tc>
        <w:tc>
          <w:tcPr>
            <w:tcW w:w="6237" w:type="dxa"/>
          </w:tcPr>
          <w:p w:rsidR="00EE68A0" w:rsidRPr="00EE68A0" w:rsidRDefault="00EE68A0" w:rsidP="00EE68A0">
            <w:pPr>
              <w:widowControl/>
              <w:suppressAutoHyphens w:val="0"/>
              <w:adjustRightInd/>
              <w:spacing w:line="240" w:lineRule="auto"/>
              <w:jc w:val="left"/>
              <w:textAlignment w:val="auto"/>
              <w:rPr>
                <w:i/>
                <w:lang w:eastAsia="sk-SK"/>
              </w:rPr>
            </w:pPr>
            <w:r w:rsidRPr="00EE68A0">
              <w:rPr>
                <w:i/>
                <w:lang w:eastAsia="sk-SK"/>
              </w:rPr>
              <w:t>0 poslancov</w:t>
            </w:r>
          </w:p>
        </w:tc>
      </w:tr>
    </w:tbl>
    <w:p w:rsidR="00B01BE0" w:rsidRPr="00E676B4" w:rsidRDefault="00B01BE0" w:rsidP="00E676B4">
      <w:pPr>
        <w:spacing w:line="240" w:lineRule="auto"/>
      </w:pPr>
    </w:p>
    <w:p w:rsidR="00BE73BB" w:rsidRPr="00E676B4" w:rsidRDefault="00BE73BB" w:rsidP="00E676B4">
      <w:pPr>
        <w:spacing w:line="240" w:lineRule="auto"/>
        <w:rPr>
          <w:b/>
        </w:rPr>
      </w:pPr>
      <w:r w:rsidRPr="00E676B4">
        <w:rPr>
          <w:b/>
        </w:rPr>
        <w:t>K bodu 8:</w:t>
      </w:r>
    </w:p>
    <w:p w:rsidR="00B01BE0" w:rsidRPr="00EE68A0" w:rsidRDefault="00EE68A0" w:rsidP="00E676B4">
      <w:pPr>
        <w:spacing w:line="240" w:lineRule="auto"/>
        <w:rPr>
          <w:b/>
          <w:u w:val="single"/>
        </w:rPr>
      </w:pPr>
      <w:r w:rsidRPr="00EE68A0">
        <w:rPr>
          <w:b/>
          <w:u w:val="single"/>
        </w:rPr>
        <w:t>Rozpočet r. 2024 – rozpočtové opatrenie starostu obce č. 1 (2. zmena)</w:t>
      </w:r>
    </w:p>
    <w:p w:rsidR="00EE68A0" w:rsidRDefault="00EE68A0" w:rsidP="00E676B4">
      <w:pPr>
        <w:spacing w:line="240" w:lineRule="auto"/>
        <w:rPr>
          <w:b/>
          <w:u w:val="single"/>
        </w:rPr>
      </w:pPr>
    </w:p>
    <w:p w:rsidR="003A6E3A" w:rsidRDefault="003A6E3A" w:rsidP="00E676B4">
      <w:pPr>
        <w:spacing w:line="240" w:lineRule="auto"/>
      </w:pPr>
      <w:r>
        <w:t>Ing. Peter Zel</w:t>
      </w:r>
      <w:r w:rsidR="00EE68A0">
        <w:t>ník, starosta obce, požiadal Ing. Michaelu Ďurajkovú</w:t>
      </w:r>
      <w:r>
        <w:t xml:space="preserve">, </w:t>
      </w:r>
      <w:r w:rsidR="00EE68A0">
        <w:t>ekonómku</w:t>
      </w:r>
      <w:r>
        <w:t xml:space="preserve"> obce, aby sa</w:t>
      </w:r>
      <w:r w:rsidR="00EE68A0">
        <w:t xml:space="preserve"> vyjadrila k predloženej 2. zmene rozpočtu za rok 2024</w:t>
      </w:r>
      <w:r>
        <w:t xml:space="preserve">. </w:t>
      </w:r>
    </w:p>
    <w:p w:rsidR="00EE68A0" w:rsidRDefault="00EE68A0" w:rsidP="00EE68A0">
      <w:pPr>
        <w:spacing w:line="240" w:lineRule="auto"/>
        <w:jc w:val="left"/>
        <w:rPr>
          <w:lang w:eastAsia="sk-SK"/>
        </w:rPr>
      </w:pPr>
      <w:r>
        <w:rPr>
          <w:lang w:eastAsia="sk-SK"/>
        </w:rPr>
        <w:t>Návrh uznesenia k bodu programu predložil Ing. Peter Zelník, starosta obce a vypracovala ho p. Rudolfa Sládková, ekonómka obce.</w:t>
      </w:r>
    </w:p>
    <w:p w:rsidR="00EE68A0" w:rsidRPr="00EE68A0" w:rsidRDefault="00EE68A0" w:rsidP="00EE68A0">
      <w:pPr>
        <w:widowControl/>
        <w:suppressAutoHyphens w:val="0"/>
        <w:adjustRightInd/>
        <w:spacing w:line="276" w:lineRule="auto"/>
        <w:textAlignment w:val="auto"/>
        <w:rPr>
          <w:rFonts w:eastAsia="Calibri"/>
          <w:sz w:val="22"/>
          <w:szCs w:val="22"/>
          <w:lang w:eastAsia="en-US"/>
        </w:rPr>
      </w:pPr>
      <w:r w:rsidRPr="00EE68A0">
        <w:rPr>
          <w:rFonts w:eastAsia="Calibri"/>
          <w:sz w:val="22"/>
          <w:szCs w:val="22"/>
          <w:lang w:eastAsia="en-US"/>
        </w:rPr>
        <w:t xml:space="preserve">     Rozpočet roku 2024 - Rozpočtové opatrenie starostu obce č. 1 bolo uskutočnené k termínu 31.03.2024. Jedná sa o zvýšenie a zníženie finančných prostriedkov na prenesené kompetencie v odbore školstvo - Rozpočtové opatrenie starostu obce č. 1 sa týka zriadenej rozpočtovej organizácie – ZŠ s MŠ P.V.Rovnianka Dolný Hričov: </w:t>
      </w:r>
    </w:p>
    <w:p w:rsidR="00EE68A0" w:rsidRPr="00EE68A0" w:rsidRDefault="00EE68A0" w:rsidP="00EE68A0">
      <w:pPr>
        <w:widowControl/>
        <w:suppressAutoHyphens w:val="0"/>
        <w:adjustRightInd/>
        <w:spacing w:line="276" w:lineRule="auto"/>
        <w:textAlignment w:val="auto"/>
        <w:rPr>
          <w:rFonts w:eastAsia="Calibri"/>
          <w:sz w:val="22"/>
          <w:szCs w:val="22"/>
          <w:lang w:eastAsia="en-US"/>
        </w:rPr>
      </w:pPr>
      <w:r w:rsidRPr="00EE68A0">
        <w:rPr>
          <w:rFonts w:eastAsia="Calibri"/>
          <w:i/>
          <w:sz w:val="22"/>
          <w:szCs w:val="22"/>
          <w:u w:val="single"/>
          <w:lang w:eastAsia="en-US"/>
        </w:rPr>
        <w:t xml:space="preserve">v príjmovej časti: </w:t>
      </w:r>
      <w:r w:rsidRPr="00EE68A0">
        <w:rPr>
          <w:rFonts w:eastAsia="Calibri"/>
          <w:sz w:val="22"/>
          <w:szCs w:val="22"/>
          <w:lang w:eastAsia="en-US"/>
        </w:rPr>
        <w:t xml:space="preserve"> </w:t>
      </w:r>
    </w:p>
    <w:p w:rsidR="00EE68A0" w:rsidRPr="00EE68A0" w:rsidRDefault="00EE68A0" w:rsidP="00EE68A0">
      <w:pPr>
        <w:widowControl/>
        <w:suppressAutoHyphens w:val="0"/>
        <w:adjustRightInd/>
        <w:spacing w:line="276" w:lineRule="auto"/>
        <w:textAlignment w:val="auto"/>
        <w:rPr>
          <w:rFonts w:eastAsia="Calibri"/>
          <w:sz w:val="22"/>
          <w:szCs w:val="22"/>
          <w:lang w:eastAsia="en-US"/>
        </w:rPr>
      </w:pPr>
      <w:r w:rsidRPr="00EE68A0">
        <w:rPr>
          <w:rFonts w:eastAsia="Calibri"/>
          <w:b/>
          <w:sz w:val="22"/>
          <w:szCs w:val="22"/>
          <w:lang w:eastAsia="en-US"/>
        </w:rPr>
        <w:t>- zvýšenie:</w:t>
      </w:r>
      <w:r w:rsidRPr="00EE68A0">
        <w:rPr>
          <w:rFonts w:eastAsia="Calibri"/>
          <w:sz w:val="22"/>
          <w:szCs w:val="22"/>
          <w:lang w:eastAsia="en-US"/>
        </w:rPr>
        <w:t xml:space="preserve"> mzdové a prevádzkové náklady (24 590,00 €), príspevok na výchovu a vzdelávanie pre MŠ (3 147,00 €), finančné prostriedky na dopravné žiakov (5 864,00 €), mzdové a prevádzkové náklady - </w:t>
      </w:r>
      <w:r w:rsidRPr="00EE68A0">
        <w:rPr>
          <w:rFonts w:eastAsia="Calibri"/>
          <w:sz w:val="22"/>
          <w:szCs w:val="22"/>
          <w:lang w:eastAsia="en-US"/>
        </w:rPr>
        <w:lastRenderedPageBreak/>
        <w:t>preddavok (6 800,00 €), finančné prostriedky pre asistentov učiteľa (4 776,00 €), príspevok na špecifiká - podpora na začlenenie detí a žiakov z Ukrajiny (1 265,00 €), transfer z ÚPSVaR - strava zadarmo (49 345,00 €).</w:t>
      </w:r>
    </w:p>
    <w:p w:rsidR="00EE68A0" w:rsidRPr="00EE68A0" w:rsidRDefault="00EE68A0" w:rsidP="00EE68A0">
      <w:pPr>
        <w:widowControl/>
        <w:suppressAutoHyphens w:val="0"/>
        <w:adjustRightInd/>
        <w:spacing w:line="276" w:lineRule="auto"/>
        <w:textAlignment w:val="auto"/>
        <w:rPr>
          <w:rFonts w:eastAsia="Calibri"/>
          <w:sz w:val="22"/>
          <w:szCs w:val="22"/>
          <w:lang w:eastAsia="en-US"/>
        </w:rPr>
      </w:pPr>
      <w:r w:rsidRPr="00EE68A0">
        <w:rPr>
          <w:rFonts w:eastAsia="Calibri"/>
          <w:b/>
          <w:sz w:val="22"/>
          <w:szCs w:val="22"/>
          <w:lang w:eastAsia="en-US"/>
        </w:rPr>
        <w:t>- zníženie:</w:t>
      </w:r>
      <w:r w:rsidRPr="00EE68A0">
        <w:rPr>
          <w:rFonts w:eastAsia="Calibri"/>
          <w:sz w:val="22"/>
          <w:szCs w:val="22"/>
          <w:lang w:eastAsia="en-US"/>
        </w:rPr>
        <w:t xml:space="preserve"> vzdelávacie poukazy (160,00 €), príspevok pre žiakov zo sociálne znevýhodneného prostredia (50,00 €).</w:t>
      </w:r>
    </w:p>
    <w:p w:rsidR="00EE68A0" w:rsidRPr="00EE68A0" w:rsidRDefault="00EE68A0" w:rsidP="00EE68A0">
      <w:pPr>
        <w:widowControl/>
        <w:suppressAutoHyphens w:val="0"/>
        <w:adjustRightInd/>
        <w:spacing w:line="276" w:lineRule="auto"/>
        <w:textAlignment w:val="auto"/>
        <w:rPr>
          <w:rFonts w:eastAsia="Calibri"/>
          <w:i/>
          <w:sz w:val="22"/>
          <w:szCs w:val="22"/>
          <w:u w:val="single"/>
          <w:lang w:eastAsia="en-US"/>
        </w:rPr>
      </w:pPr>
      <w:r w:rsidRPr="00EE68A0">
        <w:rPr>
          <w:rFonts w:eastAsia="Calibri"/>
          <w:i/>
          <w:sz w:val="22"/>
          <w:szCs w:val="22"/>
          <w:u w:val="single"/>
          <w:lang w:eastAsia="en-US"/>
        </w:rPr>
        <w:t>v príjmových finančných operáciách:</w:t>
      </w:r>
    </w:p>
    <w:p w:rsidR="00EE68A0" w:rsidRPr="00EE68A0" w:rsidRDefault="00EE68A0" w:rsidP="00EE68A0">
      <w:pPr>
        <w:widowControl/>
        <w:suppressAutoHyphens w:val="0"/>
        <w:adjustRightInd/>
        <w:spacing w:line="276" w:lineRule="auto"/>
        <w:textAlignment w:val="auto"/>
        <w:rPr>
          <w:rFonts w:eastAsia="Calibri"/>
          <w:sz w:val="22"/>
          <w:szCs w:val="22"/>
          <w:lang w:eastAsia="en-US"/>
        </w:rPr>
      </w:pPr>
      <w:r w:rsidRPr="00EE68A0">
        <w:rPr>
          <w:rFonts w:eastAsia="Calibri"/>
          <w:b/>
          <w:sz w:val="22"/>
          <w:szCs w:val="22"/>
          <w:lang w:eastAsia="en-US"/>
        </w:rPr>
        <w:t>- zvýšenie</w:t>
      </w:r>
      <w:r w:rsidRPr="00EE68A0">
        <w:rPr>
          <w:rFonts w:eastAsia="Calibri"/>
          <w:sz w:val="22"/>
          <w:szCs w:val="22"/>
          <w:lang w:eastAsia="en-US"/>
        </w:rPr>
        <w:t>: prostriedky z predchádzajúcich rokov - stravné (2 019,00 €), - réžia (5 851,00 €), - finančný príspevok od sponzora (1 732,00 €).</w:t>
      </w:r>
    </w:p>
    <w:p w:rsidR="00EE68A0" w:rsidRPr="00EE68A0" w:rsidRDefault="00EE68A0" w:rsidP="00EE68A0">
      <w:pPr>
        <w:widowControl/>
        <w:suppressAutoHyphens w:val="0"/>
        <w:adjustRightInd/>
        <w:spacing w:line="276" w:lineRule="auto"/>
        <w:textAlignment w:val="auto"/>
        <w:rPr>
          <w:rFonts w:eastAsia="Calibri"/>
          <w:sz w:val="22"/>
          <w:szCs w:val="22"/>
          <w:lang w:eastAsia="en-US"/>
        </w:rPr>
      </w:pPr>
      <w:r w:rsidRPr="00EE68A0">
        <w:rPr>
          <w:rFonts w:eastAsia="Calibri"/>
          <w:i/>
          <w:sz w:val="22"/>
          <w:szCs w:val="22"/>
          <w:u w:val="single"/>
          <w:lang w:eastAsia="en-US"/>
        </w:rPr>
        <w:t>vo výdavkovej časti</w:t>
      </w:r>
      <w:r w:rsidRPr="00EE68A0">
        <w:rPr>
          <w:rFonts w:eastAsia="Calibri"/>
          <w:sz w:val="22"/>
          <w:szCs w:val="22"/>
          <w:lang w:eastAsia="en-US"/>
        </w:rPr>
        <w:t xml:space="preserve">: </w:t>
      </w:r>
    </w:p>
    <w:p w:rsidR="00EE68A0" w:rsidRPr="00EE68A0" w:rsidRDefault="00EE68A0" w:rsidP="00EE68A0">
      <w:pPr>
        <w:widowControl/>
        <w:suppressAutoHyphens w:val="0"/>
        <w:adjustRightInd/>
        <w:spacing w:line="276" w:lineRule="auto"/>
        <w:jc w:val="left"/>
        <w:textAlignment w:val="auto"/>
        <w:rPr>
          <w:rFonts w:eastAsia="Calibri"/>
          <w:sz w:val="22"/>
          <w:szCs w:val="22"/>
          <w:lang w:eastAsia="en-US"/>
        </w:rPr>
      </w:pPr>
      <w:r w:rsidRPr="00EE68A0">
        <w:rPr>
          <w:rFonts w:eastAsia="Calibri"/>
          <w:b/>
          <w:sz w:val="22"/>
          <w:szCs w:val="22"/>
          <w:lang w:eastAsia="en-US"/>
        </w:rPr>
        <w:t>- zvýšenie:</w:t>
      </w:r>
      <w:r w:rsidRPr="00EE68A0">
        <w:rPr>
          <w:rFonts w:eastAsia="Calibri"/>
          <w:sz w:val="22"/>
          <w:szCs w:val="22"/>
          <w:lang w:eastAsia="en-US"/>
        </w:rPr>
        <w:t xml:space="preserve"> vyplynulo zo zvýšenia a zníženia v príjmovej časti bežného rozpočtu a zvýšenia v príjmových finančných operáciách – celkový výška bežných výdavkov predstavuje čiastku 1 106 267,00 €.</w:t>
      </w:r>
    </w:p>
    <w:p w:rsidR="00EE68A0" w:rsidRPr="00EE68A0" w:rsidRDefault="00EE68A0" w:rsidP="00EE68A0">
      <w:pPr>
        <w:widowControl/>
        <w:suppressAutoHyphens w:val="0"/>
        <w:adjustRightInd/>
        <w:spacing w:line="276" w:lineRule="auto"/>
        <w:jc w:val="left"/>
        <w:textAlignment w:val="auto"/>
        <w:rPr>
          <w:rFonts w:eastAsia="Calibri"/>
          <w:sz w:val="22"/>
          <w:szCs w:val="22"/>
          <w:lang w:eastAsia="en-US"/>
        </w:rPr>
      </w:pPr>
    </w:p>
    <w:p w:rsidR="00EE68A0" w:rsidRPr="00EE68A0" w:rsidRDefault="00EE68A0" w:rsidP="00EE68A0">
      <w:pPr>
        <w:widowControl/>
        <w:suppressAutoHyphens w:val="0"/>
        <w:adjustRightInd/>
        <w:spacing w:line="276" w:lineRule="auto"/>
        <w:textAlignment w:val="auto"/>
        <w:rPr>
          <w:rFonts w:eastAsia="Calibri"/>
          <w:i/>
          <w:sz w:val="22"/>
          <w:szCs w:val="22"/>
          <w:lang w:eastAsia="sk-SK"/>
        </w:rPr>
      </w:pPr>
      <w:r w:rsidRPr="00EE68A0">
        <w:rPr>
          <w:rFonts w:eastAsia="Calibri"/>
          <w:i/>
          <w:sz w:val="22"/>
          <w:szCs w:val="22"/>
          <w:lang w:eastAsia="sk-SK"/>
        </w:rPr>
        <w:t xml:space="preserve">Celkom príjmy schválené aj s RO:                                               1 871 435,74  €                  </w:t>
      </w:r>
    </w:p>
    <w:p w:rsidR="00EE68A0" w:rsidRPr="00EE68A0" w:rsidRDefault="00EE68A0" w:rsidP="00EE68A0">
      <w:pPr>
        <w:widowControl/>
        <w:suppressAutoHyphens w:val="0"/>
        <w:adjustRightInd/>
        <w:spacing w:line="276" w:lineRule="auto"/>
        <w:textAlignment w:val="auto"/>
        <w:rPr>
          <w:rFonts w:eastAsia="Calibri"/>
          <w:i/>
          <w:sz w:val="22"/>
          <w:szCs w:val="22"/>
          <w:lang w:eastAsia="sk-SK"/>
        </w:rPr>
      </w:pPr>
      <w:r w:rsidRPr="00EE68A0">
        <w:rPr>
          <w:rFonts w:eastAsia="Calibri"/>
          <w:i/>
          <w:sz w:val="22"/>
          <w:szCs w:val="22"/>
          <w:lang w:eastAsia="sk-SK"/>
        </w:rPr>
        <w:t>Celkom príjmy Rozpočtovom opatrení starostu obce č. 1            3 562 984,90  €</w:t>
      </w:r>
    </w:p>
    <w:p w:rsidR="00EE68A0" w:rsidRPr="00EE68A0" w:rsidRDefault="00EE68A0" w:rsidP="00EE68A0">
      <w:pPr>
        <w:widowControl/>
        <w:suppressAutoHyphens w:val="0"/>
        <w:adjustRightInd/>
        <w:spacing w:line="276" w:lineRule="auto"/>
        <w:textAlignment w:val="auto"/>
        <w:rPr>
          <w:rFonts w:eastAsia="Calibri"/>
          <w:sz w:val="22"/>
          <w:szCs w:val="22"/>
          <w:lang w:eastAsia="sk-SK"/>
        </w:rPr>
      </w:pPr>
    </w:p>
    <w:p w:rsidR="00EE68A0" w:rsidRPr="00EE68A0" w:rsidRDefault="00EE68A0" w:rsidP="00EE68A0">
      <w:pPr>
        <w:widowControl/>
        <w:suppressAutoHyphens w:val="0"/>
        <w:adjustRightInd/>
        <w:spacing w:line="276" w:lineRule="auto"/>
        <w:textAlignment w:val="auto"/>
        <w:rPr>
          <w:rFonts w:eastAsia="Calibri"/>
          <w:i/>
          <w:sz w:val="22"/>
          <w:szCs w:val="22"/>
          <w:lang w:eastAsia="sk-SK"/>
        </w:rPr>
      </w:pPr>
      <w:r w:rsidRPr="00EE68A0">
        <w:rPr>
          <w:rFonts w:eastAsia="Calibri"/>
          <w:i/>
          <w:sz w:val="22"/>
          <w:szCs w:val="22"/>
          <w:lang w:eastAsia="sk-SK"/>
        </w:rPr>
        <w:t xml:space="preserve">Celkom výdavky schválené a j s RO:                                          1 871 435,74  €     </w:t>
      </w:r>
    </w:p>
    <w:p w:rsidR="00EE68A0" w:rsidRPr="00EE68A0" w:rsidRDefault="00EE68A0" w:rsidP="00EE68A0">
      <w:pPr>
        <w:widowControl/>
        <w:suppressAutoHyphens w:val="0"/>
        <w:adjustRightInd/>
        <w:spacing w:line="276" w:lineRule="auto"/>
        <w:textAlignment w:val="auto"/>
        <w:rPr>
          <w:rFonts w:eastAsia="Calibri"/>
          <w:i/>
          <w:sz w:val="22"/>
          <w:szCs w:val="22"/>
          <w:lang w:eastAsia="sk-SK"/>
        </w:rPr>
      </w:pPr>
      <w:r w:rsidRPr="00EE68A0">
        <w:rPr>
          <w:rFonts w:eastAsia="Calibri"/>
          <w:i/>
          <w:sz w:val="22"/>
          <w:szCs w:val="22"/>
          <w:lang w:eastAsia="sk-SK"/>
        </w:rPr>
        <w:t xml:space="preserve">Celkom príjmy Rozpočtovom opatrení starostu obce č. 1          2 428 334,35  €            </w:t>
      </w:r>
    </w:p>
    <w:p w:rsidR="00EE68A0" w:rsidRDefault="00EE68A0" w:rsidP="00E676B4">
      <w:pPr>
        <w:spacing w:line="240" w:lineRule="auto"/>
      </w:pPr>
    </w:p>
    <w:p w:rsidR="00EE68A0" w:rsidRDefault="00EE68A0" w:rsidP="00E676B4">
      <w:pPr>
        <w:spacing w:line="240" w:lineRule="auto"/>
      </w:pPr>
      <w:r>
        <w:t xml:space="preserve">K predloženej 2. zmene rozpočtu neboli vznesené </w:t>
      </w:r>
      <w:r w:rsidR="0054148E">
        <w:t>pripomienky.</w:t>
      </w:r>
    </w:p>
    <w:p w:rsidR="003A6E3A" w:rsidRDefault="003A6E3A" w:rsidP="00E676B4">
      <w:pPr>
        <w:spacing w:line="240" w:lineRule="auto"/>
      </w:pPr>
      <w:r>
        <w:t>Poslanci pristúpili k hlasovaniu.</w:t>
      </w:r>
    </w:p>
    <w:p w:rsidR="003A6E3A" w:rsidRDefault="003A6E3A" w:rsidP="00E676B4">
      <w:pPr>
        <w:spacing w:line="240" w:lineRule="auto"/>
      </w:pPr>
    </w:p>
    <w:p w:rsidR="0054148E" w:rsidRPr="0054148E" w:rsidRDefault="0054148E" w:rsidP="0054148E">
      <w:pPr>
        <w:widowControl/>
        <w:shd w:val="clear" w:color="auto" w:fill="8DB3E2"/>
        <w:tabs>
          <w:tab w:val="left" w:pos="3610"/>
        </w:tabs>
        <w:adjustRightInd/>
        <w:spacing w:line="240" w:lineRule="auto"/>
        <w:jc w:val="left"/>
        <w:textAlignment w:val="auto"/>
        <w:rPr>
          <w:bCs/>
          <w:i/>
        </w:rPr>
      </w:pPr>
      <w:r w:rsidRPr="0054148E">
        <w:rPr>
          <w:b/>
          <w:bCs/>
          <w:i/>
        </w:rPr>
        <w:t>Uznesenie č. 68/2024</w:t>
      </w:r>
    </w:p>
    <w:p w:rsidR="0054148E" w:rsidRPr="0054148E" w:rsidRDefault="0054148E" w:rsidP="0054148E">
      <w:pPr>
        <w:widowControl/>
        <w:tabs>
          <w:tab w:val="left" w:pos="3610"/>
        </w:tabs>
        <w:adjustRightInd/>
        <w:spacing w:line="240" w:lineRule="auto"/>
        <w:jc w:val="left"/>
        <w:textAlignment w:val="auto"/>
        <w:rPr>
          <w:bCs/>
          <w:i/>
          <w:u w:val="single"/>
        </w:rPr>
      </w:pPr>
      <w:r w:rsidRPr="0054148E">
        <w:rPr>
          <w:bCs/>
          <w:i/>
        </w:rPr>
        <w:t xml:space="preserve">Obecné zastupiteľstvo v Dolnom Hričove </w:t>
      </w:r>
    </w:p>
    <w:p w:rsidR="0054148E" w:rsidRPr="0054148E" w:rsidRDefault="0054148E" w:rsidP="0054148E">
      <w:pPr>
        <w:widowControl/>
        <w:adjustRightInd/>
        <w:spacing w:line="240" w:lineRule="auto"/>
        <w:textAlignment w:val="auto"/>
        <w:rPr>
          <w:i/>
          <w:u w:val="single"/>
        </w:rPr>
      </w:pPr>
      <w:r w:rsidRPr="0054148E">
        <w:rPr>
          <w:bCs/>
          <w:i/>
          <w:u w:val="single"/>
        </w:rPr>
        <w:t>berie na vedomie</w:t>
      </w:r>
    </w:p>
    <w:p w:rsidR="0054148E" w:rsidRPr="0054148E" w:rsidRDefault="0054148E" w:rsidP="0054148E">
      <w:pPr>
        <w:widowControl/>
        <w:adjustRightInd/>
        <w:spacing w:line="240" w:lineRule="auto"/>
        <w:textAlignment w:val="auto"/>
        <w:rPr>
          <w:i/>
          <w:kern w:val="3"/>
          <w:szCs w:val="20"/>
          <w:lang w:eastAsia="sk-SK"/>
        </w:rPr>
      </w:pPr>
      <w:r w:rsidRPr="0054148E">
        <w:rPr>
          <w:i/>
          <w:kern w:val="3"/>
          <w:szCs w:val="20"/>
          <w:lang w:eastAsia="sk-SK"/>
        </w:rPr>
        <w:t>Rozpočet r. 2024 - Rozpočtové opatrenie starostu obce č. 1</w:t>
      </w:r>
      <w:r w:rsidR="00937A83">
        <w:rPr>
          <w:i/>
          <w:kern w:val="3"/>
          <w:szCs w:val="20"/>
          <w:lang w:eastAsia="sk-SK"/>
        </w:rPr>
        <w:t xml:space="preserve"> (2. zmena)</w:t>
      </w:r>
      <w:r w:rsidRPr="0054148E">
        <w:rPr>
          <w:i/>
          <w:kern w:val="3"/>
          <w:szCs w:val="20"/>
          <w:lang w:eastAsia="sk-SK"/>
        </w:rPr>
        <w:t>.</w:t>
      </w:r>
    </w:p>
    <w:p w:rsidR="0054148E" w:rsidRPr="0054148E" w:rsidRDefault="0054148E" w:rsidP="0054148E">
      <w:pPr>
        <w:widowControl/>
        <w:adjustRightInd/>
        <w:spacing w:line="240" w:lineRule="auto"/>
        <w:textAlignment w:val="auto"/>
        <w:rPr>
          <w:i/>
        </w:rPr>
      </w:pPr>
    </w:p>
    <w:tbl>
      <w:tblPr>
        <w:tblW w:w="9606" w:type="dxa"/>
        <w:tblLook w:val="00A0"/>
      </w:tblPr>
      <w:tblGrid>
        <w:gridCol w:w="3369"/>
        <w:gridCol w:w="6237"/>
      </w:tblGrid>
      <w:tr w:rsidR="0054148E" w:rsidRPr="0054148E" w:rsidTr="00996C07">
        <w:tc>
          <w:tcPr>
            <w:tcW w:w="3369" w:type="dxa"/>
          </w:tcPr>
          <w:p w:rsidR="0054148E" w:rsidRPr="0054148E" w:rsidRDefault="0054148E" w:rsidP="0054148E">
            <w:pPr>
              <w:widowControl/>
              <w:suppressAutoHyphens w:val="0"/>
              <w:adjustRightInd/>
              <w:spacing w:line="240" w:lineRule="auto"/>
              <w:jc w:val="left"/>
              <w:textAlignment w:val="auto"/>
              <w:rPr>
                <w:i/>
                <w:lang w:eastAsia="sk-SK"/>
              </w:rPr>
            </w:pPr>
            <w:r w:rsidRPr="0054148E">
              <w:rPr>
                <w:i/>
                <w:lang w:eastAsia="sk-SK"/>
              </w:rPr>
              <w:t>Prítomní poslanci (menovite):</w:t>
            </w:r>
          </w:p>
        </w:tc>
        <w:tc>
          <w:tcPr>
            <w:tcW w:w="6237" w:type="dxa"/>
          </w:tcPr>
          <w:p w:rsidR="0054148E" w:rsidRPr="0054148E" w:rsidRDefault="0054148E" w:rsidP="0054148E">
            <w:pPr>
              <w:widowControl/>
              <w:suppressAutoHyphens w:val="0"/>
              <w:adjustRightInd/>
              <w:spacing w:line="240" w:lineRule="auto"/>
              <w:jc w:val="left"/>
              <w:textAlignment w:val="auto"/>
              <w:rPr>
                <w:i/>
              </w:rPr>
            </w:pPr>
            <w:r w:rsidRPr="0054148E">
              <w:rPr>
                <w:i/>
              </w:rPr>
              <w:t xml:space="preserve">8 poslancov – Pavol Ballay, prof. Dr. Martin Decký, </w:t>
            </w:r>
          </w:p>
          <w:p w:rsidR="0054148E" w:rsidRPr="0054148E" w:rsidRDefault="0054148E" w:rsidP="0054148E">
            <w:pPr>
              <w:widowControl/>
              <w:suppressAutoHyphens w:val="0"/>
              <w:adjustRightInd/>
              <w:spacing w:line="240" w:lineRule="auto"/>
              <w:jc w:val="left"/>
              <w:textAlignment w:val="auto"/>
              <w:rPr>
                <w:i/>
              </w:rPr>
            </w:pPr>
            <w:r w:rsidRPr="0054148E">
              <w:rPr>
                <w:i/>
              </w:rPr>
              <w:t xml:space="preserve">Mgr. Andrea Dobroňová, Ján Hrazdíra, Ján Hrobárik, </w:t>
            </w:r>
          </w:p>
          <w:p w:rsidR="0054148E" w:rsidRPr="0054148E" w:rsidRDefault="0054148E" w:rsidP="0054148E">
            <w:pPr>
              <w:widowControl/>
              <w:suppressAutoHyphens w:val="0"/>
              <w:adjustRightInd/>
              <w:spacing w:line="240" w:lineRule="auto"/>
              <w:jc w:val="left"/>
              <w:textAlignment w:val="auto"/>
              <w:rPr>
                <w:i/>
              </w:rPr>
            </w:pPr>
            <w:r w:rsidRPr="0054148E">
              <w:rPr>
                <w:i/>
              </w:rPr>
              <w:t xml:space="preserve">Mgr. Ľubomír Klimo, Bibiána Odváhová, </w:t>
            </w:r>
          </w:p>
          <w:p w:rsidR="0054148E" w:rsidRPr="0054148E" w:rsidRDefault="0054148E" w:rsidP="0054148E">
            <w:pPr>
              <w:widowControl/>
              <w:suppressAutoHyphens w:val="0"/>
              <w:adjustRightInd/>
              <w:spacing w:line="240" w:lineRule="auto"/>
              <w:jc w:val="left"/>
              <w:textAlignment w:val="auto"/>
              <w:rPr>
                <w:i/>
              </w:rPr>
            </w:pPr>
            <w:r w:rsidRPr="0054148E">
              <w:rPr>
                <w:i/>
              </w:rPr>
              <w:t>Marta Rašovcová</w:t>
            </w:r>
          </w:p>
        </w:tc>
      </w:tr>
      <w:tr w:rsidR="0054148E" w:rsidRPr="0054148E" w:rsidTr="00996C07">
        <w:tc>
          <w:tcPr>
            <w:tcW w:w="3369" w:type="dxa"/>
          </w:tcPr>
          <w:p w:rsidR="0054148E" w:rsidRPr="0054148E" w:rsidRDefault="0054148E" w:rsidP="0054148E">
            <w:pPr>
              <w:widowControl/>
              <w:suppressAutoHyphens w:val="0"/>
              <w:adjustRightInd/>
              <w:spacing w:line="240" w:lineRule="auto"/>
              <w:jc w:val="left"/>
              <w:textAlignment w:val="auto"/>
              <w:rPr>
                <w:i/>
                <w:lang w:eastAsia="sk-SK"/>
              </w:rPr>
            </w:pPr>
            <w:r w:rsidRPr="0054148E">
              <w:rPr>
                <w:i/>
                <w:lang w:eastAsia="sk-SK"/>
              </w:rPr>
              <w:t>Neprítomní poslanci (menovite):</w:t>
            </w:r>
          </w:p>
        </w:tc>
        <w:tc>
          <w:tcPr>
            <w:tcW w:w="6237" w:type="dxa"/>
          </w:tcPr>
          <w:p w:rsidR="0054148E" w:rsidRPr="0054148E" w:rsidRDefault="0054148E" w:rsidP="0054148E">
            <w:pPr>
              <w:widowControl/>
              <w:suppressAutoHyphens w:val="0"/>
              <w:adjustRightInd/>
              <w:spacing w:line="240" w:lineRule="auto"/>
              <w:jc w:val="left"/>
              <w:textAlignment w:val="auto"/>
              <w:rPr>
                <w:i/>
              </w:rPr>
            </w:pPr>
            <w:r w:rsidRPr="0054148E">
              <w:rPr>
                <w:i/>
              </w:rPr>
              <w:t>1 poslanec – Marián Žoldák</w:t>
            </w:r>
          </w:p>
        </w:tc>
      </w:tr>
      <w:tr w:rsidR="0054148E" w:rsidRPr="0054148E" w:rsidTr="00996C07">
        <w:tc>
          <w:tcPr>
            <w:tcW w:w="3369" w:type="dxa"/>
          </w:tcPr>
          <w:p w:rsidR="0054148E" w:rsidRPr="0054148E" w:rsidRDefault="0054148E" w:rsidP="0054148E">
            <w:pPr>
              <w:widowControl/>
              <w:suppressAutoHyphens w:val="0"/>
              <w:adjustRightInd/>
              <w:spacing w:line="240" w:lineRule="auto"/>
              <w:jc w:val="left"/>
              <w:textAlignment w:val="auto"/>
              <w:rPr>
                <w:i/>
                <w:lang w:eastAsia="sk-SK"/>
              </w:rPr>
            </w:pPr>
            <w:r w:rsidRPr="0054148E">
              <w:rPr>
                <w:i/>
                <w:lang w:eastAsia="sk-SK"/>
              </w:rPr>
              <w:t>Hlasovali za (menovite):</w:t>
            </w:r>
          </w:p>
        </w:tc>
        <w:tc>
          <w:tcPr>
            <w:tcW w:w="6237" w:type="dxa"/>
          </w:tcPr>
          <w:p w:rsidR="0054148E" w:rsidRPr="0054148E" w:rsidRDefault="0054148E" w:rsidP="0054148E">
            <w:pPr>
              <w:widowControl/>
              <w:suppressAutoHyphens w:val="0"/>
              <w:adjustRightInd/>
              <w:spacing w:line="240" w:lineRule="auto"/>
              <w:jc w:val="left"/>
              <w:textAlignment w:val="auto"/>
              <w:rPr>
                <w:i/>
              </w:rPr>
            </w:pPr>
            <w:r w:rsidRPr="0054148E">
              <w:rPr>
                <w:i/>
              </w:rPr>
              <w:t xml:space="preserve">8 poslancov – Pavol Ballay, prof. Dr. Martin Decký, </w:t>
            </w:r>
          </w:p>
          <w:p w:rsidR="0054148E" w:rsidRPr="0054148E" w:rsidRDefault="0054148E" w:rsidP="0054148E">
            <w:pPr>
              <w:widowControl/>
              <w:suppressAutoHyphens w:val="0"/>
              <w:adjustRightInd/>
              <w:spacing w:line="240" w:lineRule="auto"/>
              <w:jc w:val="left"/>
              <w:textAlignment w:val="auto"/>
              <w:rPr>
                <w:i/>
              </w:rPr>
            </w:pPr>
            <w:r w:rsidRPr="0054148E">
              <w:rPr>
                <w:i/>
              </w:rPr>
              <w:t xml:space="preserve">Mgr. Andrea Dobroňová, Ján Hrazdíra, Ján Hrobárik, </w:t>
            </w:r>
          </w:p>
          <w:p w:rsidR="0054148E" w:rsidRPr="0054148E" w:rsidRDefault="0054148E" w:rsidP="0054148E">
            <w:pPr>
              <w:widowControl/>
              <w:suppressAutoHyphens w:val="0"/>
              <w:adjustRightInd/>
              <w:spacing w:line="240" w:lineRule="auto"/>
              <w:jc w:val="left"/>
              <w:textAlignment w:val="auto"/>
              <w:rPr>
                <w:i/>
              </w:rPr>
            </w:pPr>
            <w:r w:rsidRPr="0054148E">
              <w:rPr>
                <w:i/>
              </w:rPr>
              <w:t xml:space="preserve">Mgr. Ľubomír Klimo, Bibiána Odváhová, </w:t>
            </w:r>
          </w:p>
          <w:p w:rsidR="0054148E" w:rsidRPr="0054148E" w:rsidRDefault="0054148E" w:rsidP="0054148E">
            <w:pPr>
              <w:widowControl/>
              <w:suppressAutoHyphens w:val="0"/>
              <w:adjustRightInd/>
              <w:spacing w:line="240" w:lineRule="auto"/>
              <w:jc w:val="left"/>
              <w:textAlignment w:val="auto"/>
              <w:rPr>
                <w:i/>
                <w:lang w:eastAsia="sk-SK"/>
              </w:rPr>
            </w:pPr>
            <w:r w:rsidRPr="0054148E">
              <w:rPr>
                <w:i/>
              </w:rPr>
              <w:t>Marta Rašovcová</w:t>
            </w:r>
          </w:p>
        </w:tc>
      </w:tr>
      <w:tr w:rsidR="0054148E" w:rsidRPr="0054148E" w:rsidTr="00996C07">
        <w:tc>
          <w:tcPr>
            <w:tcW w:w="3369" w:type="dxa"/>
          </w:tcPr>
          <w:p w:rsidR="0054148E" w:rsidRPr="0054148E" w:rsidRDefault="0054148E" w:rsidP="0054148E">
            <w:pPr>
              <w:widowControl/>
              <w:suppressAutoHyphens w:val="0"/>
              <w:adjustRightInd/>
              <w:spacing w:line="240" w:lineRule="auto"/>
              <w:jc w:val="left"/>
              <w:textAlignment w:val="auto"/>
              <w:rPr>
                <w:i/>
                <w:lang w:eastAsia="sk-SK"/>
              </w:rPr>
            </w:pPr>
            <w:r w:rsidRPr="0054148E">
              <w:rPr>
                <w:i/>
                <w:lang w:eastAsia="sk-SK"/>
              </w:rPr>
              <w:t xml:space="preserve">                proti (menovite):</w:t>
            </w:r>
          </w:p>
        </w:tc>
        <w:tc>
          <w:tcPr>
            <w:tcW w:w="6237" w:type="dxa"/>
          </w:tcPr>
          <w:p w:rsidR="0054148E" w:rsidRPr="0054148E" w:rsidRDefault="0054148E" w:rsidP="0054148E">
            <w:pPr>
              <w:widowControl/>
              <w:suppressAutoHyphens w:val="0"/>
              <w:adjustRightInd/>
              <w:spacing w:line="240" w:lineRule="auto"/>
              <w:jc w:val="left"/>
              <w:textAlignment w:val="auto"/>
              <w:rPr>
                <w:i/>
                <w:lang w:eastAsia="sk-SK"/>
              </w:rPr>
            </w:pPr>
            <w:r w:rsidRPr="0054148E">
              <w:rPr>
                <w:i/>
              </w:rPr>
              <w:t>0 poslancov</w:t>
            </w:r>
          </w:p>
        </w:tc>
      </w:tr>
      <w:tr w:rsidR="0054148E" w:rsidRPr="0054148E" w:rsidTr="00996C07">
        <w:tc>
          <w:tcPr>
            <w:tcW w:w="3369" w:type="dxa"/>
          </w:tcPr>
          <w:p w:rsidR="0054148E" w:rsidRPr="0054148E" w:rsidRDefault="0054148E" w:rsidP="0054148E">
            <w:pPr>
              <w:widowControl/>
              <w:suppressAutoHyphens w:val="0"/>
              <w:adjustRightInd/>
              <w:spacing w:line="240" w:lineRule="auto"/>
              <w:jc w:val="left"/>
              <w:textAlignment w:val="auto"/>
              <w:rPr>
                <w:i/>
                <w:lang w:eastAsia="sk-SK"/>
              </w:rPr>
            </w:pPr>
            <w:r w:rsidRPr="0054148E">
              <w:rPr>
                <w:i/>
                <w:lang w:eastAsia="sk-SK"/>
              </w:rPr>
              <w:t xml:space="preserve">                zdržali sa (menovite):</w:t>
            </w:r>
          </w:p>
        </w:tc>
        <w:tc>
          <w:tcPr>
            <w:tcW w:w="6237" w:type="dxa"/>
          </w:tcPr>
          <w:p w:rsidR="0054148E" w:rsidRPr="0054148E" w:rsidRDefault="0054148E" w:rsidP="0054148E">
            <w:pPr>
              <w:widowControl/>
              <w:suppressAutoHyphens w:val="0"/>
              <w:adjustRightInd/>
              <w:spacing w:line="240" w:lineRule="auto"/>
              <w:jc w:val="left"/>
              <w:textAlignment w:val="auto"/>
              <w:rPr>
                <w:i/>
                <w:lang w:eastAsia="sk-SK"/>
              </w:rPr>
            </w:pPr>
            <w:r w:rsidRPr="0054148E">
              <w:rPr>
                <w:i/>
                <w:lang w:eastAsia="sk-SK"/>
              </w:rPr>
              <w:t>0 poslancov</w:t>
            </w:r>
          </w:p>
        </w:tc>
      </w:tr>
    </w:tbl>
    <w:p w:rsidR="0054148E" w:rsidRDefault="0054148E" w:rsidP="00E676B4">
      <w:pPr>
        <w:spacing w:line="240" w:lineRule="auto"/>
      </w:pPr>
    </w:p>
    <w:p w:rsidR="00BE73BB" w:rsidRPr="00E676B4" w:rsidRDefault="00BE73BB" w:rsidP="00E676B4">
      <w:pPr>
        <w:spacing w:line="240" w:lineRule="auto"/>
        <w:rPr>
          <w:b/>
        </w:rPr>
      </w:pPr>
      <w:r w:rsidRPr="00E676B4">
        <w:rPr>
          <w:b/>
        </w:rPr>
        <w:t>K bodu 9:</w:t>
      </w:r>
    </w:p>
    <w:p w:rsidR="00CC40D1" w:rsidRPr="0054148E" w:rsidRDefault="0054148E" w:rsidP="00E676B4">
      <w:pPr>
        <w:spacing w:line="240" w:lineRule="auto"/>
        <w:rPr>
          <w:b/>
          <w:u w:val="single"/>
        </w:rPr>
      </w:pPr>
      <w:r w:rsidRPr="0054148E">
        <w:rPr>
          <w:b/>
          <w:u w:val="single"/>
        </w:rPr>
        <w:t>Rozpočet r. 2024 – 3. zmena</w:t>
      </w:r>
    </w:p>
    <w:p w:rsidR="0054148E" w:rsidRDefault="0054148E" w:rsidP="00E676B4">
      <w:pPr>
        <w:spacing w:line="240" w:lineRule="auto"/>
        <w:rPr>
          <w:b/>
          <w:u w:val="single"/>
        </w:rPr>
      </w:pPr>
    </w:p>
    <w:p w:rsidR="0054148E" w:rsidRDefault="0054148E" w:rsidP="004A0E5D">
      <w:pPr>
        <w:spacing w:line="240" w:lineRule="auto"/>
      </w:pPr>
      <w:r>
        <w:t xml:space="preserve">Ing. Peter Zelník, starosta obce, požiadal Ing. Michaelu Ďurajkovú, ekonómku obce, aby sa vyjadrila k predloženej 3. zmene rozpočtu za rok 2024. </w:t>
      </w:r>
    </w:p>
    <w:p w:rsidR="0054148E" w:rsidRDefault="0054148E" w:rsidP="004A0E5D">
      <w:pPr>
        <w:spacing w:line="240" w:lineRule="auto"/>
        <w:rPr>
          <w:lang w:eastAsia="sk-SK"/>
        </w:rPr>
      </w:pPr>
      <w:r>
        <w:rPr>
          <w:lang w:eastAsia="sk-SK"/>
        </w:rPr>
        <w:t>Návrh uznesenia k bodu programu predložil Ing. Peter Zelník, starosta obce a vypracovala ho Ing. Michaela Ďurajková, ekonómka obce.</w:t>
      </w:r>
    </w:p>
    <w:p w:rsidR="0054148E" w:rsidRDefault="0054148E" w:rsidP="004A0E5D">
      <w:pPr>
        <w:spacing w:line="240" w:lineRule="auto"/>
        <w:rPr>
          <w:lang w:eastAsia="sk-SK"/>
        </w:rPr>
      </w:pPr>
    </w:p>
    <w:p w:rsidR="0054148E" w:rsidRPr="004A0E5D" w:rsidRDefault="0054148E" w:rsidP="004A0E5D">
      <w:pPr>
        <w:spacing w:line="276" w:lineRule="auto"/>
      </w:pPr>
      <w:r w:rsidRPr="004A0E5D">
        <w:t xml:space="preserve">     Rozpočet roku 2024 - 3. zmena bola uskutočnená k termínu 13.06.2024. Jedná sa hlavne o tieto </w:t>
      </w:r>
      <w:r w:rsidRPr="004A0E5D">
        <w:rPr>
          <w:bCs/>
        </w:rPr>
        <w:t>významné položky</w:t>
      </w:r>
      <w:r w:rsidRPr="004A0E5D">
        <w:t>:</w:t>
      </w:r>
    </w:p>
    <w:p w:rsidR="0054148E" w:rsidRPr="004A0E5D" w:rsidRDefault="0054148E" w:rsidP="004A0E5D">
      <w:pPr>
        <w:spacing w:line="276" w:lineRule="auto"/>
        <w:rPr>
          <w:i/>
          <w:u w:val="single"/>
        </w:rPr>
      </w:pPr>
      <w:r w:rsidRPr="004A0E5D">
        <w:rPr>
          <w:i/>
          <w:u w:val="single"/>
        </w:rPr>
        <w:t>v príjmovej časti:</w:t>
      </w:r>
    </w:p>
    <w:p w:rsidR="0054148E" w:rsidRPr="004A0E5D" w:rsidRDefault="0054148E" w:rsidP="004A0E5D">
      <w:pPr>
        <w:spacing w:line="276" w:lineRule="auto"/>
      </w:pPr>
      <w:r w:rsidRPr="004A0E5D">
        <w:t>- navýšenie:</w:t>
      </w:r>
      <w:r w:rsidRPr="004A0E5D">
        <w:rPr>
          <w:color w:val="FF0000"/>
        </w:rPr>
        <w:t xml:space="preserve"> </w:t>
      </w:r>
      <w:r w:rsidRPr="004A0E5D">
        <w:t>Z dobropisov;</w:t>
      </w:r>
      <w:r w:rsidRPr="004A0E5D">
        <w:rPr>
          <w:color w:val="FF0000"/>
        </w:rPr>
        <w:t xml:space="preserve"> </w:t>
      </w:r>
      <w:r w:rsidRPr="004A0E5D">
        <w:t xml:space="preserve">Transfer – enviromentálny fond; Dotácia – ZŠ-edukačné publikácie; </w:t>
      </w:r>
      <w:r w:rsidRPr="004A0E5D">
        <w:lastRenderedPageBreak/>
        <w:t>Voľby prezident SR; Dotácia – ZŠ-špecifiká-školské potreby; Z účtov finančného hospodárenia; Voľby - EÚ; Transfer príspevok na ubytovanie UKRAJINA; Presun dotácie (KZ) - dopravné,</w:t>
      </w:r>
    </w:p>
    <w:p w:rsidR="0054148E" w:rsidRPr="004A0E5D" w:rsidRDefault="0054148E" w:rsidP="004A0E5D">
      <w:pPr>
        <w:spacing w:before="120"/>
      </w:pPr>
      <w:r w:rsidRPr="004A0E5D">
        <w:rPr>
          <w:i/>
          <w:u w:val="single"/>
        </w:rPr>
        <w:t>vo výdavkovej časti</w:t>
      </w:r>
      <w:r w:rsidRPr="004A0E5D">
        <w:t xml:space="preserve">: </w:t>
      </w:r>
    </w:p>
    <w:p w:rsidR="0054148E" w:rsidRPr="004A0E5D" w:rsidRDefault="0054148E" w:rsidP="0054148E">
      <w:pPr>
        <w:spacing w:line="276" w:lineRule="auto"/>
        <w:rPr>
          <w:color w:val="FF0000"/>
        </w:rPr>
      </w:pPr>
      <w:r w:rsidRPr="004A0E5D">
        <w:t xml:space="preserve">- navýšenie: MŠ-rekonštrukcia a modernizácia; Vodovod a kanalizácia D. Hričov; MŠ-prev. Stroje, prístroje, zariadenia; MK-všeobecné služby; Vratka dotácia-strava detí z r. 2023; Nákupy pozemkov; 16 b.j.-prevádzkové stroje, prístroje, zariadenie; KD/Obecný dom-interiérové vybavenie; MPPS-prevádzkové stroje, prístroje a zariadenia; VOĽBY/REFERENDUM-odmeny, odvody členom a zapisovateľom, tovary a služby; ZŠ-vratky-dotácie z r. 2024; OÚ-tlač. zariadenie Kyocera TASKalfa/2554ci, SN; Príspevok na ubytovanie UKRAJINA; </w:t>
      </w:r>
    </w:p>
    <w:p w:rsidR="0054148E" w:rsidRPr="004A0E5D" w:rsidRDefault="0054148E" w:rsidP="0054148E">
      <w:pPr>
        <w:spacing w:before="120"/>
      </w:pPr>
      <w:r w:rsidRPr="004A0E5D">
        <w:rPr>
          <w:u w:val="single"/>
        </w:rPr>
        <w:t>Zapojenie príjmu z predchádzajúcich rokov</w:t>
      </w:r>
      <w:r w:rsidRPr="004A0E5D">
        <w:t>:</w:t>
      </w:r>
    </w:p>
    <w:p w:rsidR="0054148E" w:rsidRPr="004A0E5D" w:rsidRDefault="0054148E" w:rsidP="0054148E">
      <w:pPr>
        <w:spacing w:line="276" w:lineRule="auto"/>
        <w:rPr>
          <w:color w:val="FF0000"/>
        </w:rPr>
      </w:pPr>
      <w:r w:rsidRPr="004A0E5D">
        <w:t xml:space="preserve">- navýšenie: Poplatok za odpad z r.2023; </w:t>
      </w:r>
    </w:p>
    <w:p w:rsidR="0054148E" w:rsidRPr="004A0E5D" w:rsidRDefault="0054148E" w:rsidP="0054148E">
      <w:pPr>
        <w:spacing w:line="276" w:lineRule="auto"/>
      </w:pPr>
      <w:r w:rsidRPr="004A0E5D">
        <w:t xml:space="preserve"> </w:t>
      </w:r>
    </w:p>
    <w:p w:rsidR="0054148E" w:rsidRPr="004A0E5D" w:rsidRDefault="0054148E" w:rsidP="0054148E">
      <w:pPr>
        <w:spacing w:line="276" w:lineRule="auto"/>
        <w:rPr>
          <w:i/>
          <w:color w:val="000000"/>
          <w:lang w:eastAsia="sk-SK"/>
        </w:rPr>
      </w:pPr>
      <w:r w:rsidRPr="004A0E5D">
        <w:rPr>
          <w:i/>
          <w:lang w:eastAsia="sk-SK"/>
        </w:rPr>
        <w:t>Celkom príjmy schválené aj s RO</w:t>
      </w:r>
      <w:r w:rsidRPr="004A0E5D">
        <w:rPr>
          <w:i/>
          <w:color w:val="000000"/>
          <w:lang w:eastAsia="sk-SK"/>
        </w:rPr>
        <w:t xml:space="preserve">:                 1 871 435,74  €                  </w:t>
      </w:r>
    </w:p>
    <w:p w:rsidR="0054148E" w:rsidRPr="004A0E5D" w:rsidRDefault="0054148E" w:rsidP="0054148E">
      <w:pPr>
        <w:spacing w:line="276" w:lineRule="auto"/>
        <w:rPr>
          <w:i/>
          <w:color w:val="000000"/>
          <w:lang w:eastAsia="sk-SK"/>
        </w:rPr>
      </w:pPr>
      <w:r w:rsidRPr="004A0E5D">
        <w:rPr>
          <w:i/>
          <w:color w:val="000000"/>
          <w:lang w:eastAsia="sk-SK"/>
        </w:rPr>
        <w:t>Celkom príjmy po 3. zmene rozpočtu:           3 610 587,98  €</w:t>
      </w:r>
    </w:p>
    <w:p w:rsidR="0054148E" w:rsidRPr="004A0E5D" w:rsidRDefault="0054148E" w:rsidP="0054148E">
      <w:pPr>
        <w:spacing w:line="276" w:lineRule="auto"/>
        <w:rPr>
          <w:color w:val="000000"/>
          <w:lang w:eastAsia="sk-SK"/>
        </w:rPr>
      </w:pPr>
    </w:p>
    <w:p w:rsidR="0054148E" w:rsidRPr="004A0E5D" w:rsidRDefault="0054148E" w:rsidP="0054148E">
      <w:pPr>
        <w:spacing w:line="276" w:lineRule="auto"/>
        <w:rPr>
          <w:i/>
          <w:color w:val="000000"/>
          <w:lang w:eastAsia="sk-SK"/>
        </w:rPr>
      </w:pPr>
      <w:r w:rsidRPr="004A0E5D">
        <w:rPr>
          <w:i/>
          <w:color w:val="000000"/>
          <w:lang w:eastAsia="sk-SK"/>
        </w:rPr>
        <w:t xml:space="preserve">Celkom výdavky schválené a j s RO:             1 871 435,74  €               </w:t>
      </w:r>
    </w:p>
    <w:p w:rsidR="0054148E" w:rsidRPr="004A0E5D" w:rsidRDefault="0054148E" w:rsidP="0054148E">
      <w:pPr>
        <w:spacing w:line="276" w:lineRule="auto"/>
        <w:rPr>
          <w:i/>
          <w:color w:val="000000"/>
          <w:lang w:eastAsia="sk-SK"/>
        </w:rPr>
      </w:pPr>
      <w:r w:rsidRPr="004A0E5D">
        <w:rPr>
          <w:i/>
          <w:color w:val="000000"/>
          <w:lang w:eastAsia="sk-SK"/>
        </w:rPr>
        <w:t xml:space="preserve">Celkom výdavky po 3. zmene rozpočtu:         2 904 993,09 € </w:t>
      </w:r>
    </w:p>
    <w:p w:rsidR="0054148E" w:rsidRPr="004A0E5D" w:rsidRDefault="0054148E" w:rsidP="00CC40D1">
      <w:pPr>
        <w:spacing w:line="240" w:lineRule="auto"/>
        <w:rPr>
          <w:lang w:eastAsia="sk-SK"/>
        </w:rPr>
      </w:pPr>
    </w:p>
    <w:p w:rsidR="00CC40D1" w:rsidRPr="004A0E5D" w:rsidRDefault="0054148E" w:rsidP="00CC40D1">
      <w:pPr>
        <w:spacing w:line="240" w:lineRule="auto"/>
        <w:rPr>
          <w:rFonts w:eastAsia="Calibri"/>
          <w:lang w:eastAsia="en-US"/>
        </w:rPr>
      </w:pPr>
      <w:r w:rsidRPr="004A0E5D">
        <w:rPr>
          <w:lang w:eastAsia="sk-SK"/>
        </w:rPr>
        <w:t xml:space="preserve">K predloženej 3. zmene rozpočtu za rok 2024 </w:t>
      </w:r>
      <w:r w:rsidR="00CC40D1" w:rsidRPr="004A0E5D">
        <w:rPr>
          <w:lang w:eastAsia="sk-SK"/>
        </w:rPr>
        <w:t>neboli vznesené pripomienky. Poslanci pristúpili k hlasovaniu.</w:t>
      </w:r>
    </w:p>
    <w:p w:rsidR="00CC40D1" w:rsidRDefault="00CC40D1" w:rsidP="00CF354E">
      <w:pPr>
        <w:widowControl/>
        <w:suppressAutoHyphens w:val="0"/>
        <w:adjustRightInd/>
        <w:spacing w:line="240" w:lineRule="auto"/>
        <w:ind w:left="426"/>
        <w:textAlignment w:val="auto"/>
        <w:rPr>
          <w:rFonts w:eastAsia="Calibri"/>
          <w:lang w:eastAsia="en-US"/>
        </w:rPr>
      </w:pPr>
    </w:p>
    <w:p w:rsidR="0054148E" w:rsidRPr="0054148E" w:rsidRDefault="0054148E" w:rsidP="0054148E">
      <w:pPr>
        <w:widowControl/>
        <w:shd w:val="clear" w:color="auto" w:fill="8DB3E2"/>
        <w:adjustRightInd/>
        <w:spacing w:line="240" w:lineRule="auto"/>
        <w:jc w:val="left"/>
        <w:textAlignment w:val="auto"/>
        <w:rPr>
          <w:i/>
          <w:iCs/>
          <w:color w:val="000000"/>
        </w:rPr>
      </w:pPr>
      <w:r w:rsidRPr="0054148E">
        <w:rPr>
          <w:b/>
          <w:bCs/>
          <w:i/>
          <w:color w:val="000000"/>
          <w:shd w:val="clear" w:color="auto" w:fill="8DB3E2"/>
        </w:rPr>
        <w:t>Uznesenie č.69/2024</w:t>
      </w:r>
    </w:p>
    <w:p w:rsidR="0054148E" w:rsidRPr="0054148E" w:rsidRDefault="0054148E" w:rsidP="0054148E">
      <w:pPr>
        <w:widowControl/>
        <w:adjustRightInd/>
        <w:spacing w:line="240" w:lineRule="auto"/>
        <w:jc w:val="left"/>
        <w:textAlignment w:val="auto"/>
        <w:rPr>
          <w:i/>
          <w:iCs/>
          <w:color w:val="000000"/>
          <w:u w:val="single"/>
        </w:rPr>
      </w:pPr>
      <w:r w:rsidRPr="0054148E">
        <w:rPr>
          <w:i/>
          <w:iCs/>
          <w:color w:val="000000"/>
        </w:rPr>
        <w:t xml:space="preserve">Obecné zastupiteľstvo v Dolnom Hričove </w:t>
      </w:r>
    </w:p>
    <w:p w:rsidR="0054148E" w:rsidRPr="0054148E" w:rsidRDefault="0054148E" w:rsidP="0054148E">
      <w:pPr>
        <w:widowControl/>
        <w:adjustRightInd/>
        <w:spacing w:line="240" w:lineRule="auto"/>
        <w:jc w:val="left"/>
        <w:textAlignment w:val="auto"/>
        <w:rPr>
          <w:rFonts w:eastAsia="Calibri"/>
          <w:i/>
        </w:rPr>
      </w:pPr>
      <w:r w:rsidRPr="0054148E">
        <w:rPr>
          <w:rFonts w:eastAsia="Calibri"/>
          <w:i/>
          <w:iCs/>
          <w:color w:val="000000"/>
          <w:u w:val="single"/>
        </w:rPr>
        <w:t>schvaľuje</w:t>
      </w:r>
    </w:p>
    <w:p w:rsidR="0054148E" w:rsidRPr="0054148E" w:rsidRDefault="0054148E" w:rsidP="0054148E">
      <w:pPr>
        <w:widowControl/>
        <w:adjustRightInd/>
        <w:spacing w:line="240" w:lineRule="auto"/>
        <w:textAlignment w:val="auto"/>
        <w:rPr>
          <w:i/>
        </w:rPr>
      </w:pPr>
      <w:r w:rsidRPr="0054148E">
        <w:rPr>
          <w:i/>
          <w:kern w:val="3"/>
          <w:lang w:eastAsia="sk-SK"/>
        </w:rPr>
        <w:t>Rozpočet r. 2024 – 3. zmenu</w:t>
      </w:r>
      <w:r w:rsidRPr="0054148E">
        <w:rPr>
          <w:i/>
        </w:rPr>
        <w:t>.</w:t>
      </w:r>
    </w:p>
    <w:p w:rsidR="0054148E" w:rsidRPr="0054148E" w:rsidRDefault="0054148E" w:rsidP="0054148E">
      <w:pPr>
        <w:widowControl/>
        <w:adjustRightInd/>
        <w:spacing w:line="240" w:lineRule="auto"/>
        <w:textAlignment w:val="auto"/>
        <w:rPr>
          <w:i/>
        </w:rPr>
      </w:pPr>
    </w:p>
    <w:tbl>
      <w:tblPr>
        <w:tblW w:w="9606" w:type="dxa"/>
        <w:tblLook w:val="00A0"/>
      </w:tblPr>
      <w:tblGrid>
        <w:gridCol w:w="3369"/>
        <w:gridCol w:w="6237"/>
      </w:tblGrid>
      <w:tr w:rsidR="0054148E" w:rsidRPr="0054148E" w:rsidTr="00996C07">
        <w:tc>
          <w:tcPr>
            <w:tcW w:w="3369" w:type="dxa"/>
          </w:tcPr>
          <w:p w:rsidR="0054148E" w:rsidRPr="0054148E" w:rsidRDefault="0054148E" w:rsidP="0054148E">
            <w:pPr>
              <w:widowControl/>
              <w:suppressAutoHyphens w:val="0"/>
              <w:adjustRightInd/>
              <w:spacing w:line="240" w:lineRule="auto"/>
              <w:jc w:val="left"/>
              <w:textAlignment w:val="auto"/>
              <w:rPr>
                <w:i/>
                <w:lang w:eastAsia="sk-SK"/>
              </w:rPr>
            </w:pPr>
            <w:r w:rsidRPr="0054148E">
              <w:rPr>
                <w:i/>
                <w:lang w:eastAsia="sk-SK"/>
              </w:rPr>
              <w:t>Prítomní poslanci (menovite):</w:t>
            </w:r>
          </w:p>
        </w:tc>
        <w:tc>
          <w:tcPr>
            <w:tcW w:w="6237" w:type="dxa"/>
          </w:tcPr>
          <w:p w:rsidR="0054148E" w:rsidRPr="0054148E" w:rsidRDefault="0054148E" w:rsidP="0054148E">
            <w:pPr>
              <w:widowControl/>
              <w:suppressAutoHyphens w:val="0"/>
              <w:adjustRightInd/>
              <w:spacing w:line="240" w:lineRule="auto"/>
              <w:jc w:val="left"/>
              <w:textAlignment w:val="auto"/>
              <w:rPr>
                <w:i/>
              </w:rPr>
            </w:pPr>
            <w:r w:rsidRPr="0054148E">
              <w:rPr>
                <w:i/>
              </w:rPr>
              <w:t xml:space="preserve">8 poslancov – Pavol Ballay, prof. Dr. Martin Decký, </w:t>
            </w:r>
          </w:p>
          <w:p w:rsidR="0054148E" w:rsidRPr="0054148E" w:rsidRDefault="0054148E" w:rsidP="0054148E">
            <w:pPr>
              <w:widowControl/>
              <w:suppressAutoHyphens w:val="0"/>
              <w:adjustRightInd/>
              <w:spacing w:line="240" w:lineRule="auto"/>
              <w:jc w:val="left"/>
              <w:textAlignment w:val="auto"/>
              <w:rPr>
                <w:i/>
              </w:rPr>
            </w:pPr>
            <w:r w:rsidRPr="0054148E">
              <w:rPr>
                <w:i/>
              </w:rPr>
              <w:t xml:space="preserve">Mgr. Andrea Dobroňová, Ján Hrazdíra, Ján Hrobárik, </w:t>
            </w:r>
          </w:p>
          <w:p w:rsidR="0054148E" w:rsidRPr="0054148E" w:rsidRDefault="0054148E" w:rsidP="0054148E">
            <w:pPr>
              <w:widowControl/>
              <w:suppressAutoHyphens w:val="0"/>
              <w:adjustRightInd/>
              <w:spacing w:line="240" w:lineRule="auto"/>
              <w:jc w:val="left"/>
              <w:textAlignment w:val="auto"/>
              <w:rPr>
                <w:i/>
              </w:rPr>
            </w:pPr>
            <w:r w:rsidRPr="0054148E">
              <w:rPr>
                <w:i/>
              </w:rPr>
              <w:t xml:space="preserve">Mgr. Ľubomír Klimo, Bibiána Odváhová, </w:t>
            </w:r>
          </w:p>
          <w:p w:rsidR="0054148E" w:rsidRPr="0054148E" w:rsidRDefault="0054148E" w:rsidP="0054148E">
            <w:pPr>
              <w:widowControl/>
              <w:suppressAutoHyphens w:val="0"/>
              <w:adjustRightInd/>
              <w:spacing w:line="240" w:lineRule="auto"/>
              <w:jc w:val="left"/>
              <w:textAlignment w:val="auto"/>
              <w:rPr>
                <w:i/>
              </w:rPr>
            </w:pPr>
            <w:r w:rsidRPr="0054148E">
              <w:rPr>
                <w:i/>
              </w:rPr>
              <w:t>Marta Rašovcová</w:t>
            </w:r>
          </w:p>
        </w:tc>
      </w:tr>
      <w:tr w:rsidR="0054148E" w:rsidRPr="0054148E" w:rsidTr="00996C07">
        <w:tc>
          <w:tcPr>
            <w:tcW w:w="3369" w:type="dxa"/>
          </w:tcPr>
          <w:p w:rsidR="0054148E" w:rsidRPr="0054148E" w:rsidRDefault="0054148E" w:rsidP="0054148E">
            <w:pPr>
              <w:widowControl/>
              <w:suppressAutoHyphens w:val="0"/>
              <w:adjustRightInd/>
              <w:spacing w:line="240" w:lineRule="auto"/>
              <w:jc w:val="left"/>
              <w:textAlignment w:val="auto"/>
              <w:rPr>
                <w:i/>
                <w:lang w:eastAsia="sk-SK"/>
              </w:rPr>
            </w:pPr>
            <w:r w:rsidRPr="0054148E">
              <w:rPr>
                <w:i/>
                <w:lang w:eastAsia="sk-SK"/>
              </w:rPr>
              <w:t>Neprítomní poslanci (menovite):</w:t>
            </w:r>
          </w:p>
        </w:tc>
        <w:tc>
          <w:tcPr>
            <w:tcW w:w="6237" w:type="dxa"/>
          </w:tcPr>
          <w:p w:rsidR="0054148E" w:rsidRPr="0054148E" w:rsidRDefault="0054148E" w:rsidP="0054148E">
            <w:pPr>
              <w:widowControl/>
              <w:suppressAutoHyphens w:val="0"/>
              <w:adjustRightInd/>
              <w:spacing w:line="240" w:lineRule="auto"/>
              <w:jc w:val="left"/>
              <w:textAlignment w:val="auto"/>
              <w:rPr>
                <w:i/>
              </w:rPr>
            </w:pPr>
            <w:r w:rsidRPr="0054148E">
              <w:rPr>
                <w:i/>
              </w:rPr>
              <w:t>1 poslanec – Marián Žoldák</w:t>
            </w:r>
          </w:p>
        </w:tc>
      </w:tr>
      <w:tr w:rsidR="0054148E" w:rsidRPr="0054148E" w:rsidTr="00996C07">
        <w:tc>
          <w:tcPr>
            <w:tcW w:w="3369" w:type="dxa"/>
          </w:tcPr>
          <w:p w:rsidR="0054148E" w:rsidRPr="0054148E" w:rsidRDefault="0054148E" w:rsidP="0054148E">
            <w:pPr>
              <w:widowControl/>
              <w:suppressAutoHyphens w:val="0"/>
              <w:adjustRightInd/>
              <w:spacing w:line="240" w:lineRule="auto"/>
              <w:jc w:val="left"/>
              <w:textAlignment w:val="auto"/>
              <w:rPr>
                <w:i/>
                <w:lang w:eastAsia="sk-SK"/>
              </w:rPr>
            </w:pPr>
            <w:r w:rsidRPr="0054148E">
              <w:rPr>
                <w:i/>
                <w:lang w:eastAsia="sk-SK"/>
              </w:rPr>
              <w:t>Hlasovali za (menovite):</w:t>
            </w:r>
          </w:p>
        </w:tc>
        <w:tc>
          <w:tcPr>
            <w:tcW w:w="6237" w:type="dxa"/>
          </w:tcPr>
          <w:p w:rsidR="0054148E" w:rsidRPr="0054148E" w:rsidRDefault="0054148E" w:rsidP="0054148E">
            <w:pPr>
              <w:widowControl/>
              <w:suppressAutoHyphens w:val="0"/>
              <w:adjustRightInd/>
              <w:spacing w:line="240" w:lineRule="auto"/>
              <w:jc w:val="left"/>
              <w:textAlignment w:val="auto"/>
              <w:rPr>
                <w:i/>
              </w:rPr>
            </w:pPr>
            <w:r w:rsidRPr="0054148E">
              <w:rPr>
                <w:i/>
              </w:rPr>
              <w:t xml:space="preserve">8 poslancov – Pavol Ballay, prof. Dr. Martin Decký, </w:t>
            </w:r>
          </w:p>
          <w:p w:rsidR="0054148E" w:rsidRPr="0054148E" w:rsidRDefault="0054148E" w:rsidP="0054148E">
            <w:pPr>
              <w:widowControl/>
              <w:suppressAutoHyphens w:val="0"/>
              <w:adjustRightInd/>
              <w:spacing w:line="240" w:lineRule="auto"/>
              <w:jc w:val="left"/>
              <w:textAlignment w:val="auto"/>
              <w:rPr>
                <w:i/>
              </w:rPr>
            </w:pPr>
            <w:r w:rsidRPr="0054148E">
              <w:rPr>
                <w:i/>
              </w:rPr>
              <w:t xml:space="preserve">Mgr. Andrea Dobroňová, Ján Hrazdíra, Ján Hrobárik, </w:t>
            </w:r>
          </w:p>
          <w:p w:rsidR="0054148E" w:rsidRPr="0054148E" w:rsidRDefault="0054148E" w:rsidP="0054148E">
            <w:pPr>
              <w:widowControl/>
              <w:suppressAutoHyphens w:val="0"/>
              <w:adjustRightInd/>
              <w:spacing w:line="240" w:lineRule="auto"/>
              <w:jc w:val="left"/>
              <w:textAlignment w:val="auto"/>
              <w:rPr>
                <w:i/>
              </w:rPr>
            </w:pPr>
            <w:r w:rsidRPr="0054148E">
              <w:rPr>
                <w:i/>
              </w:rPr>
              <w:t xml:space="preserve">Mgr. Ľubomír Klimo, Bibiána Odváhová, </w:t>
            </w:r>
          </w:p>
          <w:p w:rsidR="0054148E" w:rsidRPr="0054148E" w:rsidRDefault="0054148E" w:rsidP="0054148E">
            <w:pPr>
              <w:widowControl/>
              <w:suppressAutoHyphens w:val="0"/>
              <w:adjustRightInd/>
              <w:spacing w:line="240" w:lineRule="auto"/>
              <w:jc w:val="left"/>
              <w:textAlignment w:val="auto"/>
              <w:rPr>
                <w:i/>
                <w:lang w:eastAsia="sk-SK"/>
              </w:rPr>
            </w:pPr>
            <w:r w:rsidRPr="0054148E">
              <w:rPr>
                <w:i/>
              </w:rPr>
              <w:t>Marta Rašovcová</w:t>
            </w:r>
          </w:p>
        </w:tc>
      </w:tr>
      <w:tr w:rsidR="0054148E" w:rsidRPr="0054148E" w:rsidTr="00996C07">
        <w:tc>
          <w:tcPr>
            <w:tcW w:w="3369" w:type="dxa"/>
          </w:tcPr>
          <w:p w:rsidR="0054148E" w:rsidRPr="0054148E" w:rsidRDefault="0054148E" w:rsidP="0054148E">
            <w:pPr>
              <w:widowControl/>
              <w:suppressAutoHyphens w:val="0"/>
              <w:adjustRightInd/>
              <w:spacing w:line="240" w:lineRule="auto"/>
              <w:jc w:val="left"/>
              <w:textAlignment w:val="auto"/>
              <w:rPr>
                <w:i/>
                <w:lang w:eastAsia="sk-SK"/>
              </w:rPr>
            </w:pPr>
            <w:r w:rsidRPr="0054148E">
              <w:rPr>
                <w:i/>
                <w:lang w:eastAsia="sk-SK"/>
              </w:rPr>
              <w:t xml:space="preserve">                proti (menovite):</w:t>
            </w:r>
          </w:p>
        </w:tc>
        <w:tc>
          <w:tcPr>
            <w:tcW w:w="6237" w:type="dxa"/>
          </w:tcPr>
          <w:p w:rsidR="0054148E" w:rsidRPr="0054148E" w:rsidRDefault="0054148E" w:rsidP="0054148E">
            <w:pPr>
              <w:widowControl/>
              <w:suppressAutoHyphens w:val="0"/>
              <w:adjustRightInd/>
              <w:spacing w:line="240" w:lineRule="auto"/>
              <w:jc w:val="left"/>
              <w:textAlignment w:val="auto"/>
              <w:rPr>
                <w:i/>
                <w:lang w:eastAsia="sk-SK"/>
              </w:rPr>
            </w:pPr>
            <w:r w:rsidRPr="0054148E">
              <w:rPr>
                <w:i/>
              </w:rPr>
              <w:t>0 poslancov</w:t>
            </w:r>
          </w:p>
        </w:tc>
      </w:tr>
      <w:tr w:rsidR="0054148E" w:rsidRPr="0054148E" w:rsidTr="00996C07">
        <w:tc>
          <w:tcPr>
            <w:tcW w:w="3369" w:type="dxa"/>
          </w:tcPr>
          <w:p w:rsidR="0054148E" w:rsidRPr="0054148E" w:rsidRDefault="0054148E" w:rsidP="0054148E">
            <w:pPr>
              <w:widowControl/>
              <w:suppressAutoHyphens w:val="0"/>
              <w:adjustRightInd/>
              <w:spacing w:line="240" w:lineRule="auto"/>
              <w:jc w:val="left"/>
              <w:textAlignment w:val="auto"/>
              <w:rPr>
                <w:i/>
                <w:lang w:eastAsia="sk-SK"/>
              </w:rPr>
            </w:pPr>
            <w:r w:rsidRPr="0054148E">
              <w:rPr>
                <w:i/>
                <w:lang w:eastAsia="sk-SK"/>
              </w:rPr>
              <w:t xml:space="preserve">                zdržali sa (menovite):</w:t>
            </w:r>
          </w:p>
        </w:tc>
        <w:tc>
          <w:tcPr>
            <w:tcW w:w="6237" w:type="dxa"/>
          </w:tcPr>
          <w:p w:rsidR="0054148E" w:rsidRPr="0054148E" w:rsidRDefault="0054148E" w:rsidP="0054148E">
            <w:pPr>
              <w:widowControl/>
              <w:suppressAutoHyphens w:val="0"/>
              <w:adjustRightInd/>
              <w:spacing w:line="240" w:lineRule="auto"/>
              <w:jc w:val="left"/>
              <w:textAlignment w:val="auto"/>
              <w:rPr>
                <w:i/>
                <w:lang w:eastAsia="sk-SK"/>
              </w:rPr>
            </w:pPr>
            <w:r w:rsidRPr="0054148E">
              <w:rPr>
                <w:i/>
                <w:lang w:eastAsia="sk-SK"/>
              </w:rPr>
              <w:t>0 poslancov</w:t>
            </w:r>
          </w:p>
        </w:tc>
      </w:tr>
    </w:tbl>
    <w:p w:rsidR="00CC40D1" w:rsidRPr="00E676B4" w:rsidRDefault="00CC40D1" w:rsidP="00CF354E">
      <w:pPr>
        <w:widowControl/>
        <w:suppressAutoHyphens w:val="0"/>
        <w:adjustRightInd/>
        <w:spacing w:line="240" w:lineRule="auto"/>
        <w:ind w:left="426"/>
        <w:textAlignment w:val="auto"/>
        <w:rPr>
          <w:rFonts w:eastAsia="Calibri"/>
          <w:i/>
          <w:lang w:eastAsia="en-US"/>
        </w:rPr>
      </w:pPr>
    </w:p>
    <w:p w:rsidR="000007AB" w:rsidRPr="00E676B4" w:rsidRDefault="00BE73BB" w:rsidP="00073ADA">
      <w:pPr>
        <w:spacing w:line="240" w:lineRule="auto"/>
        <w:rPr>
          <w:b/>
        </w:rPr>
      </w:pPr>
      <w:r w:rsidRPr="00E676B4">
        <w:rPr>
          <w:b/>
        </w:rPr>
        <w:t>K bodu 10:</w:t>
      </w:r>
    </w:p>
    <w:p w:rsidR="007D055A" w:rsidRPr="0054148E" w:rsidRDefault="0054148E" w:rsidP="00073ADA">
      <w:pPr>
        <w:pStyle w:val="Zkladntext"/>
        <w:spacing w:line="240" w:lineRule="auto"/>
        <w:rPr>
          <w:b/>
          <w:u w:val="single"/>
        </w:rPr>
      </w:pPr>
      <w:r w:rsidRPr="0054148E">
        <w:rPr>
          <w:b/>
          <w:u w:val="single"/>
        </w:rPr>
        <w:t>Pridelenie nájomných bytov</w:t>
      </w:r>
    </w:p>
    <w:p w:rsidR="0054148E" w:rsidRPr="00E676B4" w:rsidRDefault="0054148E" w:rsidP="00073ADA">
      <w:pPr>
        <w:pStyle w:val="Zkladntext"/>
        <w:spacing w:line="240" w:lineRule="auto"/>
        <w:rPr>
          <w:b/>
          <w:u w:val="single"/>
        </w:rPr>
      </w:pPr>
    </w:p>
    <w:p w:rsidR="0054148E" w:rsidRDefault="00F25C8C" w:rsidP="00073ADA">
      <w:pPr>
        <w:spacing w:line="240" w:lineRule="auto"/>
      </w:pPr>
      <w:r>
        <w:t xml:space="preserve">Ing. Peter Zelník, starosta obce, </w:t>
      </w:r>
      <w:r w:rsidR="0054148E">
        <w:t>informoval, že boli podané 2 výpovede – výpoveď podala p. Adela Brežná – z 3 – izbového bytu č. B6, na 2. podlaží v bytovom dome 16 b. j., na ul. Školská 255/10, vchod č. 2, v obci Dolný Hričov.</w:t>
      </w:r>
    </w:p>
    <w:p w:rsidR="0054148E" w:rsidRDefault="0054148E" w:rsidP="00073ADA">
      <w:pPr>
        <w:spacing w:line="240" w:lineRule="auto"/>
      </w:pPr>
      <w:r>
        <w:t>2. výpoveď podala p. Mariana Adamusová Hrnčárová – z 3 – izbového bytu č. C2/2. NP, v bytovom dome 28 b. j., na ul. Školská 256/3C, vchod č. 3, v obci Dolný Hričov.</w:t>
      </w:r>
    </w:p>
    <w:p w:rsidR="00996C07" w:rsidRDefault="00996C07" w:rsidP="00073ADA">
      <w:pPr>
        <w:spacing w:line="240" w:lineRule="auto"/>
      </w:pPr>
      <w:r>
        <w:t>Požiadal prítomných záujemcov o vyjadrenie sa k záujmu je tieto uvoľnené byty.</w:t>
      </w:r>
    </w:p>
    <w:p w:rsidR="00996C07" w:rsidRDefault="00996C07" w:rsidP="00073ADA">
      <w:pPr>
        <w:spacing w:line="240" w:lineRule="auto"/>
      </w:pPr>
      <w:r>
        <w:t xml:space="preserve">P. Simona Milová – informovala, že ich rodina sa už skladá z 5 členov a 2 – izbový byt je pre nich </w:t>
      </w:r>
      <w:r>
        <w:lastRenderedPageBreak/>
        <w:t>už malý a majú záujem o väčší byt.</w:t>
      </w:r>
    </w:p>
    <w:p w:rsidR="00996C07" w:rsidRDefault="00996C07" w:rsidP="00073ADA">
      <w:pPr>
        <w:spacing w:line="240" w:lineRule="auto"/>
      </w:pPr>
      <w:r>
        <w:t>P. Lucia Kaniaková informovala, že v obci Dolný Hričov platí vysoký podnájom a má záujem o 2 – izbový alebo 3 – izbový byt.</w:t>
      </w:r>
    </w:p>
    <w:p w:rsidR="00996C07" w:rsidRDefault="00996C07" w:rsidP="00073ADA">
      <w:pPr>
        <w:spacing w:line="240" w:lineRule="auto"/>
      </w:pPr>
      <w:r>
        <w:t>P. Denis Uhliarik informoval, že má záujem o 1 – izbový byt. Momentálne býva v byte v Bytči, ale každý deň dochádza do obce kvôli povinnostiam v Športovom klube Dolný Hričov. Z časového hľadiska by uvítal 1 – izbový nájomný byt.</w:t>
      </w:r>
    </w:p>
    <w:p w:rsidR="00996C07" w:rsidRDefault="00996C07" w:rsidP="00073ADA">
      <w:pPr>
        <w:spacing w:line="240" w:lineRule="auto"/>
      </w:pPr>
      <w:r>
        <w:t>P. Peter Paprčiak informoval, že má záujem o 2 – izbový alebo 3 – izbový byt. V súčasnosti býva v časti Peklina, stavia rodinný doma a byt by potrebovali kým postavia – maximálne na 2 roky. Má 4 – člennú rodinu.</w:t>
      </w:r>
    </w:p>
    <w:p w:rsidR="00996C07" w:rsidRDefault="00996C07" w:rsidP="00073ADA">
      <w:pPr>
        <w:spacing w:line="240" w:lineRule="auto"/>
      </w:pPr>
      <w:r>
        <w:t>P. Katarína Hluchá prišla v mene svojho syna, p. Lukáša Hluchého, ktorý momentálne býva v 1 – izbovom nájomnom byte a spolu so svojou manželkou má záujem o väčší byt – 2 – izbový byt.</w:t>
      </w:r>
    </w:p>
    <w:p w:rsidR="00996C07" w:rsidRDefault="00996C07" w:rsidP="00073ADA">
      <w:pPr>
        <w:spacing w:line="240" w:lineRule="auto"/>
      </w:pPr>
      <w:r>
        <w:t>P. Tomáš Madunický</w:t>
      </w:r>
      <w:r w:rsidR="003B1D77">
        <w:t>, snúbenec p. Jany Rakučákovej, informoval, že sú 4 a bývajú u rodičov v Dolnom Hričove v 1 izbe. Mali by záujem o 3 – izbový byt.</w:t>
      </w:r>
    </w:p>
    <w:p w:rsidR="003B1D77" w:rsidRDefault="003B1D77" w:rsidP="00073ADA">
      <w:pPr>
        <w:spacing w:line="240" w:lineRule="auto"/>
      </w:pPr>
      <w:r>
        <w:t>Keď sa ku svojim žiadostiam vyjadrili všetci prítomní žiadatelia, starosta prítomných požiadal, aby opustili miestnosť, kým bude prebiehať tajné hlasovanie poslancov.</w:t>
      </w:r>
    </w:p>
    <w:p w:rsidR="0054148E" w:rsidRDefault="0054148E" w:rsidP="00073ADA">
      <w:pPr>
        <w:spacing w:line="240" w:lineRule="auto"/>
      </w:pPr>
      <w:r>
        <w:t>P</w:t>
      </w:r>
      <w:r w:rsidR="00F25C8C">
        <w:t xml:space="preserve">ožiadal </w:t>
      </w:r>
      <w:r>
        <w:t>Mgr. Andreu Dobroňovú, predsedu Komisie pre sociálne, zdravotné a bytové otázky, aby informovala prítomných o jednotlivých žiadateľoch o nájomné byty.</w:t>
      </w:r>
      <w:r w:rsidR="003B1D77">
        <w:t xml:space="preserve"> Tiež uviedla, že v prípade pridelenia týchto 3 – izbových bytov žiadateľom, ktorí už bývajú v nájomných bytoch, uvoľnia aj iné nájomné byty.</w:t>
      </w:r>
    </w:p>
    <w:p w:rsidR="0054148E" w:rsidRDefault="003B1D77" w:rsidP="00073ADA">
      <w:pPr>
        <w:spacing w:line="240" w:lineRule="auto"/>
        <w:rPr>
          <w:i/>
        </w:rPr>
      </w:pPr>
      <w:r>
        <w:t xml:space="preserve">Ing. Peter Zelník, starosta obce, navrhol, aby sa schválila </w:t>
      </w:r>
      <w:r>
        <w:rPr>
          <w:i/>
        </w:rPr>
        <w:t>Komisia</w:t>
      </w:r>
      <w:r w:rsidRPr="00E35996">
        <w:rPr>
          <w:i/>
        </w:rPr>
        <w:t xml:space="preserve"> pre sčítanie a vyhodnotenie tajného hlasovania pridelenia bytu v zložení: Mgr. Andrea Dobroňová – predseda, p. Elena Družkovská - člen, p. Marta Rašovcová – člen.</w:t>
      </w:r>
    </w:p>
    <w:p w:rsidR="003B1D77" w:rsidRDefault="003B1D77" w:rsidP="00073ADA">
      <w:pPr>
        <w:spacing w:line="240" w:lineRule="auto"/>
        <w:rPr>
          <w:i/>
        </w:rPr>
      </w:pPr>
      <w:r>
        <w:rPr>
          <w:i/>
        </w:rPr>
        <w:t>Poslanci pristúpili k hlasovaniu.</w:t>
      </w:r>
    </w:p>
    <w:p w:rsidR="003B1D77" w:rsidRDefault="003B1D77" w:rsidP="00073ADA">
      <w:pPr>
        <w:spacing w:line="240" w:lineRule="auto"/>
        <w:rPr>
          <w:i/>
        </w:rPr>
      </w:pPr>
    </w:p>
    <w:p w:rsidR="003B1D77" w:rsidRPr="003B1D77" w:rsidRDefault="003B1D77" w:rsidP="003B1D77">
      <w:pPr>
        <w:widowControl/>
        <w:shd w:val="clear" w:color="auto" w:fill="8DB3E2"/>
        <w:adjustRightInd/>
        <w:spacing w:line="240" w:lineRule="auto"/>
        <w:jc w:val="left"/>
        <w:textAlignment w:val="auto"/>
        <w:rPr>
          <w:i/>
          <w:iCs/>
          <w:color w:val="000000"/>
        </w:rPr>
      </w:pPr>
      <w:r w:rsidRPr="003B1D77">
        <w:rPr>
          <w:b/>
          <w:bCs/>
          <w:i/>
          <w:color w:val="000000"/>
          <w:shd w:val="clear" w:color="auto" w:fill="8DB3E2"/>
        </w:rPr>
        <w:t>Uznesenie č. 70/2024</w:t>
      </w:r>
    </w:p>
    <w:p w:rsidR="003B1D77" w:rsidRPr="003B1D77" w:rsidRDefault="003B1D77" w:rsidP="003B1D77">
      <w:pPr>
        <w:widowControl/>
        <w:adjustRightInd/>
        <w:spacing w:line="240" w:lineRule="auto"/>
        <w:jc w:val="left"/>
        <w:textAlignment w:val="auto"/>
        <w:rPr>
          <w:i/>
          <w:iCs/>
          <w:color w:val="000000"/>
          <w:u w:val="single"/>
        </w:rPr>
      </w:pPr>
      <w:r w:rsidRPr="003B1D77">
        <w:rPr>
          <w:i/>
          <w:iCs/>
          <w:color w:val="000000"/>
        </w:rPr>
        <w:t xml:space="preserve">Obecné zastupiteľstvo v Dolnom Hričove </w:t>
      </w:r>
    </w:p>
    <w:p w:rsidR="003B1D77" w:rsidRPr="003B1D77" w:rsidRDefault="003B1D77" w:rsidP="003B1D77">
      <w:pPr>
        <w:autoSpaceDN w:val="0"/>
        <w:adjustRightInd/>
        <w:spacing w:line="240" w:lineRule="auto"/>
        <w:ind w:right="-286"/>
        <w:jc w:val="left"/>
        <w:rPr>
          <w:rFonts w:eastAsia="Calibri"/>
          <w:i/>
          <w:kern w:val="3"/>
          <w:u w:val="single"/>
          <w:lang w:eastAsia="sk-SK"/>
        </w:rPr>
      </w:pPr>
      <w:r w:rsidRPr="003B1D77">
        <w:rPr>
          <w:rFonts w:eastAsia="Calibri"/>
          <w:i/>
          <w:kern w:val="3"/>
          <w:u w:val="single"/>
          <w:lang w:eastAsia="sk-SK"/>
        </w:rPr>
        <w:t>berie na vedomie:</w:t>
      </w:r>
    </w:p>
    <w:p w:rsidR="003B1D77" w:rsidRPr="003B1D77" w:rsidRDefault="003B1D77" w:rsidP="003B1D77">
      <w:pPr>
        <w:widowControl/>
        <w:adjustRightInd/>
        <w:spacing w:line="240" w:lineRule="auto"/>
        <w:textAlignment w:val="auto"/>
        <w:rPr>
          <w:i/>
          <w:kern w:val="3"/>
          <w:lang w:eastAsia="sk-SK"/>
        </w:rPr>
      </w:pPr>
      <w:r w:rsidRPr="003B1D77">
        <w:rPr>
          <w:i/>
          <w:kern w:val="3"/>
          <w:lang w:eastAsia="sk-SK"/>
        </w:rPr>
        <w:t xml:space="preserve">Komisiu pre sčítanie a vyhodnotenie tajného hlasovania pridelenia bytu v zložení: Mgr. Andrea Dobroňová – predseda, p. Elena Družkovská - člen, p. Marta Rašovcová – člen. </w:t>
      </w:r>
    </w:p>
    <w:p w:rsidR="003B1D77" w:rsidRPr="003B1D77" w:rsidRDefault="003B1D77" w:rsidP="003B1D77">
      <w:pPr>
        <w:widowControl/>
        <w:suppressAutoHyphens w:val="0"/>
        <w:adjustRightInd/>
        <w:spacing w:line="240" w:lineRule="auto"/>
        <w:jc w:val="left"/>
        <w:textAlignment w:val="auto"/>
        <w:rPr>
          <w:i/>
          <w:lang w:eastAsia="sk-SK"/>
        </w:rPr>
      </w:pPr>
    </w:p>
    <w:tbl>
      <w:tblPr>
        <w:tblW w:w="9606" w:type="dxa"/>
        <w:tblLook w:val="00A0"/>
      </w:tblPr>
      <w:tblGrid>
        <w:gridCol w:w="3369"/>
        <w:gridCol w:w="6237"/>
      </w:tblGrid>
      <w:tr w:rsidR="003B1D77" w:rsidRPr="003B1D77" w:rsidTr="009F1F3B">
        <w:tc>
          <w:tcPr>
            <w:tcW w:w="3369" w:type="dxa"/>
          </w:tcPr>
          <w:p w:rsidR="003B1D77" w:rsidRPr="003B1D77" w:rsidRDefault="003B1D77" w:rsidP="003B1D77">
            <w:pPr>
              <w:widowControl/>
              <w:suppressAutoHyphens w:val="0"/>
              <w:adjustRightInd/>
              <w:spacing w:line="240" w:lineRule="auto"/>
              <w:jc w:val="left"/>
              <w:textAlignment w:val="auto"/>
              <w:rPr>
                <w:i/>
                <w:lang w:eastAsia="sk-SK"/>
              </w:rPr>
            </w:pPr>
            <w:r w:rsidRPr="003B1D77">
              <w:rPr>
                <w:i/>
                <w:lang w:eastAsia="sk-SK"/>
              </w:rPr>
              <w:t>Prítomní poslanci (menovite):</w:t>
            </w:r>
          </w:p>
        </w:tc>
        <w:tc>
          <w:tcPr>
            <w:tcW w:w="6237" w:type="dxa"/>
          </w:tcPr>
          <w:p w:rsidR="003B1D77" w:rsidRPr="003B1D77" w:rsidRDefault="003B1D77" w:rsidP="003B1D77">
            <w:pPr>
              <w:widowControl/>
              <w:suppressAutoHyphens w:val="0"/>
              <w:adjustRightInd/>
              <w:spacing w:line="240" w:lineRule="auto"/>
              <w:jc w:val="left"/>
              <w:textAlignment w:val="auto"/>
              <w:rPr>
                <w:i/>
              </w:rPr>
            </w:pPr>
            <w:r w:rsidRPr="003B1D77">
              <w:rPr>
                <w:i/>
              </w:rPr>
              <w:t xml:space="preserve">8 poslancov – Pavol Ballay, prof. Dr. Martin Decký, </w:t>
            </w:r>
          </w:p>
          <w:p w:rsidR="003B1D77" w:rsidRPr="003B1D77" w:rsidRDefault="003B1D77" w:rsidP="003B1D77">
            <w:pPr>
              <w:widowControl/>
              <w:suppressAutoHyphens w:val="0"/>
              <w:adjustRightInd/>
              <w:spacing w:line="240" w:lineRule="auto"/>
              <w:jc w:val="left"/>
              <w:textAlignment w:val="auto"/>
              <w:rPr>
                <w:i/>
              </w:rPr>
            </w:pPr>
            <w:r w:rsidRPr="003B1D77">
              <w:rPr>
                <w:i/>
              </w:rPr>
              <w:t xml:space="preserve">Mgr. Andrea Dobroňová, Ján Hrazdíra, Ján Hrobárik, </w:t>
            </w:r>
          </w:p>
          <w:p w:rsidR="003B1D77" w:rsidRPr="003B1D77" w:rsidRDefault="003B1D77" w:rsidP="003B1D77">
            <w:pPr>
              <w:widowControl/>
              <w:suppressAutoHyphens w:val="0"/>
              <w:adjustRightInd/>
              <w:spacing w:line="240" w:lineRule="auto"/>
              <w:jc w:val="left"/>
              <w:textAlignment w:val="auto"/>
              <w:rPr>
                <w:i/>
              </w:rPr>
            </w:pPr>
            <w:r w:rsidRPr="003B1D77">
              <w:rPr>
                <w:i/>
              </w:rPr>
              <w:t xml:space="preserve">Mgr. Ľubomír Klimo, Bibiána Odváhová, </w:t>
            </w:r>
          </w:p>
          <w:p w:rsidR="003B1D77" w:rsidRPr="003B1D77" w:rsidRDefault="003B1D77" w:rsidP="003B1D77">
            <w:pPr>
              <w:widowControl/>
              <w:suppressAutoHyphens w:val="0"/>
              <w:adjustRightInd/>
              <w:spacing w:line="240" w:lineRule="auto"/>
              <w:jc w:val="left"/>
              <w:textAlignment w:val="auto"/>
              <w:rPr>
                <w:i/>
              </w:rPr>
            </w:pPr>
            <w:r w:rsidRPr="003B1D77">
              <w:rPr>
                <w:i/>
              </w:rPr>
              <w:t>Marta Rašovcová</w:t>
            </w:r>
          </w:p>
        </w:tc>
      </w:tr>
      <w:tr w:rsidR="003B1D77" w:rsidRPr="003B1D77" w:rsidTr="009F1F3B">
        <w:tc>
          <w:tcPr>
            <w:tcW w:w="3369" w:type="dxa"/>
          </w:tcPr>
          <w:p w:rsidR="003B1D77" w:rsidRPr="003B1D77" w:rsidRDefault="003B1D77" w:rsidP="003B1D77">
            <w:pPr>
              <w:widowControl/>
              <w:suppressAutoHyphens w:val="0"/>
              <w:adjustRightInd/>
              <w:spacing w:line="240" w:lineRule="auto"/>
              <w:jc w:val="left"/>
              <w:textAlignment w:val="auto"/>
              <w:rPr>
                <w:i/>
                <w:lang w:eastAsia="sk-SK"/>
              </w:rPr>
            </w:pPr>
            <w:r w:rsidRPr="003B1D77">
              <w:rPr>
                <w:i/>
                <w:lang w:eastAsia="sk-SK"/>
              </w:rPr>
              <w:t>Neprítomní poslanci (menovite):</w:t>
            </w:r>
          </w:p>
        </w:tc>
        <w:tc>
          <w:tcPr>
            <w:tcW w:w="6237" w:type="dxa"/>
          </w:tcPr>
          <w:p w:rsidR="003B1D77" w:rsidRPr="003B1D77" w:rsidRDefault="003B1D77" w:rsidP="003B1D77">
            <w:pPr>
              <w:widowControl/>
              <w:suppressAutoHyphens w:val="0"/>
              <w:adjustRightInd/>
              <w:spacing w:line="240" w:lineRule="auto"/>
              <w:jc w:val="left"/>
              <w:textAlignment w:val="auto"/>
              <w:rPr>
                <w:i/>
              </w:rPr>
            </w:pPr>
            <w:r w:rsidRPr="003B1D77">
              <w:rPr>
                <w:i/>
              </w:rPr>
              <w:t>1 poslanec – Marián Žoldák</w:t>
            </w:r>
          </w:p>
        </w:tc>
      </w:tr>
      <w:tr w:rsidR="003B1D77" w:rsidRPr="003B1D77" w:rsidTr="009F1F3B">
        <w:tc>
          <w:tcPr>
            <w:tcW w:w="3369" w:type="dxa"/>
          </w:tcPr>
          <w:p w:rsidR="003B1D77" w:rsidRPr="003B1D77" w:rsidRDefault="003B1D77" w:rsidP="003B1D77">
            <w:pPr>
              <w:widowControl/>
              <w:suppressAutoHyphens w:val="0"/>
              <w:adjustRightInd/>
              <w:spacing w:line="240" w:lineRule="auto"/>
              <w:jc w:val="left"/>
              <w:textAlignment w:val="auto"/>
              <w:rPr>
                <w:i/>
                <w:lang w:eastAsia="sk-SK"/>
              </w:rPr>
            </w:pPr>
            <w:r w:rsidRPr="003B1D77">
              <w:rPr>
                <w:i/>
                <w:lang w:eastAsia="sk-SK"/>
              </w:rPr>
              <w:t>Hlasovali za (menovite):</w:t>
            </w:r>
          </w:p>
        </w:tc>
        <w:tc>
          <w:tcPr>
            <w:tcW w:w="6237" w:type="dxa"/>
          </w:tcPr>
          <w:p w:rsidR="003B1D77" w:rsidRPr="003B1D77" w:rsidRDefault="003B1D77" w:rsidP="003B1D77">
            <w:pPr>
              <w:widowControl/>
              <w:suppressAutoHyphens w:val="0"/>
              <w:adjustRightInd/>
              <w:spacing w:line="240" w:lineRule="auto"/>
              <w:jc w:val="left"/>
              <w:textAlignment w:val="auto"/>
              <w:rPr>
                <w:i/>
              </w:rPr>
            </w:pPr>
            <w:r w:rsidRPr="003B1D77">
              <w:rPr>
                <w:i/>
              </w:rPr>
              <w:t xml:space="preserve">8 poslancov – Pavol Ballay, prof. Dr. Martin Decký, </w:t>
            </w:r>
          </w:p>
          <w:p w:rsidR="003B1D77" w:rsidRPr="003B1D77" w:rsidRDefault="003B1D77" w:rsidP="003B1D77">
            <w:pPr>
              <w:widowControl/>
              <w:suppressAutoHyphens w:val="0"/>
              <w:adjustRightInd/>
              <w:spacing w:line="240" w:lineRule="auto"/>
              <w:jc w:val="left"/>
              <w:textAlignment w:val="auto"/>
              <w:rPr>
                <w:i/>
              </w:rPr>
            </w:pPr>
            <w:r w:rsidRPr="003B1D77">
              <w:rPr>
                <w:i/>
              </w:rPr>
              <w:t xml:space="preserve">Mgr. Andrea Dobroňová, Ján Hrazdíra, Ján Hrobárik, </w:t>
            </w:r>
          </w:p>
          <w:p w:rsidR="003B1D77" w:rsidRPr="003B1D77" w:rsidRDefault="003B1D77" w:rsidP="003B1D77">
            <w:pPr>
              <w:widowControl/>
              <w:suppressAutoHyphens w:val="0"/>
              <w:adjustRightInd/>
              <w:spacing w:line="240" w:lineRule="auto"/>
              <w:jc w:val="left"/>
              <w:textAlignment w:val="auto"/>
              <w:rPr>
                <w:i/>
              </w:rPr>
            </w:pPr>
            <w:r w:rsidRPr="003B1D77">
              <w:rPr>
                <w:i/>
              </w:rPr>
              <w:t xml:space="preserve">Mgr. Ľubomír Klimo, Bibiána Odváhová, </w:t>
            </w:r>
          </w:p>
          <w:p w:rsidR="003B1D77" w:rsidRPr="003B1D77" w:rsidRDefault="003B1D77" w:rsidP="003B1D77">
            <w:pPr>
              <w:widowControl/>
              <w:suppressAutoHyphens w:val="0"/>
              <w:adjustRightInd/>
              <w:spacing w:line="240" w:lineRule="auto"/>
              <w:jc w:val="left"/>
              <w:textAlignment w:val="auto"/>
              <w:rPr>
                <w:i/>
                <w:lang w:eastAsia="sk-SK"/>
              </w:rPr>
            </w:pPr>
            <w:r w:rsidRPr="003B1D77">
              <w:rPr>
                <w:i/>
              </w:rPr>
              <w:t>Marta Rašovcová</w:t>
            </w:r>
          </w:p>
        </w:tc>
      </w:tr>
      <w:tr w:rsidR="003B1D77" w:rsidRPr="003B1D77" w:rsidTr="009F1F3B">
        <w:tc>
          <w:tcPr>
            <w:tcW w:w="3369" w:type="dxa"/>
          </w:tcPr>
          <w:p w:rsidR="003B1D77" w:rsidRPr="003B1D77" w:rsidRDefault="003B1D77" w:rsidP="003B1D77">
            <w:pPr>
              <w:widowControl/>
              <w:suppressAutoHyphens w:val="0"/>
              <w:adjustRightInd/>
              <w:spacing w:line="240" w:lineRule="auto"/>
              <w:jc w:val="left"/>
              <w:textAlignment w:val="auto"/>
              <w:rPr>
                <w:i/>
                <w:lang w:eastAsia="sk-SK"/>
              </w:rPr>
            </w:pPr>
            <w:r w:rsidRPr="003B1D77">
              <w:rPr>
                <w:i/>
                <w:lang w:eastAsia="sk-SK"/>
              </w:rPr>
              <w:t xml:space="preserve">                proti (menovite):</w:t>
            </w:r>
          </w:p>
        </w:tc>
        <w:tc>
          <w:tcPr>
            <w:tcW w:w="6237" w:type="dxa"/>
          </w:tcPr>
          <w:p w:rsidR="003B1D77" w:rsidRPr="003B1D77" w:rsidRDefault="003B1D77" w:rsidP="003B1D77">
            <w:pPr>
              <w:widowControl/>
              <w:suppressAutoHyphens w:val="0"/>
              <w:adjustRightInd/>
              <w:spacing w:line="240" w:lineRule="auto"/>
              <w:jc w:val="left"/>
              <w:textAlignment w:val="auto"/>
              <w:rPr>
                <w:i/>
                <w:lang w:eastAsia="sk-SK"/>
              </w:rPr>
            </w:pPr>
            <w:r w:rsidRPr="003B1D77">
              <w:rPr>
                <w:i/>
              </w:rPr>
              <w:t>0 poslancov</w:t>
            </w:r>
          </w:p>
        </w:tc>
      </w:tr>
      <w:tr w:rsidR="003B1D77" w:rsidRPr="003B1D77" w:rsidTr="009F1F3B">
        <w:tc>
          <w:tcPr>
            <w:tcW w:w="3369" w:type="dxa"/>
          </w:tcPr>
          <w:p w:rsidR="003B1D77" w:rsidRPr="003B1D77" w:rsidRDefault="003B1D77" w:rsidP="003B1D77">
            <w:pPr>
              <w:widowControl/>
              <w:suppressAutoHyphens w:val="0"/>
              <w:adjustRightInd/>
              <w:spacing w:line="240" w:lineRule="auto"/>
              <w:jc w:val="left"/>
              <w:textAlignment w:val="auto"/>
              <w:rPr>
                <w:i/>
                <w:lang w:eastAsia="sk-SK"/>
              </w:rPr>
            </w:pPr>
            <w:r w:rsidRPr="003B1D77">
              <w:rPr>
                <w:i/>
                <w:lang w:eastAsia="sk-SK"/>
              </w:rPr>
              <w:t xml:space="preserve">                zdržali sa (menovite):</w:t>
            </w:r>
          </w:p>
        </w:tc>
        <w:tc>
          <w:tcPr>
            <w:tcW w:w="6237" w:type="dxa"/>
          </w:tcPr>
          <w:p w:rsidR="003B1D77" w:rsidRPr="003B1D77" w:rsidRDefault="003B1D77" w:rsidP="003B1D77">
            <w:pPr>
              <w:widowControl/>
              <w:suppressAutoHyphens w:val="0"/>
              <w:adjustRightInd/>
              <w:spacing w:line="240" w:lineRule="auto"/>
              <w:jc w:val="left"/>
              <w:textAlignment w:val="auto"/>
              <w:rPr>
                <w:i/>
                <w:lang w:eastAsia="sk-SK"/>
              </w:rPr>
            </w:pPr>
            <w:r w:rsidRPr="003B1D77">
              <w:rPr>
                <w:i/>
                <w:lang w:eastAsia="sk-SK"/>
              </w:rPr>
              <w:t>0 poslancov</w:t>
            </w:r>
          </w:p>
        </w:tc>
      </w:tr>
    </w:tbl>
    <w:p w:rsidR="003B1D77" w:rsidRDefault="003B1D77" w:rsidP="00073ADA">
      <w:pPr>
        <w:spacing w:line="240" w:lineRule="auto"/>
      </w:pPr>
    </w:p>
    <w:p w:rsidR="000E6F00" w:rsidRPr="00035534" w:rsidRDefault="000E6F00" w:rsidP="00073ADA">
      <w:pPr>
        <w:spacing w:line="240" w:lineRule="auto"/>
        <w:rPr>
          <w:b/>
          <w:color w:val="31849B" w:themeColor="accent5" w:themeShade="BF"/>
        </w:rPr>
      </w:pPr>
      <w:r w:rsidRPr="00035534">
        <w:rPr>
          <w:b/>
          <w:color w:val="31849B" w:themeColor="accent5" w:themeShade="BF"/>
        </w:rPr>
        <w:t>Žiadatelia o 3 – izbový byt: Lukáš Hluchý, Lucia Kaniaková, Jakub Marek, Peter Milo, Martina Paprčiaková, Jana Rakučáková.</w:t>
      </w:r>
    </w:p>
    <w:p w:rsidR="000E6F00" w:rsidRDefault="000E6F00" w:rsidP="00073ADA">
      <w:pPr>
        <w:spacing w:line="240" w:lineRule="auto"/>
      </w:pPr>
    </w:p>
    <w:p w:rsidR="000E6F00" w:rsidRDefault="000E6F00" w:rsidP="000E6F00">
      <w:pPr>
        <w:spacing w:line="240" w:lineRule="auto"/>
      </w:pPr>
      <w:r>
        <w:t>Poslanci pristúpili k tajnému hlasovaniu o 3 – izbový byt č. B6, na druhom podlaží, v bytovom dome 16 b. j., na ul. Školská 255/10, vchod č. 2, v obci Dolný Hričov.</w:t>
      </w:r>
    </w:p>
    <w:p w:rsidR="000E6F00" w:rsidRDefault="000E6F00" w:rsidP="00073ADA">
      <w:pPr>
        <w:spacing w:line="240" w:lineRule="auto"/>
      </w:pPr>
    </w:p>
    <w:p w:rsidR="000E6F00" w:rsidRPr="000E6F00" w:rsidRDefault="000E6F00" w:rsidP="000E6F00">
      <w:pPr>
        <w:widowControl/>
        <w:shd w:val="clear" w:color="auto" w:fill="8DB3E2"/>
        <w:adjustRightInd/>
        <w:spacing w:line="240" w:lineRule="auto"/>
        <w:jc w:val="left"/>
        <w:textAlignment w:val="auto"/>
        <w:rPr>
          <w:i/>
          <w:iCs/>
          <w:color w:val="000000"/>
        </w:rPr>
      </w:pPr>
      <w:r w:rsidRPr="000E6F00">
        <w:rPr>
          <w:b/>
          <w:bCs/>
          <w:i/>
          <w:color w:val="000000"/>
          <w:shd w:val="clear" w:color="auto" w:fill="8DB3E2"/>
        </w:rPr>
        <w:t>Uznesenie č. 71/2024</w:t>
      </w:r>
    </w:p>
    <w:p w:rsidR="000E6F00" w:rsidRPr="000E6F00" w:rsidRDefault="000E6F00" w:rsidP="000E6F00">
      <w:pPr>
        <w:widowControl/>
        <w:adjustRightInd/>
        <w:spacing w:line="240" w:lineRule="auto"/>
        <w:jc w:val="left"/>
        <w:textAlignment w:val="auto"/>
        <w:rPr>
          <w:i/>
          <w:iCs/>
          <w:color w:val="000000"/>
          <w:u w:val="single"/>
        </w:rPr>
      </w:pPr>
      <w:r w:rsidRPr="000E6F00">
        <w:rPr>
          <w:i/>
          <w:iCs/>
          <w:color w:val="000000"/>
        </w:rPr>
        <w:t xml:space="preserve">Obecné zastupiteľstvo v Dolnom Hričove </w:t>
      </w:r>
    </w:p>
    <w:p w:rsidR="000E6F00" w:rsidRPr="000E6F00" w:rsidRDefault="000E6F00" w:rsidP="000E6F00">
      <w:pPr>
        <w:widowControl/>
        <w:adjustRightInd/>
        <w:spacing w:line="240" w:lineRule="auto"/>
        <w:jc w:val="left"/>
        <w:textAlignment w:val="auto"/>
        <w:rPr>
          <w:rFonts w:eastAsia="Calibri"/>
          <w:i/>
          <w:color w:val="000000"/>
        </w:rPr>
      </w:pPr>
      <w:r w:rsidRPr="000E6F00">
        <w:rPr>
          <w:rFonts w:eastAsia="Calibri"/>
          <w:i/>
          <w:iCs/>
          <w:color w:val="000000"/>
          <w:u w:val="single"/>
        </w:rPr>
        <w:t>berie na vedomie:</w:t>
      </w:r>
    </w:p>
    <w:p w:rsidR="000E6F00" w:rsidRPr="000E6F00" w:rsidRDefault="000E6F00" w:rsidP="000E6F00">
      <w:pPr>
        <w:widowControl/>
        <w:shd w:val="clear" w:color="auto" w:fill="FFFFFF"/>
        <w:suppressAutoHyphens w:val="0"/>
        <w:autoSpaceDN w:val="0"/>
        <w:adjustRightInd/>
        <w:spacing w:line="240" w:lineRule="auto"/>
        <w:ind w:right="-286"/>
        <w:rPr>
          <w:i/>
          <w:kern w:val="3"/>
        </w:rPr>
      </w:pPr>
      <w:r w:rsidRPr="000E6F00">
        <w:rPr>
          <w:i/>
          <w:kern w:val="3"/>
        </w:rPr>
        <w:t xml:space="preserve">výsledok tajného hlasovania pridelenia 3 – izbového bytu č. B6 v bytovom dome 16 b. j. </w:t>
      </w:r>
    </w:p>
    <w:p w:rsidR="000E6F00" w:rsidRPr="000E6F00" w:rsidRDefault="000E6F00" w:rsidP="000E6F00">
      <w:pPr>
        <w:widowControl/>
        <w:shd w:val="clear" w:color="auto" w:fill="FFFFFF"/>
        <w:suppressAutoHyphens w:val="0"/>
        <w:autoSpaceDN w:val="0"/>
        <w:adjustRightInd/>
        <w:spacing w:line="240" w:lineRule="auto"/>
        <w:ind w:right="-286"/>
        <w:rPr>
          <w:i/>
          <w:color w:val="000000"/>
          <w:kern w:val="3"/>
        </w:rPr>
      </w:pPr>
      <w:r w:rsidRPr="000E6F00">
        <w:rPr>
          <w:i/>
          <w:kern w:val="3"/>
        </w:rPr>
        <w:lastRenderedPageBreak/>
        <w:t>na ul. Školská č. 255/10, vchod č. 2, v obci Dolný Hričov v poradí</w:t>
      </w:r>
      <w:r w:rsidRPr="000E6F00">
        <w:rPr>
          <w:i/>
          <w:color w:val="000000"/>
          <w:kern w:val="3"/>
        </w:rPr>
        <w:t xml:space="preserve">: </w:t>
      </w:r>
    </w:p>
    <w:p w:rsidR="000E6F00" w:rsidRPr="000E6F00" w:rsidRDefault="000E6F00" w:rsidP="000E6F00">
      <w:pPr>
        <w:widowControl/>
        <w:shd w:val="clear" w:color="auto" w:fill="FFFFFF"/>
        <w:suppressAutoHyphens w:val="0"/>
        <w:autoSpaceDN w:val="0"/>
        <w:adjustRightInd/>
        <w:spacing w:line="240" w:lineRule="auto"/>
        <w:ind w:right="-286"/>
        <w:rPr>
          <w:i/>
          <w:color w:val="000000"/>
          <w:kern w:val="3"/>
        </w:rPr>
      </w:pPr>
      <w:r w:rsidRPr="000E6F00">
        <w:rPr>
          <w:b/>
          <w:i/>
          <w:color w:val="000000"/>
          <w:kern w:val="3"/>
        </w:rPr>
        <w:t>1. p. Peter Milo - 7 hlasov</w:t>
      </w:r>
      <w:r w:rsidRPr="000E6F00">
        <w:rPr>
          <w:i/>
          <w:color w:val="000000"/>
          <w:kern w:val="3"/>
        </w:rPr>
        <w:t>, p. Martina Paprčiaková - 1 hlas.</w:t>
      </w:r>
    </w:p>
    <w:p w:rsidR="000E6F00" w:rsidRDefault="000E6F00" w:rsidP="00073ADA">
      <w:pPr>
        <w:spacing w:line="240" w:lineRule="auto"/>
      </w:pPr>
    </w:p>
    <w:p w:rsidR="000E6F00" w:rsidRPr="00035534" w:rsidRDefault="000E6F00" w:rsidP="000E6F00">
      <w:pPr>
        <w:spacing w:line="240" w:lineRule="auto"/>
        <w:rPr>
          <w:b/>
          <w:color w:val="31849B" w:themeColor="accent5" w:themeShade="BF"/>
        </w:rPr>
      </w:pPr>
      <w:r w:rsidRPr="00035534">
        <w:rPr>
          <w:b/>
          <w:color w:val="31849B" w:themeColor="accent5" w:themeShade="BF"/>
        </w:rPr>
        <w:t>Žiadatelia o 3 – izbový byt: Lukáš Hluchý, Lucia Kaniaková, Jakub Marek, Martina Paprčiaková, Jana Rakučáková.</w:t>
      </w:r>
    </w:p>
    <w:p w:rsidR="000E6F00" w:rsidRDefault="000E6F00" w:rsidP="00073ADA">
      <w:pPr>
        <w:spacing w:line="240" w:lineRule="auto"/>
      </w:pPr>
    </w:p>
    <w:p w:rsidR="000E6F00" w:rsidRDefault="000E6F00" w:rsidP="000E6F00">
      <w:pPr>
        <w:spacing w:line="240" w:lineRule="auto"/>
      </w:pPr>
      <w:r>
        <w:t>Poslanci pristúpili k tajnému hlasovaniu o 3 – izbový byt č. C2/2. NP, v bytovom dome 28 b. j., na ul. Školská 256/3C, vchod č. 3, v obci Dolný Hričov.</w:t>
      </w:r>
    </w:p>
    <w:p w:rsidR="00073ADA" w:rsidRDefault="00073ADA" w:rsidP="00E676B4">
      <w:pPr>
        <w:pStyle w:val="Zkladntext"/>
        <w:spacing w:line="240" w:lineRule="auto"/>
        <w:rPr>
          <w:rStyle w:val="Siln"/>
          <w:bCs/>
        </w:rPr>
      </w:pPr>
    </w:p>
    <w:p w:rsidR="000E6F00" w:rsidRPr="000E6F00" w:rsidRDefault="000E6F00" w:rsidP="000E6F00">
      <w:pPr>
        <w:widowControl/>
        <w:shd w:val="clear" w:color="auto" w:fill="8DB3E2"/>
        <w:adjustRightInd/>
        <w:spacing w:line="240" w:lineRule="auto"/>
        <w:jc w:val="left"/>
        <w:textAlignment w:val="auto"/>
        <w:rPr>
          <w:i/>
          <w:iCs/>
          <w:color w:val="000000"/>
        </w:rPr>
      </w:pPr>
      <w:r w:rsidRPr="000E6F00">
        <w:rPr>
          <w:b/>
          <w:bCs/>
          <w:i/>
          <w:color w:val="000000"/>
          <w:shd w:val="clear" w:color="auto" w:fill="8DB3E2"/>
        </w:rPr>
        <w:t>Uznesenie č. 72/2024</w:t>
      </w:r>
    </w:p>
    <w:p w:rsidR="000E6F00" w:rsidRPr="000E6F00" w:rsidRDefault="000E6F00" w:rsidP="000E6F00">
      <w:pPr>
        <w:widowControl/>
        <w:adjustRightInd/>
        <w:spacing w:line="240" w:lineRule="auto"/>
        <w:jc w:val="left"/>
        <w:textAlignment w:val="auto"/>
        <w:rPr>
          <w:i/>
          <w:iCs/>
          <w:color w:val="000000"/>
          <w:u w:val="single"/>
        </w:rPr>
      </w:pPr>
      <w:r w:rsidRPr="000E6F00">
        <w:rPr>
          <w:i/>
          <w:iCs/>
          <w:color w:val="000000"/>
        </w:rPr>
        <w:t xml:space="preserve">Obecné zastupiteľstvo v Dolnom Hričove </w:t>
      </w:r>
    </w:p>
    <w:p w:rsidR="000E6F00" w:rsidRPr="000E6F00" w:rsidRDefault="000E6F00" w:rsidP="000E6F00">
      <w:pPr>
        <w:widowControl/>
        <w:adjustRightInd/>
        <w:spacing w:line="240" w:lineRule="auto"/>
        <w:jc w:val="left"/>
        <w:textAlignment w:val="auto"/>
        <w:rPr>
          <w:rFonts w:eastAsia="Calibri"/>
          <w:i/>
          <w:color w:val="000000"/>
        </w:rPr>
      </w:pPr>
      <w:r w:rsidRPr="000E6F00">
        <w:rPr>
          <w:rFonts w:eastAsia="Calibri"/>
          <w:i/>
          <w:iCs/>
          <w:color w:val="000000"/>
          <w:u w:val="single"/>
        </w:rPr>
        <w:t>berie na vedomie:</w:t>
      </w:r>
    </w:p>
    <w:p w:rsidR="000E6F00" w:rsidRPr="000E6F00" w:rsidRDefault="000E6F00" w:rsidP="000E6F00">
      <w:pPr>
        <w:widowControl/>
        <w:shd w:val="clear" w:color="auto" w:fill="FFFFFF"/>
        <w:suppressAutoHyphens w:val="0"/>
        <w:autoSpaceDN w:val="0"/>
        <w:adjustRightInd/>
        <w:spacing w:line="240" w:lineRule="auto"/>
        <w:ind w:right="-286"/>
        <w:rPr>
          <w:i/>
          <w:kern w:val="3"/>
        </w:rPr>
      </w:pPr>
      <w:r w:rsidRPr="000E6F00">
        <w:rPr>
          <w:i/>
          <w:kern w:val="3"/>
        </w:rPr>
        <w:t xml:space="preserve">výsledok tajného hlasovania pridelenia 3 – izbového bytu č. C2/2. NP v bytovom dome 28 b. j. </w:t>
      </w:r>
    </w:p>
    <w:p w:rsidR="000E6F00" w:rsidRPr="000E6F00" w:rsidRDefault="000E6F00" w:rsidP="000E6F00">
      <w:pPr>
        <w:widowControl/>
        <w:shd w:val="clear" w:color="auto" w:fill="FFFFFF"/>
        <w:suppressAutoHyphens w:val="0"/>
        <w:autoSpaceDN w:val="0"/>
        <w:adjustRightInd/>
        <w:spacing w:line="240" w:lineRule="auto"/>
        <w:ind w:right="-286"/>
        <w:rPr>
          <w:i/>
          <w:color w:val="000000"/>
          <w:kern w:val="3"/>
        </w:rPr>
      </w:pPr>
      <w:r w:rsidRPr="000E6F00">
        <w:rPr>
          <w:i/>
          <w:kern w:val="3"/>
        </w:rPr>
        <w:t>na ul. Školská č. 256/3C, vchod č. 3, v obci Dolný Hričov v poradí</w:t>
      </w:r>
      <w:r w:rsidRPr="000E6F00">
        <w:rPr>
          <w:i/>
          <w:color w:val="000000"/>
          <w:kern w:val="3"/>
        </w:rPr>
        <w:t xml:space="preserve">: </w:t>
      </w:r>
    </w:p>
    <w:p w:rsidR="000E6F00" w:rsidRPr="000E6F00" w:rsidRDefault="000E6F00" w:rsidP="000E6F00">
      <w:pPr>
        <w:widowControl/>
        <w:shd w:val="clear" w:color="auto" w:fill="FFFFFF"/>
        <w:suppressAutoHyphens w:val="0"/>
        <w:autoSpaceDN w:val="0"/>
        <w:adjustRightInd/>
        <w:spacing w:line="240" w:lineRule="auto"/>
        <w:ind w:right="-286"/>
        <w:rPr>
          <w:i/>
          <w:color w:val="000000"/>
          <w:kern w:val="3"/>
        </w:rPr>
      </w:pPr>
      <w:r w:rsidRPr="000E6F00">
        <w:rPr>
          <w:b/>
          <w:i/>
          <w:color w:val="000000"/>
          <w:kern w:val="3"/>
        </w:rPr>
        <w:t>1. p. Jana Rakučáková - 6 hlasov</w:t>
      </w:r>
      <w:r w:rsidRPr="000E6F00">
        <w:rPr>
          <w:i/>
          <w:color w:val="000000"/>
          <w:kern w:val="3"/>
        </w:rPr>
        <w:t>, p. Lucia Kaniaková - 2 hlasy, p. Martina Paprčiaková – 1 hlas.</w:t>
      </w:r>
    </w:p>
    <w:p w:rsidR="003B1D77" w:rsidRDefault="003B1D77" w:rsidP="00E676B4">
      <w:pPr>
        <w:pStyle w:val="Zkladntext"/>
        <w:spacing w:line="240" w:lineRule="auto"/>
        <w:rPr>
          <w:rStyle w:val="Siln"/>
          <w:bCs/>
        </w:rPr>
      </w:pPr>
    </w:p>
    <w:p w:rsidR="000E6F00" w:rsidRPr="00035534" w:rsidRDefault="000E6F00" w:rsidP="00E676B4">
      <w:pPr>
        <w:pStyle w:val="Zkladntext"/>
        <w:spacing w:line="240" w:lineRule="auto"/>
        <w:rPr>
          <w:rStyle w:val="Siln"/>
          <w:bCs/>
          <w:color w:val="31849B" w:themeColor="accent5" w:themeShade="BF"/>
        </w:rPr>
      </w:pPr>
      <w:r w:rsidRPr="00035534">
        <w:rPr>
          <w:rStyle w:val="Siln"/>
          <w:bCs/>
          <w:color w:val="31849B" w:themeColor="accent5" w:themeShade="BF"/>
        </w:rPr>
        <w:t>Žiadatelia o 2 – izbový byt: Lukáš Hluchý, Lucia Kaniaková, Jakub Marek, Martina Paprčiaková.</w:t>
      </w:r>
    </w:p>
    <w:p w:rsidR="000E6F00" w:rsidRDefault="000E6F00" w:rsidP="00E676B4">
      <w:pPr>
        <w:pStyle w:val="Zkladntext"/>
        <w:spacing w:line="240" w:lineRule="auto"/>
        <w:rPr>
          <w:rStyle w:val="Siln"/>
          <w:bCs/>
        </w:rPr>
      </w:pPr>
    </w:p>
    <w:p w:rsidR="000E6F00" w:rsidRDefault="000E6F00" w:rsidP="000E6F00">
      <w:pPr>
        <w:spacing w:line="240" w:lineRule="auto"/>
      </w:pPr>
      <w:r>
        <w:t>Poslanci pristúpili k tajnému hlasovaniu o 2 – izbový byt č. A6/4. NP, v bytovom dome 28 b. j., na ul. Školská 256/3A, vchod č. 1, v obci Dolný Hričov.</w:t>
      </w:r>
    </w:p>
    <w:p w:rsidR="000E6F00" w:rsidRDefault="000E6F00" w:rsidP="00E676B4">
      <w:pPr>
        <w:pStyle w:val="Zkladntext"/>
        <w:spacing w:line="240" w:lineRule="auto"/>
        <w:rPr>
          <w:rStyle w:val="Siln"/>
          <w:bCs/>
        </w:rPr>
      </w:pPr>
    </w:p>
    <w:p w:rsidR="000E6F00" w:rsidRPr="000E6F00" w:rsidRDefault="000E6F00" w:rsidP="000E6F00">
      <w:pPr>
        <w:widowControl/>
        <w:shd w:val="clear" w:color="auto" w:fill="8DB3E2"/>
        <w:adjustRightInd/>
        <w:spacing w:line="240" w:lineRule="auto"/>
        <w:jc w:val="left"/>
        <w:textAlignment w:val="auto"/>
        <w:rPr>
          <w:i/>
          <w:iCs/>
          <w:color w:val="000000"/>
        </w:rPr>
      </w:pPr>
      <w:r w:rsidRPr="000E6F00">
        <w:rPr>
          <w:b/>
          <w:bCs/>
          <w:i/>
          <w:color w:val="000000"/>
          <w:shd w:val="clear" w:color="auto" w:fill="8DB3E2"/>
        </w:rPr>
        <w:t>Uznesenie č. 73/2024</w:t>
      </w:r>
    </w:p>
    <w:p w:rsidR="000E6F00" w:rsidRPr="000E6F00" w:rsidRDefault="000E6F00" w:rsidP="000E6F00">
      <w:pPr>
        <w:widowControl/>
        <w:adjustRightInd/>
        <w:spacing w:line="240" w:lineRule="auto"/>
        <w:jc w:val="left"/>
        <w:textAlignment w:val="auto"/>
        <w:rPr>
          <w:i/>
          <w:iCs/>
          <w:color w:val="000000"/>
          <w:u w:val="single"/>
        </w:rPr>
      </w:pPr>
      <w:r w:rsidRPr="000E6F00">
        <w:rPr>
          <w:i/>
          <w:iCs/>
          <w:color w:val="000000"/>
        </w:rPr>
        <w:t xml:space="preserve">Obecné zastupiteľstvo v Dolnom Hričove </w:t>
      </w:r>
    </w:p>
    <w:p w:rsidR="000E6F00" w:rsidRPr="000E6F00" w:rsidRDefault="000E6F00" w:rsidP="000E6F00">
      <w:pPr>
        <w:widowControl/>
        <w:adjustRightInd/>
        <w:spacing w:line="240" w:lineRule="auto"/>
        <w:jc w:val="left"/>
        <w:textAlignment w:val="auto"/>
        <w:rPr>
          <w:rFonts w:eastAsia="Calibri"/>
          <w:i/>
          <w:color w:val="000000"/>
        </w:rPr>
      </w:pPr>
      <w:r w:rsidRPr="000E6F00">
        <w:rPr>
          <w:rFonts w:eastAsia="Calibri"/>
          <w:i/>
          <w:iCs/>
          <w:color w:val="000000"/>
          <w:u w:val="single"/>
        </w:rPr>
        <w:t>berie na vedomie:</w:t>
      </w:r>
    </w:p>
    <w:p w:rsidR="000E6F00" w:rsidRPr="000E6F00" w:rsidRDefault="000E6F00" w:rsidP="000E6F00">
      <w:pPr>
        <w:widowControl/>
        <w:shd w:val="clear" w:color="auto" w:fill="FFFFFF"/>
        <w:suppressAutoHyphens w:val="0"/>
        <w:autoSpaceDN w:val="0"/>
        <w:adjustRightInd/>
        <w:spacing w:line="240" w:lineRule="auto"/>
        <w:ind w:right="-286"/>
        <w:rPr>
          <w:i/>
          <w:kern w:val="3"/>
        </w:rPr>
      </w:pPr>
      <w:r w:rsidRPr="000E6F00">
        <w:rPr>
          <w:i/>
          <w:kern w:val="3"/>
        </w:rPr>
        <w:t xml:space="preserve">výsledok tajného hlasovania pridelenia 2 – izbového bytu č. A6/4. NP v bytovom dome 28 b. j. </w:t>
      </w:r>
    </w:p>
    <w:p w:rsidR="000E6F00" w:rsidRPr="000E6F00" w:rsidRDefault="000E6F00" w:rsidP="000E6F00">
      <w:pPr>
        <w:widowControl/>
        <w:shd w:val="clear" w:color="auto" w:fill="FFFFFF"/>
        <w:suppressAutoHyphens w:val="0"/>
        <w:autoSpaceDN w:val="0"/>
        <w:adjustRightInd/>
        <w:spacing w:line="240" w:lineRule="auto"/>
        <w:ind w:right="-286"/>
        <w:rPr>
          <w:i/>
          <w:color w:val="000000"/>
          <w:kern w:val="3"/>
        </w:rPr>
      </w:pPr>
      <w:r w:rsidRPr="000E6F00">
        <w:rPr>
          <w:i/>
          <w:kern w:val="3"/>
        </w:rPr>
        <w:t>na ul. Školská č. 256/3A, vchod č. 1, v obci Dolný Hričov v poradí</w:t>
      </w:r>
      <w:r w:rsidRPr="000E6F00">
        <w:rPr>
          <w:i/>
          <w:color w:val="000000"/>
          <w:kern w:val="3"/>
        </w:rPr>
        <w:t xml:space="preserve">: </w:t>
      </w:r>
    </w:p>
    <w:p w:rsidR="000E6F00" w:rsidRPr="000E6F00" w:rsidRDefault="000E6F00" w:rsidP="000E6F00">
      <w:pPr>
        <w:widowControl/>
        <w:shd w:val="clear" w:color="auto" w:fill="FFFFFF"/>
        <w:suppressAutoHyphens w:val="0"/>
        <w:autoSpaceDN w:val="0"/>
        <w:adjustRightInd/>
        <w:spacing w:line="240" w:lineRule="auto"/>
        <w:ind w:right="-286"/>
        <w:rPr>
          <w:i/>
          <w:color w:val="000000"/>
          <w:kern w:val="3"/>
        </w:rPr>
      </w:pPr>
      <w:r w:rsidRPr="000E6F00">
        <w:rPr>
          <w:b/>
          <w:i/>
          <w:color w:val="000000"/>
          <w:kern w:val="3"/>
        </w:rPr>
        <w:t>1. p. Lukáš Hluchý - 5 hlasov</w:t>
      </w:r>
      <w:r w:rsidRPr="000E6F00">
        <w:rPr>
          <w:i/>
          <w:color w:val="000000"/>
          <w:kern w:val="3"/>
        </w:rPr>
        <w:t>, p. Lucia Kaniaková - 2 hlasy, p. Martina Paprčiaková – 1 hlas.</w:t>
      </w:r>
    </w:p>
    <w:p w:rsidR="003B1D77" w:rsidRDefault="003B1D77" w:rsidP="00E676B4">
      <w:pPr>
        <w:pStyle w:val="Zkladntext"/>
        <w:spacing w:line="240" w:lineRule="auto"/>
        <w:rPr>
          <w:rStyle w:val="Siln"/>
          <w:bCs/>
        </w:rPr>
      </w:pPr>
    </w:p>
    <w:p w:rsidR="000E6F00" w:rsidRPr="000E6F00" w:rsidRDefault="000E6F00" w:rsidP="00E676B4">
      <w:pPr>
        <w:pStyle w:val="Zkladntext"/>
        <w:spacing w:line="240" w:lineRule="auto"/>
        <w:rPr>
          <w:rStyle w:val="Siln"/>
          <w:bCs/>
          <w:color w:val="31849B" w:themeColor="accent5" w:themeShade="BF"/>
        </w:rPr>
      </w:pPr>
      <w:r w:rsidRPr="000E6F00">
        <w:rPr>
          <w:rStyle w:val="Siln"/>
          <w:bCs/>
          <w:color w:val="31849B" w:themeColor="accent5" w:themeShade="BF"/>
        </w:rPr>
        <w:t>Žiadatelia o 1 – izbový byt: Viera Kadurová, Denis Uhliarik.</w:t>
      </w:r>
    </w:p>
    <w:p w:rsidR="000E6F00" w:rsidRDefault="000E6F00" w:rsidP="000E6F00">
      <w:pPr>
        <w:spacing w:line="240" w:lineRule="auto"/>
      </w:pPr>
    </w:p>
    <w:p w:rsidR="000E6F00" w:rsidRDefault="000E6F00" w:rsidP="000E6F00">
      <w:pPr>
        <w:spacing w:line="240" w:lineRule="auto"/>
      </w:pPr>
      <w:r>
        <w:t>Poslanci pristúpili k tajnému hlasovaniu o 1 – izbový byt č. A7/4. NP, v bytovom dome 28 b. j., na ul. Školská 256/3A, vchod č. 1, v obci Dolný Hričov.</w:t>
      </w:r>
    </w:p>
    <w:p w:rsidR="000E6F00" w:rsidRDefault="000E6F00" w:rsidP="00E676B4">
      <w:pPr>
        <w:pStyle w:val="Zkladntext"/>
        <w:spacing w:line="240" w:lineRule="auto"/>
        <w:rPr>
          <w:rStyle w:val="Siln"/>
          <w:bCs/>
        </w:rPr>
      </w:pPr>
    </w:p>
    <w:p w:rsidR="000E6F00" w:rsidRPr="000E6F00" w:rsidRDefault="000E6F00" w:rsidP="000E6F00">
      <w:pPr>
        <w:widowControl/>
        <w:shd w:val="clear" w:color="auto" w:fill="8DB3E2"/>
        <w:adjustRightInd/>
        <w:spacing w:line="240" w:lineRule="auto"/>
        <w:jc w:val="left"/>
        <w:textAlignment w:val="auto"/>
        <w:rPr>
          <w:i/>
          <w:iCs/>
          <w:color w:val="000000"/>
        </w:rPr>
      </w:pPr>
      <w:r w:rsidRPr="000E6F00">
        <w:rPr>
          <w:b/>
          <w:bCs/>
          <w:i/>
          <w:color w:val="000000"/>
          <w:shd w:val="clear" w:color="auto" w:fill="8DB3E2"/>
        </w:rPr>
        <w:t>Uznesenie č. 74/2024</w:t>
      </w:r>
    </w:p>
    <w:p w:rsidR="000E6F00" w:rsidRPr="000E6F00" w:rsidRDefault="000E6F00" w:rsidP="000E6F00">
      <w:pPr>
        <w:widowControl/>
        <w:adjustRightInd/>
        <w:spacing w:line="240" w:lineRule="auto"/>
        <w:jc w:val="left"/>
        <w:textAlignment w:val="auto"/>
        <w:rPr>
          <w:i/>
          <w:iCs/>
          <w:color w:val="000000"/>
          <w:u w:val="single"/>
        </w:rPr>
      </w:pPr>
      <w:r w:rsidRPr="000E6F00">
        <w:rPr>
          <w:i/>
          <w:iCs/>
          <w:color w:val="000000"/>
        </w:rPr>
        <w:t xml:space="preserve">Obecné zastupiteľstvo v Dolnom Hričove </w:t>
      </w:r>
    </w:p>
    <w:p w:rsidR="000E6F00" w:rsidRPr="000E6F00" w:rsidRDefault="000E6F00" w:rsidP="000E6F00">
      <w:pPr>
        <w:widowControl/>
        <w:adjustRightInd/>
        <w:spacing w:line="240" w:lineRule="auto"/>
        <w:jc w:val="left"/>
        <w:textAlignment w:val="auto"/>
        <w:rPr>
          <w:rFonts w:eastAsia="Calibri"/>
          <w:i/>
          <w:color w:val="000000"/>
        </w:rPr>
      </w:pPr>
      <w:r w:rsidRPr="000E6F00">
        <w:rPr>
          <w:rFonts w:eastAsia="Calibri"/>
          <w:i/>
          <w:iCs/>
          <w:color w:val="000000"/>
          <w:u w:val="single"/>
        </w:rPr>
        <w:t>berie na vedomie:</w:t>
      </w:r>
    </w:p>
    <w:p w:rsidR="000E6F00" w:rsidRPr="000E6F00" w:rsidRDefault="000E6F00" w:rsidP="000E6F00">
      <w:pPr>
        <w:widowControl/>
        <w:shd w:val="clear" w:color="auto" w:fill="FFFFFF"/>
        <w:suppressAutoHyphens w:val="0"/>
        <w:autoSpaceDN w:val="0"/>
        <w:adjustRightInd/>
        <w:spacing w:line="240" w:lineRule="auto"/>
        <w:ind w:right="-286"/>
        <w:rPr>
          <w:i/>
          <w:kern w:val="3"/>
        </w:rPr>
      </w:pPr>
      <w:r w:rsidRPr="000E6F00">
        <w:rPr>
          <w:i/>
          <w:kern w:val="3"/>
        </w:rPr>
        <w:t xml:space="preserve">výsledok tajného hlasovania pridelenia 1 – izbového bytu č. A7/4. NP v bytovom dome 28 b. j. </w:t>
      </w:r>
    </w:p>
    <w:p w:rsidR="000E6F00" w:rsidRPr="000E6F00" w:rsidRDefault="000E6F00" w:rsidP="000E6F00">
      <w:pPr>
        <w:widowControl/>
        <w:shd w:val="clear" w:color="auto" w:fill="FFFFFF"/>
        <w:suppressAutoHyphens w:val="0"/>
        <w:autoSpaceDN w:val="0"/>
        <w:adjustRightInd/>
        <w:spacing w:line="240" w:lineRule="auto"/>
        <w:ind w:right="-286"/>
        <w:rPr>
          <w:i/>
          <w:color w:val="000000"/>
          <w:kern w:val="3"/>
        </w:rPr>
      </w:pPr>
      <w:r w:rsidRPr="000E6F00">
        <w:rPr>
          <w:i/>
          <w:kern w:val="3"/>
        </w:rPr>
        <w:t>na ul. Školská č. 256/3A, vchod č. 1, v obci Dolný Hričov v poradí</w:t>
      </w:r>
      <w:r w:rsidRPr="000E6F00">
        <w:rPr>
          <w:i/>
          <w:color w:val="000000"/>
          <w:kern w:val="3"/>
        </w:rPr>
        <w:t xml:space="preserve">: </w:t>
      </w:r>
    </w:p>
    <w:p w:rsidR="000E6F00" w:rsidRPr="000E6F00" w:rsidRDefault="000E6F00" w:rsidP="000E6F00">
      <w:pPr>
        <w:widowControl/>
        <w:shd w:val="clear" w:color="auto" w:fill="FFFFFF"/>
        <w:suppressAutoHyphens w:val="0"/>
        <w:autoSpaceDN w:val="0"/>
        <w:adjustRightInd/>
        <w:spacing w:line="240" w:lineRule="auto"/>
        <w:ind w:right="-286"/>
        <w:rPr>
          <w:i/>
          <w:color w:val="000000"/>
          <w:kern w:val="3"/>
        </w:rPr>
      </w:pPr>
      <w:r w:rsidRPr="000E6F00">
        <w:rPr>
          <w:b/>
          <w:i/>
          <w:color w:val="000000"/>
          <w:kern w:val="3"/>
        </w:rPr>
        <w:t>1. p. Denis Uhliarik - 8 hlasov</w:t>
      </w:r>
      <w:r w:rsidRPr="000E6F00">
        <w:rPr>
          <w:i/>
          <w:color w:val="000000"/>
          <w:kern w:val="3"/>
        </w:rPr>
        <w:t>, p. Viera Kadurová - 1 hlas.</w:t>
      </w:r>
    </w:p>
    <w:p w:rsidR="000E6F00" w:rsidRPr="00E676B4" w:rsidRDefault="000E6F00" w:rsidP="00E676B4">
      <w:pPr>
        <w:pStyle w:val="Zkladntext"/>
        <w:spacing w:line="240" w:lineRule="auto"/>
        <w:rPr>
          <w:rStyle w:val="Siln"/>
          <w:bCs/>
        </w:rPr>
      </w:pPr>
    </w:p>
    <w:p w:rsidR="00BE73BB" w:rsidRPr="00E676B4" w:rsidRDefault="00BE73BB" w:rsidP="00E676B4">
      <w:pPr>
        <w:pStyle w:val="Zkladntext"/>
        <w:spacing w:line="240" w:lineRule="auto"/>
        <w:rPr>
          <w:rStyle w:val="Siln"/>
          <w:bCs/>
        </w:rPr>
      </w:pPr>
      <w:r w:rsidRPr="00E676B4">
        <w:rPr>
          <w:rStyle w:val="Siln"/>
          <w:bCs/>
        </w:rPr>
        <w:t>K bodu 11</w:t>
      </w:r>
    </w:p>
    <w:p w:rsidR="00C004A7" w:rsidRPr="00035534" w:rsidRDefault="00035534" w:rsidP="00E676B4">
      <w:pPr>
        <w:pStyle w:val="Zkladntext"/>
        <w:spacing w:line="240" w:lineRule="auto"/>
        <w:rPr>
          <w:b/>
          <w:u w:val="single"/>
        </w:rPr>
      </w:pPr>
      <w:r w:rsidRPr="00035534">
        <w:rPr>
          <w:b/>
          <w:u w:val="single"/>
        </w:rPr>
        <w:t>Cenová ponuka na vypracovanie projektovej dokumentácie na objekt „Zateplenie zdravotného strediska v obci Dolný Hričov“ – ConVesting s. r. o.</w:t>
      </w:r>
    </w:p>
    <w:p w:rsidR="00035534" w:rsidRPr="00E676B4" w:rsidRDefault="00035534" w:rsidP="00E676B4">
      <w:pPr>
        <w:pStyle w:val="Zkladntext"/>
        <w:spacing w:line="240" w:lineRule="auto"/>
        <w:rPr>
          <w:bCs/>
        </w:rPr>
      </w:pPr>
    </w:p>
    <w:p w:rsidR="00035534" w:rsidRDefault="00035534" w:rsidP="00E676B4">
      <w:pPr>
        <w:pStyle w:val="Zkladntext"/>
        <w:spacing w:line="240" w:lineRule="auto"/>
        <w:rPr>
          <w:bCs/>
        </w:rPr>
      </w:pPr>
      <w:r>
        <w:rPr>
          <w:bCs/>
        </w:rPr>
        <w:t xml:space="preserve">Ing. Peter Zelník, starosta obce, informoval, že spoločnosť ConVesting s. r. o. vypracovala cenovú ponuku na vypracovanie projektovej dokumentácie na objekt „Zateplenie zdravotného strediska v obci Dolný Hričov“. </w:t>
      </w:r>
      <w:r w:rsidR="00807113">
        <w:rPr>
          <w:bCs/>
        </w:rPr>
        <w:t xml:space="preserve">Cenová ponuka pre vypracovanie projektovej dokumentácie na objekt zateplenie zdravotného strediska </w:t>
      </w:r>
      <w:r w:rsidR="00215F72">
        <w:rPr>
          <w:bCs/>
        </w:rPr>
        <w:t>v obci Dolný Hričov. Cenová ponuka bola vypracovaná na základe informácií:</w:t>
      </w:r>
    </w:p>
    <w:p w:rsidR="00215F72" w:rsidRDefault="00215F72" w:rsidP="00215F72">
      <w:pPr>
        <w:pStyle w:val="Zkladntext"/>
        <w:numPr>
          <w:ilvl w:val="0"/>
          <w:numId w:val="38"/>
        </w:numPr>
        <w:spacing w:line="240" w:lineRule="auto"/>
        <w:rPr>
          <w:bCs/>
        </w:rPr>
      </w:pPr>
      <w:r>
        <w:rPr>
          <w:bCs/>
        </w:rPr>
        <w:t>Jednopodlažná objekt s podkrovím a čiastočným suterénom.</w:t>
      </w:r>
    </w:p>
    <w:p w:rsidR="00215F72" w:rsidRDefault="00215F72" w:rsidP="00215F72">
      <w:pPr>
        <w:pStyle w:val="Zkladntext"/>
        <w:numPr>
          <w:ilvl w:val="0"/>
          <w:numId w:val="38"/>
        </w:numPr>
        <w:spacing w:line="240" w:lineRule="auto"/>
        <w:rPr>
          <w:bCs/>
        </w:rPr>
      </w:pPr>
      <w:r>
        <w:rPr>
          <w:bCs/>
        </w:rPr>
        <w:t>Objekt v pôvodnom stave.</w:t>
      </w:r>
    </w:p>
    <w:p w:rsidR="00215F72" w:rsidRDefault="00215F72" w:rsidP="00215F72">
      <w:pPr>
        <w:pStyle w:val="Zkladntext"/>
        <w:numPr>
          <w:ilvl w:val="0"/>
          <w:numId w:val="38"/>
        </w:numPr>
        <w:spacing w:line="240" w:lineRule="auto"/>
        <w:rPr>
          <w:bCs/>
        </w:rPr>
      </w:pPr>
      <w:r>
        <w:rPr>
          <w:bCs/>
        </w:rPr>
        <w:lastRenderedPageBreak/>
        <w:t>Úžitková plocha cca 400 m</w:t>
      </w:r>
      <w:r w:rsidRPr="00C11F6A">
        <w:rPr>
          <w:bCs/>
          <w:vertAlign w:val="superscript"/>
        </w:rPr>
        <w:t>2</w:t>
      </w:r>
      <w:r>
        <w:rPr>
          <w:bCs/>
        </w:rPr>
        <w:t xml:space="preserve"> (1 PP + 1 NP + podkrovie).</w:t>
      </w:r>
    </w:p>
    <w:p w:rsidR="00215F72" w:rsidRDefault="00215F72" w:rsidP="00215F72">
      <w:pPr>
        <w:pStyle w:val="Zkladntext"/>
        <w:spacing w:line="240" w:lineRule="auto"/>
        <w:ind w:left="720"/>
        <w:rPr>
          <w:bCs/>
        </w:rPr>
      </w:pPr>
      <w:r>
        <w:rPr>
          <w:bCs/>
        </w:rPr>
        <w:t>Celková cena a rozsah projektovej dokumentácie podľa tabuľky (Projektová dokumentácia pre územné konanie v rozsahu stavebného povolenia: A. Architektonicko – stavebná časť, B. Statika a C. Výkaz výmer s rozpočtom) predstavuje cenu za dielo 8000 € bez DPH (8600 € s DPH).</w:t>
      </w:r>
    </w:p>
    <w:p w:rsidR="00B92213" w:rsidRDefault="00B92213" w:rsidP="00B92213">
      <w:pPr>
        <w:pStyle w:val="Zkladntext"/>
        <w:spacing w:line="240" w:lineRule="auto"/>
        <w:rPr>
          <w:bCs/>
        </w:rPr>
      </w:pPr>
      <w:r>
        <w:rPr>
          <w:bCs/>
        </w:rPr>
        <w:t>Mgr. Ľubomír Klimo sa informoval, či projektovú dokumentáciu bude vypracovávať spoločnosť ConVesting s. r. o.. Ing. Peter Zelník, starosta obce, odpovedal, že nie. Ďalej sa informoval, či sa neuvažuje zapracovať do plánovanej projektovej dokumentácie aj sociálne byty v podkrovnej časti. Uviedol, že v minulosti sa nad tým už uvažovalo. Je to 1 – podlažná budova a môžeme ju zmeniť na 2 – podlažnú. Ing. Peter Zelník, starosta obce, reagoval, že je tu aj takáto možnosť</w:t>
      </w:r>
      <w:r w:rsidR="00FC2A7D">
        <w:rPr>
          <w:bCs/>
        </w:rPr>
        <w:t>. Je to síce staršia budova, ale tiež sa stotožňuje s týmto návrhom.</w:t>
      </w:r>
    </w:p>
    <w:p w:rsidR="00FC2A7D" w:rsidRDefault="00FC2A7D" w:rsidP="00B92213">
      <w:pPr>
        <w:pStyle w:val="Zkladntext"/>
        <w:spacing w:line="240" w:lineRule="auto"/>
        <w:rPr>
          <w:bCs/>
        </w:rPr>
      </w:pPr>
      <w:r>
        <w:rPr>
          <w:bCs/>
        </w:rPr>
        <w:t>Mgr. Ľubomír Klimo uviedol, budova je staticky vyhovujúca a navrhol poslancom o tejto možnosti diskutovať. Pri prideľovaní nájomných bytov mali poslanci možnosť vidieť, že o byty v obci je záujem a je ich nedostatok. Nemá záujem sa spoliehať na to, že v budúcnosti obec postaví bytový dom na pozemku, ktorý v súčasnosti ani nevlastní.</w:t>
      </w:r>
    </w:p>
    <w:p w:rsidR="00FC2A7D" w:rsidRDefault="00FC2A7D" w:rsidP="00B92213">
      <w:pPr>
        <w:pStyle w:val="Zkladntext"/>
        <w:spacing w:line="240" w:lineRule="auto"/>
        <w:rPr>
          <w:bCs/>
        </w:rPr>
      </w:pPr>
      <w:r>
        <w:rPr>
          <w:bCs/>
        </w:rPr>
        <w:t>Prof. Dr. Ing. Martin Decký informoval, že na zasadnutí Komisie pre dopravu, výstavbu a životné prostredie navrhol byty v budove Domu služieb – v </w:t>
      </w:r>
      <w:r w:rsidR="00C11F6A">
        <w:rPr>
          <w:bCs/>
        </w:rPr>
        <w:t>DOMINE</w:t>
      </w:r>
      <w:r>
        <w:rPr>
          <w:bCs/>
        </w:rPr>
        <w:t>.</w:t>
      </w:r>
    </w:p>
    <w:p w:rsidR="00FC2A7D" w:rsidRDefault="00FC2A7D" w:rsidP="00B92213">
      <w:pPr>
        <w:pStyle w:val="Zkladntext"/>
        <w:spacing w:line="240" w:lineRule="auto"/>
        <w:rPr>
          <w:bCs/>
        </w:rPr>
      </w:pPr>
      <w:r>
        <w:rPr>
          <w:bCs/>
        </w:rPr>
        <w:t>Mgr. Ľubomír Klimo si myslí, že mať v obci viac bytov k dispozícii je pre obec len dobré.</w:t>
      </w:r>
    </w:p>
    <w:p w:rsidR="00FC2A7D" w:rsidRDefault="00FC2A7D" w:rsidP="00B92213">
      <w:pPr>
        <w:pStyle w:val="Zkladntext"/>
        <w:spacing w:line="240" w:lineRule="auto"/>
        <w:rPr>
          <w:bCs/>
        </w:rPr>
      </w:pPr>
      <w:r>
        <w:rPr>
          <w:bCs/>
        </w:rPr>
        <w:t>P. Marta Rašovcová považuje tento nápad za veľmi dobrý.</w:t>
      </w:r>
    </w:p>
    <w:p w:rsidR="00FC2A7D" w:rsidRDefault="00FC2A7D" w:rsidP="00B92213">
      <w:pPr>
        <w:pStyle w:val="Zkladntext"/>
        <w:spacing w:line="240" w:lineRule="auto"/>
        <w:rPr>
          <w:bCs/>
        </w:rPr>
      </w:pPr>
      <w:r>
        <w:rPr>
          <w:bCs/>
        </w:rPr>
        <w:t>Ing. Peter Zelník, starosta obce, v závere rokovania uviedol, že bude potrebné mať aj stanovisko Krajského pamiatkového úradu v Žiline. Poslanci pristúpili k hlasovaniu.</w:t>
      </w:r>
    </w:p>
    <w:p w:rsidR="00035534" w:rsidRDefault="00035534" w:rsidP="00E676B4">
      <w:pPr>
        <w:pStyle w:val="Zkladntext"/>
        <w:spacing w:line="240" w:lineRule="auto"/>
        <w:rPr>
          <w:bCs/>
        </w:rPr>
      </w:pPr>
    </w:p>
    <w:p w:rsidR="00FC2A7D" w:rsidRPr="00FC2A7D" w:rsidRDefault="00FC2A7D" w:rsidP="00FC2A7D">
      <w:pPr>
        <w:widowControl/>
        <w:shd w:val="clear" w:color="auto" w:fill="8DB3E2"/>
        <w:adjustRightInd/>
        <w:spacing w:line="240" w:lineRule="auto"/>
        <w:jc w:val="left"/>
        <w:textAlignment w:val="auto"/>
        <w:rPr>
          <w:i/>
        </w:rPr>
      </w:pPr>
      <w:r w:rsidRPr="00FC2A7D">
        <w:rPr>
          <w:b/>
          <w:i/>
          <w:shd w:val="clear" w:color="auto" w:fill="8DB3E2"/>
        </w:rPr>
        <w:t>Uznesenie č. 75/2024</w:t>
      </w:r>
    </w:p>
    <w:p w:rsidR="00FC2A7D" w:rsidRPr="00FC2A7D" w:rsidRDefault="00FC2A7D" w:rsidP="00FC2A7D">
      <w:pPr>
        <w:widowControl/>
        <w:adjustRightInd/>
        <w:spacing w:line="240" w:lineRule="auto"/>
        <w:jc w:val="left"/>
        <w:textAlignment w:val="auto"/>
        <w:rPr>
          <w:i/>
          <w:u w:val="single"/>
        </w:rPr>
      </w:pPr>
      <w:r w:rsidRPr="00FC2A7D">
        <w:rPr>
          <w:i/>
        </w:rPr>
        <w:t xml:space="preserve">Obecné zastupiteľstvo v Dolnom Hričove </w:t>
      </w:r>
    </w:p>
    <w:p w:rsidR="00FC2A7D" w:rsidRPr="00FC2A7D" w:rsidRDefault="00FC2A7D" w:rsidP="00FC2A7D">
      <w:pPr>
        <w:widowControl/>
        <w:adjustRightInd/>
        <w:spacing w:line="240" w:lineRule="auto"/>
        <w:jc w:val="left"/>
        <w:textAlignment w:val="auto"/>
        <w:rPr>
          <w:i/>
        </w:rPr>
      </w:pPr>
      <w:r w:rsidRPr="00FC2A7D">
        <w:rPr>
          <w:i/>
          <w:u w:val="single"/>
        </w:rPr>
        <w:t>schvaľuje:</w:t>
      </w:r>
    </w:p>
    <w:p w:rsidR="00FC2A7D" w:rsidRPr="00FC2A7D" w:rsidRDefault="00FC2A7D" w:rsidP="00FC2A7D">
      <w:pPr>
        <w:widowControl/>
        <w:adjustRightInd/>
        <w:spacing w:line="240" w:lineRule="auto"/>
        <w:textAlignment w:val="auto"/>
        <w:rPr>
          <w:i/>
        </w:rPr>
      </w:pPr>
      <w:r w:rsidRPr="00FC2A7D">
        <w:rPr>
          <w:i/>
        </w:rPr>
        <w:t>vypracovanie projektovej dokumentácie na zateplenie objektu „Zdravotné stredisko v obci Dolný Hričov“ s tým, že v projektovej dokumentácii bude zdravotné stredisko rozšírené o minimálne 2 bytové jednotky v podkrovnej časti.</w:t>
      </w:r>
    </w:p>
    <w:p w:rsidR="00FC2A7D" w:rsidRPr="00FC2A7D" w:rsidRDefault="00FC2A7D" w:rsidP="00FC2A7D">
      <w:pPr>
        <w:widowControl/>
        <w:adjustRightInd/>
        <w:spacing w:line="240" w:lineRule="auto"/>
        <w:textAlignment w:val="auto"/>
        <w:rPr>
          <w:i/>
        </w:rPr>
      </w:pPr>
    </w:p>
    <w:tbl>
      <w:tblPr>
        <w:tblW w:w="9606" w:type="dxa"/>
        <w:tblLook w:val="00A0"/>
      </w:tblPr>
      <w:tblGrid>
        <w:gridCol w:w="3369"/>
        <w:gridCol w:w="6237"/>
      </w:tblGrid>
      <w:tr w:rsidR="00FC2A7D" w:rsidRPr="00FC2A7D" w:rsidTr="009F1F3B">
        <w:tc>
          <w:tcPr>
            <w:tcW w:w="3369" w:type="dxa"/>
          </w:tcPr>
          <w:p w:rsidR="00FC2A7D" w:rsidRPr="00FC2A7D" w:rsidRDefault="00FC2A7D" w:rsidP="00FC2A7D">
            <w:pPr>
              <w:widowControl/>
              <w:suppressAutoHyphens w:val="0"/>
              <w:adjustRightInd/>
              <w:spacing w:line="240" w:lineRule="auto"/>
              <w:jc w:val="left"/>
              <w:textAlignment w:val="auto"/>
              <w:rPr>
                <w:i/>
                <w:lang w:eastAsia="sk-SK"/>
              </w:rPr>
            </w:pPr>
            <w:r w:rsidRPr="00FC2A7D">
              <w:rPr>
                <w:i/>
                <w:lang w:eastAsia="sk-SK"/>
              </w:rPr>
              <w:t>Prítomní poslanci (menovite):</w:t>
            </w:r>
          </w:p>
        </w:tc>
        <w:tc>
          <w:tcPr>
            <w:tcW w:w="6237" w:type="dxa"/>
          </w:tcPr>
          <w:p w:rsidR="00FC2A7D" w:rsidRPr="00FC2A7D" w:rsidRDefault="00FC2A7D" w:rsidP="00FC2A7D">
            <w:pPr>
              <w:widowControl/>
              <w:suppressAutoHyphens w:val="0"/>
              <w:adjustRightInd/>
              <w:spacing w:line="240" w:lineRule="auto"/>
              <w:jc w:val="left"/>
              <w:textAlignment w:val="auto"/>
              <w:rPr>
                <w:i/>
              </w:rPr>
            </w:pPr>
            <w:r w:rsidRPr="00FC2A7D">
              <w:rPr>
                <w:i/>
              </w:rPr>
              <w:t xml:space="preserve">8 poslancov –prof. Dr. Martin Decký, </w:t>
            </w:r>
          </w:p>
          <w:p w:rsidR="00FC2A7D" w:rsidRPr="00FC2A7D" w:rsidRDefault="00FC2A7D" w:rsidP="00FC2A7D">
            <w:pPr>
              <w:widowControl/>
              <w:suppressAutoHyphens w:val="0"/>
              <w:adjustRightInd/>
              <w:spacing w:line="240" w:lineRule="auto"/>
              <w:jc w:val="left"/>
              <w:textAlignment w:val="auto"/>
              <w:rPr>
                <w:i/>
              </w:rPr>
            </w:pPr>
            <w:r w:rsidRPr="00FC2A7D">
              <w:rPr>
                <w:i/>
              </w:rPr>
              <w:t xml:space="preserve">Mgr. Andrea Dobroňová, Ján Hrazdíra, Ján Hrobárik, </w:t>
            </w:r>
          </w:p>
          <w:p w:rsidR="00FC2A7D" w:rsidRPr="00FC2A7D" w:rsidRDefault="00FC2A7D" w:rsidP="00FC2A7D">
            <w:pPr>
              <w:widowControl/>
              <w:suppressAutoHyphens w:val="0"/>
              <w:adjustRightInd/>
              <w:spacing w:line="240" w:lineRule="auto"/>
              <w:jc w:val="left"/>
              <w:textAlignment w:val="auto"/>
              <w:rPr>
                <w:i/>
              </w:rPr>
            </w:pPr>
            <w:r w:rsidRPr="00FC2A7D">
              <w:rPr>
                <w:i/>
              </w:rPr>
              <w:t xml:space="preserve">Mgr. Ľubomír Klimo, Bibiána Odváhová, </w:t>
            </w:r>
          </w:p>
          <w:p w:rsidR="00FC2A7D" w:rsidRPr="00FC2A7D" w:rsidRDefault="00FC2A7D" w:rsidP="00FC2A7D">
            <w:pPr>
              <w:widowControl/>
              <w:suppressAutoHyphens w:val="0"/>
              <w:adjustRightInd/>
              <w:spacing w:line="240" w:lineRule="auto"/>
              <w:jc w:val="left"/>
              <w:textAlignment w:val="auto"/>
              <w:rPr>
                <w:i/>
              </w:rPr>
            </w:pPr>
            <w:r w:rsidRPr="00FC2A7D">
              <w:rPr>
                <w:i/>
              </w:rPr>
              <w:t>Marta Rašovcová, Marián Žoldák</w:t>
            </w:r>
          </w:p>
        </w:tc>
      </w:tr>
      <w:tr w:rsidR="00FC2A7D" w:rsidRPr="00FC2A7D" w:rsidTr="009F1F3B">
        <w:tc>
          <w:tcPr>
            <w:tcW w:w="3369" w:type="dxa"/>
          </w:tcPr>
          <w:p w:rsidR="00FC2A7D" w:rsidRPr="00FC2A7D" w:rsidRDefault="00FC2A7D" w:rsidP="00FC2A7D">
            <w:pPr>
              <w:widowControl/>
              <w:suppressAutoHyphens w:val="0"/>
              <w:adjustRightInd/>
              <w:spacing w:line="240" w:lineRule="auto"/>
              <w:jc w:val="left"/>
              <w:textAlignment w:val="auto"/>
              <w:rPr>
                <w:i/>
                <w:lang w:eastAsia="sk-SK"/>
              </w:rPr>
            </w:pPr>
            <w:r w:rsidRPr="00FC2A7D">
              <w:rPr>
                <w:i/>
                <w:lang w:eastAsia="sk-SK"/>
              </w:rPr>
              <w:t>Neprítomní poslanci (menovite):</w:t>
            </w:r>
          </w:p>
        </w:tc>
        <w:tc>
          <w:tcPr>
            <w:tcW w:w="6237" w:type="dxa"/>
          </w:tcPr>
          <w:p w:rsidR="00FC2A7D" w:rsidRPr="00FC2A7D" w:rsidRDefault="00FC2A7D" w:rsidP="00FC2A7D">
            <w:pPr>
              <w:widowControl/>
              <w:suppressAutoHyphens w:val="0"/>
              <w:adjustRightInd/>
              <w:spacing w:line="240" w:lineRule="auto"/>
              <w:jc w:val="left"/>
              <w:textAlignment w:val="auto"/>
              <w:rPr>
                <w:i/>
              </w:rPr>
            </w:pPr>
            <w:r w:rsidRPr="00FC2A7D">
              <w:rPr>
                <w:i/>
              </w:rPr>
              <w:t>1 poslanec – Pavol Ballay</w:t>
            </w:r>
          </w:p>
        </w:tc>
      </w:tr>
      <w:tr w:rsidR="00FC2A7D" w:rsidRPr="00FC2A7D" w:rsidTr="009F1F3B">
        <w:tc>
          <w:tcPr>
            <w:tcW w:w="3369" w:type="dxa"/>
          </w:tcPr>
          <w:p w:rsidR="00FC2A7D" w:rsidRPr="00FC2A7D" w:rsidRDefault="00FC2A7D" w:rsidP="00FC2A7D">
            <w:pPr>
              <w:widowControl/>
              <w:suppressAutoHyphens w:val="0"/>
              <w:adjustRightInd/>
              <w:spacing w:line="240" w:lineRule="auto"/>
              <w:jc w:val="left"/>
              <w:textAlignment w:val="auto"/>
              <w:rPr>
                <w:i/>
                <w:lang w:eastAsia="sk-SK"/>
              </w:rPr>
            </w:pPr>
            <w:r w:rsidRPr="00FC2A7D">
              <w:rPr>
                <w:i/>
                <w:lang w:eastAsia="sk-SK"/>
              </w:rPr>
              <w:t>Hlasovali za (menovite):</w:t>
            </w:r>
          </w:p>
        </w:tc>
        <w:tc>
          <w:tcPr>
            <w:tcW w:w="6237" w:type="dxa"/>
          </w:tcPr>
          <w:p w:rsidR="00FC2A7D" w:rsidRPr="00FC2A7D" w:rsidRDefault="00FC2A7D" w:rsidP="00FC2A7D">
            <w:pPr>
              <w:widowControl/>
              <w:suppressAutoHyphens w:val="0"/>
              <w:adjustRightInd/>
              <w:spacing w:line="240" w:lineRule="auto"/>
              <w:jc w:val="left"/>
              <w:textAlignment w:val="auto"/>
              <w:rPr>
                <w:i/>
              </w:rPr>
            </w:pPr>
            <w:r w:rsidRPr="00FC2A7D">
              <w:rPr>
                <w:i/>
              </w:rPr>
              <w:t xml:space="preserve">6 poslancov –Mgr. Andrea Dobroňová, </w:t>
            </w:r>
          </w:p>
          <w:p w:rsidR="00FC2A7D" w:rsidRPr="00FC2A7D" w:rsidRDefault="00FC2A7D" w:rsidP="00FC2A7D">
            <w:pPr>
              <w:widowControl/>
              <w:suppressAutoHyphens w:val="0"/>
              <w:adjustRightInd/>
              <w:spacing w:line="240" w:lineRule="auto"/>
              <w:jc w:val="left"/>
              <w:textAlignment w:val="auto"/>
              <w:rPr>
                <w:i/>
              </w:rPr>
            </w:pPr>
            <w:r w:rsidRPr="00FC2A7D">
              <w:rPr>
                <w:i/>
              </w:rPr>
              <w:t xml:space="preserve">Ján Hrazdíra, Mgr. Ľubomír Klimo, Bibiána Odváhová, </w:t>
            </w:r>
          </w:p>
          <w:p w:rsidR="00FC2A7D" w:rsidRPr="00FC2A7D" w:rsidRDefault="00FC2A7D" w:rsidP="00FC2A7D">
            <w:pPr>
              <w:widowControl/>
              <w:suppressAutoHyphens w:val="0"/>
              <w:adjustRightInd/>
              <w:spacing w:line="240" w:lineRule="auto"/>
              <w:jc w:val="left"/>
              <w:textAlignment w:val="auto"/>
              <w:rPr>
                <w:i/>
                <w:lang w:eastAsia="sk-SK"/>
              </w:rPr>
            </w:pPr>
            <w:r w:rsidRPr="00FC2A7D">
              <w:rPr>
                <w:i/>
              </w:rPr>
              <w:t>Marta Rašovcová, Marián Žoldák</w:t>
            </w:r>
          </w:p>
        </w:tc>
      </w:tr>
      <w:tr w:rsidR="00FC2A7D" w:rsidRPr="00FC2A7D" w:rsidTr="009F1F3B">
        <w:tc>
          <w:tcPr>
            <w:tcW w:w="3369" w:type="dxa"/>
          </w:tcPr>
          <w:p w:rsidR="00FC2A7D" w:rsidRPr="00FC2A7D" w:rsidRDefault="00FC2A7D" w:rsidP="00FC2A7D">
            <w:pPr>
              <w:widowControl/>
              <w:suppressAutoHyphens w:val="0"/>
              <w:adjustRightInd/>
              <w:spacing w:line="240" w:lineRule="auto"/>
              <w:jc w:val="left"/>
              <w:textAlignment w:val="auto"/>
              <w:rPr>
                <w:i/>
                <w:lang w:eastAsia="sk-SK"/>
              </w:rPr>
            </w:pPr>
            <w:r w:rsidRPr="00FC2A7D">
              <w:rPr>
                <w:i/>
                <w:lang w:eastAsia="sk-SK"/>
              </w:rPr>
              <w:t xml:space="preserve">                proti (menovite):</w:t>
            </w:r>
          </w:p>
        </w:tc>
        <w:tc>
          <w:tcPr>
            <w:tcW w:w="6237" w:type="dxa"/>
          </w:tcPr>
          <w:p w:rsidR="00FC2A7D" w:rsidRPr="00FC2A7D" w:rsidRDefault="00FC2A7D" w:rsidP="00FC2A7D">
            <w:pPr>
              <w:widowControl/>
              <w:suppressAutoHyphens w:val="0"/>
              <w:adjustRightInd/>
              <w:spacing w:line="240" w:lineRule="auto"/>
              <w:jc w:val="left"/>
              <w:textAlignment w:val="auto"/>
              <w:rPr>
                <w:i/>
                <w:lang w:eastAsia="sk-SK"/>
              </w:rPr>
            </w:pPr>
            <w:r w:rsidRPr="00FC2A7D">
              <w:rPr>
                <w:i/>
              </w:rPr>
              <w:t>0 poslancov</w:t>
            </w:r>
          </w:p>
        </w:tc>
      </w:tr>
      <w:tr w:rsidR="00FC2A7D" w:rsidRPr="00FC2A7D" w:rsidTr="009F1F3B">
        <w:tc>
          <w:tcPr>
            <w:tcW w:w="3369" w:type="dxa"/>
          </w:tcPr>
          <w:p w:rsidR="00FC2A7D" w:rsidRPr="00FC2A7D" w:rsidRDefault="00FC2A7D" w:rsidP="00FC2A7D">
            <w:pPr>
              <w:widowControl/>
              <w:suppressAutoHyphens w:val="0"/>
              <w:adjustRightInd/>
              <w:spacing w:line="240" w:lineRule="auto"/>
              <w:jc w:val="left"/>
              <w:textAlignment w:val="auto"/>
              <w:rPr>
                <w:i/>
                <w:lang w:eastAsia="sk-SK"/>
              </w:rPr>
            </w:pPr>
            <w:r w:rsidRPr="00FC2A7D">
              <w:rPr>
                <w:i/>
                <w:lang w:eastAsia="sk-SK"/>
              </w:rPr>
              <w:t xml:space="preserve">                zdržali sa (menovite):</w:t>
            </w:r>
          </w:p>
        </w:tc>
        <w:tc>
          <w:tcPr>
            <w:tcW w:w="6237" w:type="dxa"/>
          </w:tcPr>
          <w:p w:rsidR="00FC2A7D" w:rsidRPr="00FC2A7D" w:rsidRDefault="00FC2A7D" w:rsidP="00FC2A7D">
            <w:pPr>
              <w:widowControl/>
              <w:suppressAutoHyphens w:val="0"/>
              <w:adjustRightInd/>
              <w:spacing w:line="240" w:lineRule="auto"/>
              <w:jc w:val="left"/>
              <w:textAlignment w:val="auto"/>
              <w:rPr>
                <w:i/>
                <w:lang w:eastAsia="sk-SK"/>
              </w:rPr>
            </w:pPr>
            <w:r w:rsidRPr="00FC2A7D">
              <w:rPr>
                <w:i/>
                <w:lang w:eastAsia="sk-SK"/>
              </w:rPr>
              <w:t>2 poslanci – prof. Dr. Ing. Martin Decký, Ján Hrobárik</w:t>
            </w:r>
          </w:p>
        </w:tc>
      </w:tr>
    </w:tbl>
    <w:p w:rsidR="00144EE3" w:rsidRDefault="00144EE3" w:rsidP="00E676B4">
      <w:pPr>
        <w:pStyle w:val="Zkladntext"/>
        <w:spacing w:line="240" w:lineRule="auto"/>
        <w:rPr>
          <w:b/>
          <w:bCs/>
        </w:rPr>
      </w:pPr>
    </w:p>
    <w:p w:rsidR="00FC2A7D" w:rsidRDefault="00FC2A7D" w:rsidP="00E676B4">
      <w:pPr>
        <w:pStyle w:val="Zkladntext"/>
        <w:spacing w:line="240" w:lineRule="auto"/>
        <w:rPr>
          <w:b/>
          <w:bCs/>
        </w:rPr>
      </w:pPr>
    </w:p>
    <w:p w:rsidR="000E50A0" w:rsidRPr="00E676B4" w:rsidRDefault="00BE73BB" w:rsidP="00E676B4">
      <w:pPr>
        <w:pStyle w:val="Zkladntext"/>
        <w:spacing w:line="240" w:lineRule="auto"/>
        <w:rPr>
          <w:b/>
          <w:bCs/>
        </w:rPr>
      </w:pPr>
      <w:r w:rsidRPr="00E676B4">
        <w:rPr>
          <w:b/>
          <w:bCs/>
        </w:rPr>
        <w:t>K bodu 12</w:t>
      </w:r>
    </w:p>
    <w:p w:rsidR="00144EE3" w:rsidRPr="00FC2A7D" w:rsidRDefault="00FC2A7D" w:rsidP="00E676B4">
      <w:pPr>
        <w:pStyle w:val="Zkladntext"/>
        <w:spacing w:line="240" w:lineRule="auto"/>
        <w:rPr>
          <w:b/>
          <w:u w:val="single"/>
        </w:rPr>
      </w:pPr>
      <w:r w:rsidRPr="00FC2A7D">
        <w:rPr>
          <w:b/>
          <w:u w:val="single"/>
        </w:rPr>
        <w:t>Cenová ponuka na vypracovanie projektovej dokumentácie udržiavacích prác pre objekt „Budova športového areálu v obci Dolný Hričov“ – ConVesting s. r. o.</w:t>
      </w:r>
    </w:p>
    <w:p w:rsidR="00FC2A7D" w:rsidRPr="00CF354E" w:rsidRDefault="00FC2A7D" w:rsidP="00E676B4">
      <w:pPr>
        <w:pStyle w:val="Zkladntext"/>
        <w:spacing w:line="240" w:lineRule="auto"/>
        <w:rPr>
          <w:b/>
          <w:u w:val="single"/>
        </w:rPr>
      </w:pPr>
    </w:p>
    <w:p w:rsidR="00FC2A7D" w:rsidRDefault="00AB01E4" w:rsidP="00E676B4">
      <w:pPr>
        <w:pStyle w:val="Zkladntext"/>
        <w:spacing w:line="240" w:lineRule="auto"/>
        <w:rPr>
          <w:rStyle w:val="Siln"/>
          <w:b w:val="0"/>
          <w:bCs/>
        </w:rPr>
      </w:pPr>
      <w:r>
        <w:rPr>
          <w:rStyle w:val="Siln"/>
          <w:b w:val="0"/>
          <w:bCs/>
        </w:rPr>
        <w:t>Ing. Peter Zelník, staro</w:t>
      </w:r>
      <w:r w:rsidR="00FC2A7D">
        <w:rPr>
          <w:rStyle w:val="Siln"/>
          <w:b w:val="0"/>
          <w:bCs/>
        </w:rPr>
        <w:t>sta obce, informoval prítomných o havarijnom stave strechy na budove v športovom areáli. V</w:t>
      </w:r>
      <w:r w:rsidR="00510AEE">
        <w:rPr>
          <w:rStyle w:val="Siln"/>
          <w:b w:val="0"/>
          <w:bCs/>
        </w:rPr>
        <w:t>ykonal cenový prieskum na materiál a montáž. Celková výmena strechy by nemala presiahnuť sumu 35 000 €. Mgr. Ľubomír Klimo vníma súčasný stav strechy ako havarijný, ktorý treba urgentne odstrániť. Plne podporuje výmenu strechy.</w:t>
      </w:r>
    </w:p>
    <w:p w:rsidR="00510AEE" w:rsidRDefault="00510AEE" w:rsidP="00E676B4">
      <w:pPr>
        <w:pStyle w:val="Zkladntext"/>
        <w:spacing w:line="240" w:lineRule="auto"/>
        <w:rPr>
          <w:rStyle w:val="Siln"/>
          <w:b w:val="0"/>
          <w:bCs/>
        </w:rPr>
      </w:pPr>
      <w:r>
        <w:rPr>
          <w:rStyle w:val="Siln"/>
          <w:b w:val="0"/>
          <w:bCs/>
        </w:rPr>
        <w:t>Prof. Dr. Ing. Martin Decký sa informoval, či by nemalo byť na výmenu strechy aj verejné obstarávanie.</w:t>
      </w:r>
    </w:p>
    <w:p w:rsidR="00510AEE" w:rsidRDefault="00510AEE" w:rsidP="00E676B4">
      <w:pPr>
        <w:pStyle w:val="Zkladntext"/>
        <w:spacing w:line="240" w:lineRule="auto"/>
        <w:rPr>
          <w:rStyle w:val="Siln"/>
          <w:b w:val="0"/>
          <w:bCs/>
        </w:rPr>
      </w:pPr>
      <w:r>
        <w:rPr>
          <w:rStyle w:val="Siln"/>
          <w:b w:val="0"/>
          <w:bCs/>
        </w:rPr>
        <w:t xml:space="preserve">Ing. Peter Zelník, starosta obce, oboznámil prítomných, že budú vypracované minimálne 3 cenové </w:t>
      </w:r>
      <w:r>
        <w:rPr>
          <w:rStyle w:val="Siln"/>
          <w:b w:val="0"/>
          <w:bCs/>
        </w:rPr>
        <w:lastRenderedPageBreak/>
        <w:t>ponuky. Následne po výmene strechy by obec mala riešiť celú budovu v športovom areáli.</w:t>
      </w:r>
    </w:p>
    <w:p w:rsidR="00510AEE" w:rsidRDefault="00510AEE" w:rsidP="00E676B4">
      <w:pPr>
        <w:pStyle w:val="Zkladntext"/>
        <w:spacing w:line="240" w:lineRule="auto"/>
        <w:rPr>
          <w:rStyle w:val="Siln"/>
          <w:b w:val="0"/>
          <w:bCs/>
        </w:rPr>
      </w:pPr>
      <w:r>
        <w:rPr>
          <w:rStyle w:val="Siln"/>
          <w:b w:val="0"/>
          <w:bCs/>
        </w:rPr>
        <w:t>P. Renáta Kováčiková sa informovala, či sa bude môcť predĺžiť strecha nad tribúnou a či sa bude meniť aj položenie strechy. Ing. Peter Zelník, starosta obce, odpovedal, že strecha sa bude vymieňať tak, ako je v súčasnosti. Tvar sa meniť nebude. To by už neboli iba stavebné úpravy a udržiavacie práce.</w:t>
      </w:r>
      <w:r w:rsidR="00AC3754">
        <w:rPr>
          <w:rStyle w:val="Siln"/>
          <w:b w:val="0"/>
          <w:bCs/>
        </w:rPr>
        <w:t xml:space="preserve"> </w:t>
      </w:r>
    </w:p>
    <w:p w:rsidR="00AC3754" w:rsidRDefault="00AC3754" w:rsidP="00E676B4">
      <w:pPr>
        <w:pStyle w:val="Zkladntext"/>
        <w:spacing w:line="240" w:lineRule="auto"/>
        <w:rPr>
          <w:rStyle w:val="Siln"/>
          <w:b w:val="0"/>
          <w:bCs/>
        </w:rPr>
      </w:pPr>
      <w:r>
        <w:rPr>
          <w:rStyle w:val="Siln"/>
          <w:b w:val="0"/>
          <w:bCs/>
        </w:rPr>
        <w:t xml:space="preserve">Spoločnosťou ConVesting s. r. o. bola vypracovaná </w:t>
      </w:r>
      <w:r w:rsidR="00735243">
        <w:rPr>
          <w:rStyle w:val="Siln"/>
          <w:b w:val="0"/>
          <w:bCs/>
        </w:rPr>
        <w:t xml:space="preserve">cenová ponuka na vypracovanie projektovej dokumentácie udržiavacích prác pre objekt: Budova športového areálu v obci Dolný Hričov. Cenová ponuka bola vypracovaná na základe informácií: </w:t>
      </w:r>
    </w:p>
    <w:p w:rsidR="00735243" w:rsidRDefault="00735243" w:rsidP="00735243">
      <w:pPr>
        <w:pStyle w:val="Zkladntext"/>
        <w:numPr>
          <w:ilvl w:val="0"/>
          <w:numId w:val="39"/>
        </w:numPr>
        <w:spacing w:line="240" w:lineRule="auto"/>
        <w:rPr>
          <w:rStyle w:val="Siln"/>
          <w:b w:val="0"/>
          <w:bCs/>
        </w:rPr>
      </w:pPr>
      <w:r>
        <w:rPr>
          <w:rStyle w:val="Siln"/>
          <w:b w:val="0"/>
          <w:bCs/>
        </w:rPr>
        <w:t>Dvojpodlažný objekt s tribúnou.</w:t>
      </w:r>
    </w:p>
    <w:p w:rsidR="00735243" w:rsidRDefault="00735243" w:rsidP="00735243">
      <w:pPr>
        <w:pStyle w:val="Zkladntext"/>
        <w:numPr>
          <w:ilvl w:val="0"/>
          <w:numId w:val="39"/>
        </w:numPr>
        <w:spacing w:line="240" w:lineRule="auto"/>
        <w:rPr>
          <w:rStyle w:val="Siln"/>
          <w:b w:val="0"/>
          <w:bCs/>
        </w:rPr>
      </w:pPr>
      <w:r>
        <w:rPr>
          <w:rStyle w:val="Siln"/>
          <w:b w:val="0"/>
          <w:bCs/>
        </w:rPr>
        <w:t>Objekt v pôvodnom stave.</w:t>
      </w:r>
    </w:p>
    <w:p w:rsidR="00735243" w:rsidRDefault="00735243" w:rsidP="00735243">
      <w:pPr>
        <w:pStyle w:val="Zkladntext"/>
        <w:numPr>
          <w:ilvl w:val="0"/>
          <w:numId w:val="39"/>
        </w:numPr>
        <w:spacing w:line="240" w:lineRule="auto"/>
        <w:rPr>
          <w:rStyle w:val="Siln"/>
          <w:b w:val="0"/>
          <w:bCs/>
        </w:rPr>
      </w:pPr>
      <w:r>
        <w:rPr>
          <w:rStyle w:val="Siln"/>
          <w:b w:val="0"/>
          <w:bCs/>
        </w:rPr>
        <w:t>Úžitková plocha cca 500 m2.</w:t>
      </w:r>
    </w:p>
    <w:p w:rsidR="00735243" w:rsidRPr="00735243" w:rsidRDefault="00735243" w:rsidP="00735243">
      <w:pPr>
        <w:pStyle w:val="Zkladntext"/>
        <w:numPr>
          <w:ilvl w:val="0"/>
          <w:numId w:val="39"/>
        </w:numPr>
        <w:spacing w:line="240" w:lineRule="auto"/>
        <w:rPr>
          <w:rStyle w:val="Siln"/>
          <w:bCs/>
        </w:rPr>
      </w:pPr>
      <w:r w:rsidRPr="00735243">
        <w:rPr>
          <w:rStyle w:val="Siln"/>
          <w:bCs/>
        </w:rPr>
        <w:t>Zateplenie objektu a výmena strešnej krytiny.</w:t>
      </w:r>
    </w:p>
    <w:p w:rsidR="00735243" w:rsidRDefault="00735243" w:rsidP="00735243">
      <w:pPr>
        <w:pStyle w:val="Zkladntext"/>
        <w:numPr>
          <w:ilvl w:val="0"/>
          <w:numId w:val="39"/>
        </w:numPr>
        <w:spacing w:line="240" w:lineRule="auto"/>
        <w:rPr>
          <w:rStyle w:val="Siln"/>
          <w:bCs/>
        </w:rPr>
      </w:pPr>
      <w:r w:rsidRPr="00735243">
        <w:rPr>
          <w:rStyle w:val="Siln"/>
          <w:bCs/>
        </w:rPr>
        <w:t>Statické posúdenie a zosilnenie strešnej konštrukcie.</w:t>
      </w:r>
    </w:p>
    <w:p w:rsidR="00735243" w:rsidRDefault="00735243" w:rsidP="00735243">
      <w:pPr>
        <w:pStyle w:val="Zkladntext"/>
        <w:spacing w:line="240" w:lineRule="auto"/>
        <w:ind w:left="720"/>
        <w:rPr>
          <w:bCs/>
        </w:rPr>
      </w:pPr>
      <w:r>
        <w:rPr>
          <w:rStyle w:val="Siln"/>
          <w:bCs/>
        </w:rPr>
        <w:t xml:space="preserve">Celková cena za dielo by predstavovala sumu </w:t>
      </w:r>
      <w:r>
        <w:rPr>
          <w:bCs/>
        </w:rPr>
        <w:t>8 500 € bez DPH (10 200 € s DPH).</w:t>
      </w:r>
    </w:p>
    <w:p w:rsidR="00735243" w:rsidRPr="00735243" w:rsidRDefault="00735243" w:rsidP="00735243">
      <w:pPr>
        <w:pStyle w:val="Zkladntext"/>
        <w:spacing w:line="240" w:lineRule="auto"/>
        <w:rPr>
          <w:rStyle w:val="Siln"/>
          <w:bCs/>
        </w:rPr>
      </w:pPr>
    </w:p>
    <w:p w:rsidR="00FF38AB" w:rsidRDefault="00FF38AB" w:rsidP="00E676B4">
      <w:pPr>
        <w:pStyle w:val="Zkladntext"/>
        <w:spacing w:line="240" w:lineRule="auto"/>
        <w:rPr>
          <w:rStyle w:val="Siln"/>
          <w:b w:val="0"/>
          <w:bCs/>
        </w:rPr>
      </w:pPr>
    </w:p>
    <w:p w:rsidR="00FF38AB" w:rsidRPr="00FF38AB" w:rsidRDefault="00FF38AB" w:rsidP="00FF38AB">
      <w:pPr>
        <w:widowControl/>
        <w:shd w:val="clear" w:color="auto" w:fill="8DB3E2"/>
        <w:adjustRightInd/>
        <w:spacing w:line="240" w:lineRule="auto"/>
        <w:jc w:val="left"/>
        <w:textAlignment w:val="auto"/>
        <w:rPr>
          <w:i/>
        </w:rPr>
      </w:pPr>
      <w:r w:rsidRPr="00FF38AB">
        <w:rPr>
          <w:b/>
          <w:i/>
        </w:rPr>
        <w:t>Uznesenie č. 76/2024</w:t>
      </w:r>
    </w:p>
    <w:p w:rsidR="00FF38AB" w:rsidRPr="00FF38AB" w:rsidRDefault="00FF38AB" w:rsidP="00FF38AB">
      <w:pPr>
        <w:widowControl/>
        <w:adjustRightInd/>
        <w:spacing w:line="240" w:lineRule="auto"/>
        <w:jc w:val="left"/>
        <w:textAlignment w:val="auto"/>
        <w:rPr>
          <w:i/>
          <w:u w:val="single"/>
        </w:rPr>
      </w:pPr>
      <w:r w:rsidRPr="00FF38AB">
        <w:rPr>
          <w:i/>
        </w:rPr>
        <w:t xml:space="preserve">Obecné zastupiteľstvo v Dolnom Hričove </w:t>
      </w:r>
    </w:p>
    <w:p w:rsidR="00FF38AB" w:rsidRPr="00FF38AB" w:rsidRDefault="00FF38AB" w:rsidP="00FF38AB">
      <w:pPr>
        <w:widowControl/>
        <w:adjustRightInd/>
        <w:spacing w:line="240" w:lineRule="auto"/>
        <w:jc w:val="left"/>
        <w:textAlignment w:val="auto"/>
        <w:rPr>
          <w:i/>
        </w:rPr>
      </w:pPr>
      <w:r w:rsidRPr="00FF38AB">
        <w:rPr>
          <w:i/>
          <w:u w:val="single"/>
        </w:rPr>
        <w:t>schvaľuje</w:t>
      </w:r>
    </w:p>
    <w:p w:rsidR="00FF38AB" w:rsidRPr="00FF38AB" w:rsidRDefault="00FF38AB" w:rsidP="00FF38AB">
      <w:pPr>
        <w:widowControl/>
        <w:adjustRightInd/>
        <w:spacing w:line="240" w:lineRule="auto"/>
        <w:textAlignment w:val="auto"/>
        <w:rPr>
          <w:i/>
        </w:rPr>
      </w:pPr>
      <w:r w:rsidRPr="00FF38AB">
        <w:rPr>
          <w:i/>
        </w:rPr>
        <w:t>odstránenie havarijného stavu na budove športového areálu – výmenu strechy za cenu nižšiu ako 35 000 €.</w:t>
      </w:r>
    </w:p>
    <w:p w:rsidR="00FF38AB" w:rsidRPr="00FF38AB" w:rsidRDefault="00FF38AB" w:rsidP="00FF38AB">
      <w:pPr>
        <w:widowControl/>
        <w:adjustRightInd/>
        <w:spacing w:line="240" w:lineRule="auto"/>
        <w:textAlignment w:val="auto"/>
        <w:rPr>
          <w:i/>
        </w:rPr>
      </w:pPr>
    </w:p>
    <w:tbl>
      <w:tblPr>
        <w:tblW w:w="9606" w:type="dxa"/>
        <w:tblLook w:val="00A0"/>
      </w:tblPr>
      <w:tblGrid>
        <w:gridCol w:w="3369"/>
        <w:gridCol w:w="6237"/>
      </w:tblGrid>
      <w:tr w:rsidR="00FF38AB" w:rsidRPr="00FF38AB" w:rsidTr="009F1F3B">
        <w:tc>
          <w:tcPr>
            <w:tcW w:w="3369" w:type="dxa"/>
          </w:tcPr>
          <w:p w:rsidR="00FF38AB" w:rsidRPr="00FF38AB" w:rsidRDefault="00FF38AB" w:rsidP="00FF38AB">
            <w:pPr>
              <w:widowControl/>
              <w:suppressAutoHyphens w:val="0"/>
              <w:adjustRightInd/>
              <w:spacing w:line="240" w:lineRule="auto"/>
              <w:jc w:val="left"/>
              <w:textAlignment w:val="auto"/>
              <w:rPr>
                <w:i/>
                <w:lang w:eastAsia="sk-SK"/>
              </w:rPr>
            </w:pPr>
            <w:r w:rsidRPr="00FF38AB">
              <w:rPr>
                <w:i/>
                <w:lang w:eastAsia="sk-SK"/>
              </w:rPr>
              <w:t>Prítomní poslanci (menovite):</w:t>
            </w:r>
          </w:p>
        </w:tc>
        <w:tc>
          <w:tcPr>
            <w:tcW w:w="6237" w:type="dxa"/>
          </w:tcPr>
          <w:p w:rsidR="00FF38AB" w:rsidRPr="00FF38AB" w:rsidRDefault="00FF38AB" w:rsidP="00FF38AB">
            <w:pPr>
              <w:widowControl/>
              <w:suppressAutoHyphens w:val="0"/>
              <w:adjustRightInd/>
              <w:spacing w:line="240" w:lineRule="auto"/>
              <w:jc w:val="left"/>
              <w:textAlignment w:val="auto"/>
              <w:rPr>
                <w:i/>
              </w:rPr>
            </w:pPr>
            <w:r w:rsidRPr="00FF38AB">
              <w:rPr>
                <w:i/>
              </w:rPr>
              <w:t xml:space="preserve">8 poslancov – prof. Dr. Martin Decký, </w:t>
            </w:r>
          </w:p>
          <w:p w:rsidR="00FF38AB" w:rsidRPr="00FF38AB" w:rsidRDefault="00FF38AB" w:rsidP="00FF38AB">
            <w:pPr>
              <w:widowControl/>
              <w:suppressAutoHyphens w:val="0"/>
              <w:adjustRightInd/>
              <w:spacing w:line="240" w:lineRule="auto"/>
              <w:jc w:val="left"/>
              <w:textAlignment w:val="auto"/>
              <w:rPr>
                <w:i/>
              </w:rPr>
            </w:pPr>
            <w:r w:rsidRPr="00FF38AB">
              <w:rPr>
                <w:i/>
              </w:rPr>
              <w:t xml:space="preserve">Mgr. Andrea Dobroňová, Ján Hrazdíra, Ján Hrobárik, </w:t>
            </w:r>
          </w:p>
          <w:p w:rsidR="00FF38AB" w:rsidRPr="00FF38AB" w:rsidRDefault="00FF38AB" w:rsidP="00FF38AB">
            <w:pPr>
              <w:widowControl/>
              <w:suppressAutoHyphens w:val="0"/>
              <w:adjustRightInd/>
              <w:spacing w:line="240" w:lineRule="auto"/>
              <w:jc w:val="left"/>
              <w:textAlignment w:val="auto"/>
              <w:rPr>
                <w:i/>
              </w:rPr>
            </w:pPr>
            <w:r w:rsidRPr="00FF38AB">
              <w:rPr>
                <w:i/>
              </w:rPr>
              <w:t xml:space="preserve">Mgr. Ľubomír Klimo, Bibiána Odváhová, </w:t>
            </w:r>
          </w:p>
          <w:p w:rsidR="00FF38AB" w:rsidRPr="00FF38AB" w:rsidRDefault="00FF38AB" w:rsidP="00FF38AB">
            <w:pPr>
              <w:widowControl/>
              <w:suppressAutoHyphens w:val="0"/>
              <w:adjustRightInd/>
              <w:spacing w:line="240" w:lineRule="auto"/>
              <w:jc w:val="left"/>
              <w:textAlignment w:val="auto"/>
              <w:rPr>
                <w:i/>
              </w:rPr>
            </w:pPr>
            <w:r w:rsidRPr="00FF38AB">
              <w:rPr>
                <w:i/>
              </w:rPr>
              <w:t>Marta Rašovcová, Marián Žoldák</w:t>
            </w:r>
          </w:p>
        </w:tc>
      </w:tr>
      <w:tr w:rsidR="00FF38AB" w:rsidRPr="00FF38AB" w:rsidTr="009F1F3B">
        <w:tc>
          <w:tcPr>
            <w:tcW w:w="3369" w:type="dxa"/>
          </w:tcPr>
          <w:p w:rsidR="00FF38AB" w:rsidRPr="00FF38AB" w:rsidRDefault="00FF38AB" w:rsidP="00FF38AB">
            <w:pPr>
              <w:widowControl/>
              <w:suppressAutoHyphens w:val="0"/>
              <w:adjustRightInd/>
              <w:spacing w:line="240" w:lineRule="auto"/>
              <w:jc w:val="left"/>
              <w:textAlignment w:val="auto"/>
              <w:rPr>
                <w:i/>
                <w:lang w:eastAsia="sk-SK"/>
              </w:rPr>
            </w:pPr>
            <w:r w:rsidRPr="00FF38AB">
              <w:rPr>
                <w:i/>
                <w:lang w:eastAsia="sk-SK"/>
              </w:rPr>
              <w:t>Neprítomní poslanci (menovite):</w:t>
            </w:r>
          </w:p>
        </w:tc>
        <w:tc>
          <w:tcPr>
            <w:tcW w:w="6237" w:type="dxa"/>
          </w:tcPr>
          <w:p w:rsidR="00FF38AB" w:rsidRPr="00FF38AB" w:rsidRDefault="00FF38AB" w:rsidP="00FF38AB">
            <w:pPr>
              <w:widowControl/>
              <w:suppressAutoHyphens w:val="0"/>
              <w:adjustRightInd/>
              <w:spacing w:line="240" w:lineRule="auto"/>
              <w:jc w:val="left"/>
              <w:textAlignment w:val="auto"/>
              <w:rPr>
                <w:i/>
              </w:rPr>
            </w:pPr>
            <w:r w:rsidRPr="00FF38AB">
              <w:rPr>
                <w:i/>
              </w:rPr>
              <w:t>1 poslanec – Pavol Ballay</w:t>
            </w:r>
          </w:p>
        </w:tc>
      </w:tr>
      <w:tr w:rsidR="00FF38AB" w:rsidRPr="00FF38AB" w:rsidTr="009F1F3B">
        <w:tc>
          <w:tcPr>
            <w:tcW w:w="3369" w:type="dxa"/>
          </w:tcPr>
          <w:p w:rsidR="00FF38AB" w:rsidRPr="00FF38AB" w:rsidRDefault="00FF38AB" w:rsidP="00FF38AB">
            <w:pPr>
              <w:widowControl/>
              <w:suppressAutoHyphens w:val="0"/>
              <w:adjustRightInd/>
              <w:spacing w:line="240" w:lineRule="auto"/>
              <w:jc w:val="left"/>
              <w:textAlignment w:val="auto"/>
              <w:rPr>
                <w:i/>
                <w:lang w:eastAsia="sk-SK"/>
              </w:rPr>
            </w:pPr>
            <w:r w:rsidRPr="00FF38AB">
              <w:rPr>
                <w:i/>
                <w:lang w:eastAsia="sk-SK"/>
              </w:rPr>
              <w:t>Hlasovali za (menovite):</w:t>
            </w:r>
          </w:p>
        </w:tc>
        <w:tc>
          <w:tcPr>
            <w:tcW w:w="6237" w:type="dxa"/>
          </w:tcPr>
          <w:p w:rsidR="00FF38AB" w:rsidRPr="00FF38AB" w:rsidRDefault="00FF38AB" w:rsidP="00FF38AB">
            <w:pPr>
              <w:widowControl/>
              <w:suppressAutoHyphens w:val="0"/>
              <w:adjustRightInd/>
              <w:spacing w:line="240" w:lineRule="auto"/>
              <w:jc w:val="left"/>
              <w:textAlignment w:val="auto"/>
              <w:rPr>
                <w:i/>
              </w:rPr>
            </w:pPr>
            <w:r w:rsidRPr="00FF38AB">
              <w:rPr>
                <w:i/>
              </w:rPr>
              <w:t xml:space="preserve">7 poslancov –Mgr. Andrea Dobroňová, </w:t>
            </w:r>
          </w:p>
          <w:p w:rsidR="00FF38AB" w:rsidRPr="00FF38AB" w:rsidRDefault="00FF38AB" w:rsidP="00FF38AB">
            <w:pPr>
              <w:widowControl/>
              <w:suppressAutoHyphens w:val="0"/>
              <w:adjustRightInd/>
              <w:spacing w:line="240" w:lineRule="auto"/>
              <w:jc w:val="left"/>
              <w:textAlignment w:val="auto"/>
              <w:rPr>
                <w:i/>
              </w:rPr>
            </w:pPr>
            <w:r w:rsidRPr="00FF38AB">
              <w:rPr>
                <w:i/>
              </w:rPr>
              <w:t xml:space="preserve">Ján Hrazdíra, Ján Hrobárik, Mgr. Ľubomír Klimo, </w:t>
            </w:r>
          </w:p>
          <w:p w:rsidR="00FF38AB" w:rsidRPr="00FF38AB" w:rsidRDefault="00FF38AB" w:rsidP="00FF38AB">
            <w:pPr>
              <w:widowControl/>
              <w:suppressAutoHyphens w:val="0"/>
              <w:adjustRightInd/>
              <w:spacing w:line="240" w:lineRule="auto"/>
              <w:jc w:val="left"/>
              <w:textAlignment w:val="auto"/>
              <w:rPr>
                <w:i/>
              </w:rPr>
            </w:pPr>
            <w:r w:rsidRPr="00FF38AB">
              <w:rPr>
                <w:i/>
              </w:rPr>
              <w:t>Bibiána Odváhová, Marta Rašovcová, Marián Žoldák</w:t>
            </w:r>
          </w:p>
        </w:tc>
      </w:tr>
      <w:tr w:rsidR="00FF38AB" w:rsidRPr="00FF38AB" w:rsidTr="009F1F3B">
        <w:tc>
          <w:tcPr>
            <w:tcW w:w="3369" w:type="dxa"/>
          </w:tcPr>
          <w:p w:rsidR="00FF38AB" w:rsidRPr="00FF38AB" w:rsidRDefault="00FF38AB" w:rsidP="00FF38AB">
            <w:pPr>
              <w:widowControl/>
              <w:suppressAutoHyphens w:val="0"/>
              <w:adjustRightInd/>
              <w:spacing w:line="240" w:lineRule="auto"/>
              <w:jc w:val="left"/>
              <w:textAlignment w:val="auto"/>
              <w:rPr>
                <w:i/>
                <w:lang w:eastAsia="sk-SK"/>
              </w:rPr>
            </w:pPr>
            <w:r w:rsidRPr="00FF38AB">
              <w:rPr>
                <w:i/>
                <w:lang w:eastAsia="sk-SK"/>
              </w:rPr>
              <w:t xml:space="preserve">                proti (menovite):</w:t>
            </w:r>
          </w:p>
        </w:tc>
        <w:tc>
          <w:tcPr>
            <w:tcW w:w="6237" w:type="dxa"/>
          </w:tcPr>
          <w:p w:rsidR="00FF38AB" w:rsidRPr="00FF38AB" w:rsidRDefault="00FF38AB" w:rsidP="00FF38AB">
            <w:pPr>
              <w:widowControl/>
              <w:suppressAutoHyphens w:val="0"/>
              <w:adjustRightInd/>
              <w:spacing w:line="240" w:lineRule="auto"/>
              <w:jc w:val="left"/>
              <w:textAlignment w:val="auto"/>
              <w:rPr>
                <w:i/>
                <w:lang w:eastAsia="sk-SK"/>
              </w:rPr>
            </w:pPr>
            <w:r w:rsidRPr="00FF38AB">
              <w:rPr>
                <w:i/>
              </w:rPr>
              <w:t>0 poslancov</w:t>
            </w:r>
          </w:p>
        </w:tc>
      </w:tr>
      <w:tr w:rsidR="00FF38AB" w:rsidRPr="00FF38AB" w:rsidTr="009F1F3B">
        <w:tc>
          <w:tcPr>
            <w:tcW w:w="3369" w:type="dxa"/>
          </w:tcPr>
          <w:p w:rsidR="00FF38AB" w:rsidRPr="00FF38AB" w:rsidRDefault="00FF38AB" w:rsidP="00FF38AB">
            <w:pPr>
              <w:widowControl/>
              <w:suppressAutoHyphens w:val="0"/>
              <w:adjustRightInd/>
              <w:spacing w:line="240" w:lineRule="auto"/>
              <w:jc w:val="left"/>
              <w:textAlignment w:val="auto"/>
              <w:rPr>
                <w:i/>
                <w:lang w:eastAsia="sk-SK"/>
              </w:rPr>
            </w:pPr>
            <w:r w:rsidRPr="00FF38AB">
              <w:rPr>
                <w:i/>
                <w:lang w:eastAsia="sk-SK"/>
              </w:rPr>
              <w:t xml:space="preserve">                zdržali sa (menovite):</w:t>
            </w:r>
          </w:p>
        </w:tc>
        <w:tc>
          <w:tcPr>
            <w:tcW w:w="6237" w:type="dxa"/>
          </w:tcPr>
          <w:p w:rsidR="00FF38AB" w:rsidRPr="00FF38AB" w:rsidRDefault="00FF38AB" w:rsidP="00FF38AB">
            <w:pPr>
              <w:widowControl/>
              <w:suppressAutoHyphens w:val="0"/>
              <w:adjustRightInd/>
              <w:spacing w:line="240" w:lineRule="auto"/>
              <w:jc w:val="left"/>
              <w:textAlignment w:val="auto"/>
              <w:rPr>
                <w:i/>
                <w:lang w:eastAsia="sk-SK"/>
              </w:rPr>
            </w:pPr>
            <w:r w:rsidRPr="00FF38AB">
              <w:rPr>
                <w:i/>
                <w:lang w:eastAsia="sk-SK"/>
              </w:rPr>
              <w:t>1 poslanec – prof. Dr. Ing. Martin Decký</w:t>
            </w:r>
          </w:p>
        </w:tc>
      </w:tr>
    </w:tbl>
    <w:p w:rsidR="00FF38AB" w:rsidRDefault="00FF38AB" w:rsidP="00E676B4">
      <w:pPr>
        <w:pStyle w:val="Zkladntext"/>
        <w:spacing w:line="240" w:lineRule="auto"/>
        <w:rPr>
          <w:rStyle w:val="Siln"/>
          <w:b w:val="0"/>
          <w:bCs/>
        </w:rPr>
      </w:pPr>
    </w:p>
    <w:p w:rsidR="00FF38AB" w:rsidRPr="00FF38AB" w:rsidRDefault="00FF38AB" w:rsidP="00FF38AB">
      <w:pPr>
        <w:widowControl/>
        <w:shd w:val="clear" w:color="auto" w:fill="8DB3E2"/>
        <w:adjustRightInd/>
        <w:spacing w:line="240" w:lineRule="auto"/>
        <w:jc w:val="left"/>
        <w:textAlignment w:val="auto"/>
        <w:rPr>
          <w:i/>
        </w:rPr>
      </w:pPr>
      <w:r w:rsidRPr="00FF38AB">
        <w:rPr>
          <w:b/>
          <w:i/>
          <w:shd w:val="clear" w:color="auto" w:fill="8DB3E2"/>
        </w:rPr>
        <w:t>Uznesenie č. 77/2024</w:t>
      </w:r>
    </w:p>
    <w:p w:rsidR="00FF38AB" w:rsidRPr="00FF38AB" w:rsidRDefault="00FF38AB" w:rsidP="00FF38AB">
      <w:pPr>
        <w:widowControl/>
        <w:adjustRightInd/>
        <w:spacing w:line="240" w:lineRule="auto"/>
        <w:jc w:val="left"/>
        <w:textAlignment w:val="auto"/>
        <w:rPr>
          <w:i/>
          <w:u w:val="single"/>
        </w:rPr>
      </w:pPr>
      <w:r w:rsidRPr="00FF38AB">
        <w:rPr>
          <w:i/>
        </w:rPr>
        <w:t xml:space="preserve">Obecné zastupiteľstvo v Dolnom Hričove </w:t>
      </w:r>
    </w:p>
    <w:p w:rsidR="00FF38AB" w:rsidRPr="00FF38AB" w:rsidRDefault="00FF38AB" w:rsidP="00FF38AB">
      <w:pPr>
        <w:widowControl/>
        <w:adjustRightInd/>
        <w:spacing w:line="240" w:lineRule="auto"/>
        <w:jc w:val="left"/>
        <w:textAlignment w:val="auto"/>
        <w:rPr>
          <w:i/>
        </w:rPr>
      </w:pPr>
      <w:r w:rsidRPr="00FF38AB">
        <w:rPr>
          <w:i/>
          <w:u w:val="single"/>
        </w:rPr>
        <w:t>schvaľuje:</w:t>
      </w:r>
    </w:p>
    <w:p w:rsidR="00FF38AB" w:rsidRPr="00FF38AB" w:rsidRDefault="00FF38AB" w:rsidP="00FF38AB">
      <w:pPr>
        <w:widowControl/>
        <w:adjustRightInd/>
        <w:spacing w:line="240" w:lineRule="auto"/>
        <w:textAlignment w:val="auto"/>
        <w:rPr>
          <w:i/>
        </w:rPr>
      </w:pPr>
      <w:r w:rsidRPr="00FF38AB">
        <w:rPr>
          <w:i/>
        </w:rPr>
        <w:t>vypracovanie projektovej dokumentácie udržiavacích prác na objekte „Športový areál v Dolnom Hričove“ s tým, že v projektovej dokumentácii nebude zahrnutá výmena strešnej krytiny.</w:t>
      </w:r>
    </w:p>
    <w:p w:rsidR="00FF38AB" w:rsidRPr="00FF38AB" w:rsidRDefault="00FF38AB" w:rsidP="00FF38AB">
      <w:pPr>
        <w:widowControl/>
        <w:adjustRightInd/>
        <w:spacing w:line="240" w:lineRule="auto"/>
        <w:textAlignment w:val="auto"/>
        <w:rPr>
          <w:i/>
        </w:rPr>
      </w:pPr>
    </w:p>
    <w:tbl>
      <w:tblPr>
        <w:tblW w:w="9606" w:type="dxa"/>
        <w:tblLook w:val="00A0"/>
      </w:tblPr>
      <w:tblGrid>
        <w:gridCol w:w="3369"/>
        <w:gridCol w:w="6237"/>
      </w:tblGrid>
      <w:tr w:rsidR="00FF38AB" w:rsidRPr="00FF38AB" w:rsidTr="009F1F3B">
        <w:tc>
          <w:tcPr>
            <w:tcW w:w="3369" w:type="dxa"/>
          </w:tcPr>
          <w:p w:rsidR="00FF38AB" w:rsidRPr="00FF38AB" w:rsidRDefault="00FF38AB" w:rsidP="00FF38AB">
            <w:pPr>
              <w:widowControl/>
              <w:suppressAutoHyphens w:val="0"/>
              <w:adjustRightInd/>
              <w:spacing w:line="240" w:lineRule="auto"/>
              <w:jc w:val="left"/>
              <w:textAlignment w:val="auto"/>
              <w:rPr>
                <w:i/>
                <w:lang w:eastAsia="sk-SK"/>
              </w:rPr>
            </w:pPr>
            <w:r w:rsidRPr="00FF38AB">
              <w:rPr>
                <w:i/>
                <w:lang w:eastAsia="sk-SK"/>
              </w:rPr>
              <w:t>Prítomní poslanci (menovite):</w:t>
            </w:r>
          </w:p>
        </w:tc>
        <w:tc>
          <w:tcPr>
            <w:tcW w:w="6237" w:type="dxa"/>
          </w:tcPr>
          <w:p w:rsidR="00FF38AB" w:rsidRPr="00FF38AB" w:rsidRDefault="00FF38AB" w:rsidP="00FF38AB">
            <w:pPr>
              <w:widowControl/>
              <w:suppressAutoHyphens w:val="0"/>
              <w:adjustRightInd/>
              <w:spacing w:line="240" w:lineRule="auto"/>
              <w:jc w:val="left"/>
              <w:textAlignment w:val="auto"/>
              <w:rPr>
                <w:i/>
              </w:rPr>
            </w:pPr>
            <w:r w:rsidRPr="00FF38AB">
              <w:rPr>
                <w:i/>
              </w:rPr>
              <w:t xml:space="preserve">8 poslancov – prof. Dr. Martin Decký, </w:t>
            </w:r>
          </w:p>
          <w:p w:rsidR="00FF38AB" w:rsidRPr="00FF38AB" w:rsidRDefault="00FF38AB" w:rsidP="00FF38AB">
            <w:pPr>
              <w:widowControl/>
              <w:suppressAutoHyphens w:val="0"/>
              <w:adjustRightInd/>
              <w:spacing w:line="240" w:lineRule="auto"/>
              <w:jc w:val="left"/>
              <w:textAlignment w:val="auto"/>
              <w:rPr>
                <w:i/>
              </w:rPr>
            </w:pPr>
            <w:r w:rsidRPr="00FF38AB">
              <w:rPr>
                <w:i/>
              </w:rPr>
              <w:t xml:space="preserve">Mgr. Andrea Dobroňová, Ján Hrazdíra, Ján Hrobárik, </w:t>
            </w:r>
          </w:p>
          <w:p w:rsidR="00FF38AB" w:rsidRPr="00FF38AB" w:rsidRDefault="00FF38AB" w:rsidP="00FF38AB">
            <w:pPr>
              <w:widowControl/>
              <w:suppressAutoHyphens w:val="0"/>
              <w:adjustRightInd/>
              <w:spacing w:line="240" w:lineRule="auto"/>
              <w:jc w:val="left"/>
              <w:textAlignment w:val="auto"/>
              <w:rPr>
                <w:i/>
              </w:rPr>
            </w:pPr>
            <w:r w:rsidRPr="00FF38AB">
              <w:rPr>
                <w:i/>
              </w:rPr>
              <w:t xml:space="preserve">Mgr. Ľubomír Klimo, Bibiána Odváhová, </w:t>
            </w:r>
          </w:p>
          <w:p w:rsidR="00FF38AB" w:rsidRPr="00FF38AB" w:rsidRDefault="00FF38AB" w:rsidP="00FF38AB">
            <w:pPr>
              <w:widowControl/>
              <w:suppressAutoHyphens w:val="0"/>
              <w:adjustRightInd/>
              <w:spacing w:line="240" w:lineRule="auto"/>
              <w:jc w:val="left"/>
              <w:textAlignment w:val="auto"/>
              <w:rPr>
                <w:i/>
              </w:rPr>
            </w:pPr>
            <w:r w:rsidRPr="00FF38AB">
              <w:rPr>
                <w:i/>
              </w:rPr>
              <w:t>Marta Rašovcová, Marián Žoldák</w:t>
            </w:r>
          </w:p>
        </w:tc>
      </w:tr>
      <w:tr w:rsidR="00FF38AB" w:rsidRPr="00FF38AB" w:rsidTr="009F1F3B">
        <w:tc>
          <w:tcPr>
            <w:tcW w:w="3369" w:type="dxa"/>
          </w:tcPr>
          <w:p w:rsidR="00FF38AB" w:rsidRPr="00FF38AB" w:rsidRDefault="00FF38AB" w:rsidP="00FF38AB">
            <w:pPr>
              <w:widowControl/>
              <w:suppressAutoHyphens w:val="0"/>
              <w:adjustRightInd/>
              <w:spacing w:line="240" w:lineRule="auto"/>
              <w:jc w:val="left"/>
              <w:textAlignment w:val="auto"/>
              <w:rPr>
                <w:i/>
                <w:lang w:eastAsia="sk-SK"/>
              </w:rPr>
            </w:pPr>
            <w:r w:rsidRPr="00FF38AB">
              <w:rPr>
                <w:i/>
                <w:lang w:eastAsia="sk-SK"/>
              </w:rPr>
              <w:t>Neprítomní poslanci (menovite):</w:t>
            </w:r>
          </w:p>
        </w:tc>
        <w:tc>
          <w:tcPr>
            <w:tcW w:w="6237" w:type="dxa"/>
          </w:tcPr>
          <w:p w:rsidR="00FF38AB" w:rsidRPr="00FF38AB" w:rsidRDefault="00FF38AB" w:rsidP="00FF38AB">
            <w:pPr>
              <w:widowControl/>
              <w:suppressAutoHyphens w:val="0"/>
              <w:adjustRightInd/>
              <w:spacing w:line="240" w:lineRule="auto"/>
              <w:jc w:val="left"/>
              <w:textAlignment w:val="auto"/>
              <w:rPr>
                <w:i/>
              </w:rPr>
            </w:pPr>
            <w:r w:rsidRPr="00FF38AB">
              <w:rPr>
                <w:i/>
              </w:rPr>
              <w:t>1 poslanec – Pavol Ballay</w:t>
            </w:r>
          </w:p>
        </w:tc>
      </w:tr>
      <w:tr w:rsidR="00FF38AB" w:rsidRPr="00FF38AB" w:rsidTr="009F1F3B">
        <w:tc>
          <w:tcPr>
            <w:tcW w:w="3369" w:type="dxa"/>
          </w:tcPr>
          <w:p w:rsidR="00FF38AB" w:rsidRPr="00FF38AB" w:rsidRDefault="00FF38AB" w:rsidP="00FF38AB">
            <w:pPr>
              <w:widowControl/>
              <w:suppressAutoHyphens w:val="0"/>
              <w:adjustRightInd/>
              <w:spacing w:line="240" w:lineRule="auto"/>
              <w:jc w:val="left"/>
              <w:textAlignment w:val="auto"/>
              <w:rPr>
                <w:i/>
                <w:lang w:eastAsia="sk-SK"/>
              </w:rPr>
            </w:pPr>
            <w:r w:rsidRPr="00FF38AB">
              <w:rPr>
                <w:i/>
                <w:lang w:eastAsia="sk-SK"/>
              </w:rPr>
              <w:t>Hlasovali za (menovite):</w:t>
            </w:r>
          </w:p>
        </w:tc>
        <w:tc>
          <w:tcPr>
            <w:tcW w:w="6237" w:type="dxa"/>
          </w:tcPr>
          <w:p w:rsidR="00FF38AB" w:rsidRPr="00FF38AB" w:rsidRDefault="00FF38AB" w:rsidP="00FF38AB">
            <w:pPr>
              <w:widowControl/>
              <w:suppressAutoHyphens w:val="0"/>
              <w:adjustRightInd/>
              <w:spacing w:line="240" w:lineRule="auto"/>
              <w:jc w:val="left"/>
              <w:textAlignment w:val="auto"/>
              <w:rPr>
                <w:i/>
              </w:rPr>
            </w:pPr>
            <w:r w:rsidRPr="00FF38AB">
              <w:rPr>
                <w:i/>
              </w:rPr>
              <w:t xml:space="preserve">8 poslancov – prof. Dr. Martin Decký, </w:t>
            </w:r>
          </w:p>
          <w:p w:rsidR="00FF38AB" w:rsidRPr="00FF38AB" w:rsidRDefault="00FF38AB" w:rsidP="00FF38AB">
            <w:pPr>
              <w:widowControl/>
              <w:suppressAutoHyphens w:val="0"/>
              <w:adjustRightInd/>
              <w:spacing w:line="240" w:lineRule="auto"/>
              <w:jc w:val="left"/>
              <w:textAlignment w:val="auto"/>
              <w:rPr>
                <w:i/>
              </w:rPr>
            </w:pPr>
            <w:r w:rsidRPr="00FF38AB">
              <w:rPr>
                <w:i/>
              </w:rPr>
              <w:t xml:space="preserve">Mgr. Andrea Dobroňová, Ján Hrazdíra, Ján Hrobárik, </w:t>
            </w:r>
          </w:p>
          <w:p w:rsidR="00FF38AB" w:rsidRPr="00FF38AB" w:rsidRDefault="00FF38AB" w:rsidP="00FF38AB">
            <w:pPr>
              <w:widowControl/>
              <w:suppressAutoHyphens w:val="0"/>
              <w:adjustRightInd/>
              <w:spacing w:line="240" w:lineRule="auto"/>
              <w:jc w:val="left"/>
              <w:textAlignment w:val="auto"/>
              <w:rPr>
                <w:i/>
              </w:rPr>
            </w:pPr>
            <w:r w:rsidRPr="00FF38AB">
              <w:rPr>
                <w:i/>
              </w:rPr>
              <w:t xml:space="preserve">Mgr. Ľubomír Klimo, Bibiána Odváhová, </w:t>
            </w:r>
          </w:p>
          <w:p w:rsidR="00FF38AB" w:rsidRPr="00FF38AB" w:rsidRDefault="00FF38AB" w:rsidP="00FF38AB">
            <w:pPr>
              <w:widowControl/>
              <w:suppressAutoHyphens w:val="0"/>
              <w:adjustRightInd/>
              <w:spacing w:line="240" w:lineRule="auto"/>
              <w:jc w:val="left"/>
              <w:textAlignment w:val="auto"/>
              <w:rPr>
                <w:i/>
                <w:lang w:eastAsia="sk-SK"/>
              </w:rPr>
            </w:pPr>
            <w:r w:rsidRPr="00FF38AB">
              <w:rPr>
                <w:i/>
              </w:rPr>
              <w:t>Marta Rašovcová, Marián Žoldák</w:t>
            </w:r>
          </w:p>
        </w:tc>
      </w:tr>
      <w:tr w:rsidR="00FF38AB" w:rsidRPr="00FF38AB" w:rsidTr="009F1F3B">
        <w:tc>
          <w:tcPr>
            <w:tcW w:w="3369" w:type="dxa"/>
          </w:tcPr>
          <w:p w:rsidR="00FF38AB" w:rsidRPr="00FF38AB" w:rsidRDefault="00FF38AB" w:rsidP="00FF38AB">
            <w:pPr>
              <w:widowControl/>
              <w:suppressAutoHyphens w:val="0"/>
              <w:adjustRightInd/>
              <w:spacing w:line="240" w:lineRule="auto"/>
              <w:jc w:val="left"/>
              <w:textAlignment w:val="auto"/>
              <w:rPr>
                <w:i/>
                <w:lang w:eastAsia="sk-SK"/>
              </w:rPr>
            </w:pPr>
            <w:r w:rsidRPr="00FF38AB">
              <w:rPr>
                <w:i/>
                <w:lang w:eastAsia="sk-SK"/>
              </w:rPr>
              <w:t xml:space="preserve">                proti (menovite):</w:t>
            </w:r>
          </w:p>
        </w:tc>
        <w:tc>
          <w:tcPr>
            <w:tcW w:w="6237" w:type="dxa"/>
          </w:tcPr>
          <w:p w:rsidR="00FF38AB" w:rsidRPr="00FF38AB" w:rsidRDefault="00FF38AB" w:rsidP="00FF38AB">
            <w:pPr>
              <w:widowControl/>
              <w:suppressAutoHyphens w:val="0"/>
              <w:adjustRightInd/>
              <w:spacing w:line="240" w:lineRule="auto"/>
              <w:jc w:val="left"/>
              <w:textAlignment w:val="auto"/>
              <w:rPr>
                <w:i/>
                <w:lang w:eastAsia="sk-SK"/>
              </w:rPr>
            </w:pPr>
            <w:r w:rsidRPr="00FF38AB">
              <w:rPr>
                <w:i/>
              </w:rPr>
              <w:t>0 poslancov</w:t>
            </w:r>
          </w:p>
        </w:tc>
      </w:tr>
      <w:tr w:rsidR="00FF38AB" w:rsidRPr="00FF38AB" w:rsidTr="009F1F3B">
        <w:tc>
          <w:tcPr>
            <w:tcW w:w="3369" w:type="dxa"/>
          </w:tcPr>
          <w:p w:rsidR="00FF38AB" w:rsidRPr="00FF38AB" w:rsidRDefault="00FF38AB" w:rsidP="00FF38AB">
            <w:pPr>
              <w:widowControl/>
              <w:suppressAutoHyphens w:val="0"/>
              <w:adjustRightInd/>
              <w:spacing w:line="240" w:lineRule="auto"/>
              <w:jc w:val="left"/>
              <w:textAlignment w:val="auto"/>
              <w:rPr>
                <w:i/>
                <w:lang w:eastAsia="sk-SK"/>
              </w:rPr>
            </w:pPr>
            <w:r w:rsidRPr="00FF38AB">
              <w:rPr>
                <w:i/>
                <w:lang w:eastAsia="sk-SK"/>
              </w:rPr>
              <w:t xml:space="preserve">                zdržali sa (menovite):</w:t>
            </w:r>
          </w:p>
        </w:tc>
        <w:tc>
          <w:tcPr>
            <w:tcW w:w="6237" w:type="dxa"/>
          </w:tcPr>
          <w:p w:rsidR="00FF38AB" w:rsidRPr="00FF38AB" w:rsidRDefault="00FF38AB" w:rsidP="00FF38AB">
            <w:pPr>
              <w:widowControl/>
              <w:suppressAutoHyphens w:val="0"/>
              <w:adjustRightInd/>
              <w:spacing w:line="240" w:lineRule="auto"/>
              <w:jc w:val="left"/>
              <w:textAlignment w:val="auto"/>
              <w:rPr>
                <w:i/>
                <w:lang w:eastAsia="sk-SK"/>
              </w:rPr>
            </w:pPr>
            <w:r w:rsidRPr="00FF38AB">
              <w:rPr>
                <w:i/>
                <w:lang w:eastAsia="sk-SK"/>
              </w:rPr>
              <w:t>0 poslancov</w:t>
            </w:r>
          </w:p>
        </w:tc>
      </w:tr>
    </w:tbl>
    <w:p w:rsidR="00FC2A7D" w:rsidRDefault="00FC2A7D" w:rsidP="00E676B4">
      <w:pPr>
        <w:pStyle w:val="Zkladntext"/>
        <w:spacing w:line="240" w:lineRule="auto"/>
        <w:rPr>
          <w:rStyle w:val="Siln"/>
          <w:b w:val="0"/>
          <w:bCs/>
        </w:rPr>
      </w:pPr>
    </w:p>
    <w:p w:rsidR="004C3610" w:rsidRDefault="004C3610" w:rsidP="00E676B4">
      <w:pPr>
        <w:pStyle w:val="Zkladntext"/>
        <w:spacing w:line="240" w:lineRule="auto"/>
        <w:rPr>
          <w:rStyle w:val="Siln"/>
          <w:b w:val="0"/>
          <w:bCs/>
        </w:rPr>
      </w:pPr>
    </w:p>
    <w:p w:rsidR="0053022D" w:rsidRPr="00E676B4" w:rsidRDefault="00BE73BB" w:rsidP="00E676B4">
      <w:pPr>
        <w:pStyle w:val="Zkladntext"/>
        <w:spacing w:line="240" w:lineRule="auto"/>
        <w:rPr>
          <w:rStyle w:val="Siln"/>
          <w:bCs/>
        </w:rPr>
      </w:pPr>
      <w:r w:rsidRPr="00E676B4">
        <w:rPr>
          <w:rStyle w:val="Siln"/>
          <w:bCs/>
        </w:rPr>
        <w:lastRenderedPageBreak/>
        <w:t>K bodu 13</w:t>
      </w:r>
    </w:p>
    <w:p w:rsidR="003554AB" w:rsidRPr="00FF38AB" w:rsidRDefault="00FF38AB" w:rsidP="00E676B4">
      <w:pPr>
        <w:pStyle w:val="Zkladntext"/>
        <w:spacing w:line="240" w:lineRule="auto"/>
        <w:rPr>
          <w:b/>
          <w:u w:val="single"/>
        </w:rPr>
      </w:pPr>
      <w:r w:rsidRPr="00FF38AB">
        <w:rPr>
          <w:b/>
          <w:u w:val="single"/>
        </w:rPr>
        <w:t>Vyhlásenie obchodnej verejnej súťaže – parc. KN – C č. 477/1 v k. ú. Dolný Hričov</w:t>
      </w:r>
    </w:p>
    <w:p w:rsidR="00FF38AB" w:rsidRPr="00E676B4" w:rsidRDefault="00FF38AB" w:rsidP="00E676B4">
      <w:pPr>
        <w:pStyle w:val="Zkladntext"/>
        <w:spacing w:line="240" w:lineRule="auto"/>
        <w:rPr>
          <w:rStyle w:val="Siln"/>
          <w:b w:val="0"/>
          <w:bCs/>
        </w:rPr>
      </w:pPr>
    </w:p>
    <w:p w:rsidR="004C3610" w:rsidRDefault="00FB3E91" w:rsidP="00FF38AB">
      <w:pPr>
        <w:pStyle w:val="Zkladntext"/>
        <w:spacing w:line="240" w:lineRule="auto"/>
        <w:rPr>
          <w:rStyle w:val="Siln"/>
          <w:b w:val="0"/>
          <w:bCs/>
        </w:rPr>
      </w:pPr>
      <w:r>
        <w:rPr>
          <w:rStyle w:val="Siln"/>
          <w:b w:val="0"/>
          <w:bCs/>
        </w:rPr>
        <w:t xml:space="preserve">Ing. Peter Zelník, starosta obce, informoval, že </w:t>
      </w:r>
      <w:r w:rsidR="00FF38AB">
        <w:rPr>
          <w:rStyle w:val="Siln"/>
          <w:b w:val="0"/>
          <w:bCs/>
        </w:rPr>
        <w:t>o uvedený pozemok parc. KN – C č. 477/1 v k. ú. Dolný Hričov majú záujem</w:t>
      </w:r>
      <w:r w:rsidR="00AC3754">
        <w:rPr>
          <w:rStyle w:val="Siln"/>
          <w:b w:val="0"/>
          <w:bCs/>
        </w:rPr>
        <w:t xml:space="preserve"> 2 obyvatelia v obci, preto by obecné zastupiteľstvo malo schváliť vyhlásenie obchodnej verejnej súťaže o najvhodnejší návrh na uzavretie kúpnej zmluvy na kúpu pozemku parc. KN – C č. 477/1, druh pozemku zastavaná plocha a nádvorie, výmera 71 m2. </w:t>
      </w:r>
    </w:p>
    <w:p w:rsidR="004C3610" w:rsidRDefault="004C3610" w:rsidP="00FF38AB">
      <w:pPr>
        <w:pStyle w:val="Zkladntext"/>
        <w:spacing w:line="240" w:lineRule="auto"/>
        <w:rPr>
          <w:rStyle w:val="Siln"/>
          <w:b w:val="0"/>
          <w:bCs/>
        </w:rPr>
      </w:pPr>
      <w:r>
        <w:rPr>
          <w:rStyle w:val="Siln"/>
          <w:b w:val="0"/>
          <w:bCs/>
        </w:rPr>
        <w:t>Vo veci stanovenia všeobecnej hodnoty pozemku parc. KN – C č. 477/1 v k. ú. Dolný Hričov bol vyhotovený Znalecký posudok č. 25/2024, znalec: Ing. Adriana Melišková, zadávateľ: Obec Dolný Hričov.</w:t>
      </w:r>
    </w:p>
    <w:p w:rsidR="007176A0" w:rsidRDefault="004C3610" w:rsidP="00FF38AB">
      <w:pPr>
        <w:pStyle w:val="Zkladntext"/>
        <w:spacing w:line="240" w:lineRule="auto"/>
        <w:rPr>
          <w:rStyle w:val="Siln"/>
          <w:b w:val="0"/>
          <w:bCs/>
        </w:rPr>
      </w:pPr>
      <w:r>
        <w:rPr>
          <w:rStyle w:val="Siln"/>
          <w:b w:val="0"/>
          <w:bCs/>
        </w:rPr>
        <w:t>Jednotková všeobecná hodnota za pozemok bola</w:t>
      </w:r>
      <w:r w:rsidR="00AC3754">
        <w:rPr>
          <w:rStyle w:val="Siln"/>
          <w:b w:val="0"/>
          <w:bCs/>
        </w:rPr>
        <w:t xml:space="preserve"> stano</w:t>
      </w:r>
      <w:r>
        <w:rPr>
          <w:rStyle w:val="Siln"/>
          <w:b w:val="0"/>
          <w:bCs/>
        </w:rPr>
        <w:t>vená vo výške 90,50 € / 1 m2, spolu 6 425,50 €. Všeobecná hodnota bola stanovená vo výške 6 400,00 €.</w:t>
      </w:r>
    </w:p>
    <w:p w:rsidR="004C3610" w:rsidRDefault="004C3610" w:rsidP="00E676B4">
      <w:pPr>
        <w:pStyle w:val="Zkladntext"/>
        <w:spacing w:line="240" w:lineRule="auto"/>
        <w:rPr>
          <w:rStyle w:val="Siln"/>
          <w:b w:val="0"/>
          <w:bCs/>
        </w:rPr>
      </w:pPr>
      <w:r>
        <w:rPr>
          <w:rStyle w:val="Siln"/>
          <w:b w:val="0"/>
          <w:bCs/>
        </w:rPr>
        <w:t>Ing. Peter Zelník, starosta obce, informoval, že vyhlásenie obchodnej verejnej súťaže bude zverejnené aj v týždenníku.</w:t>
      </w:r>
    </w:p>
    <w:p w:rsidR="00AC3C46" w:rsidRDefault="00AC3C46" w:rsidP="00E676B4">
      <w:pPr>
        <w:pStyle w:val="Zkladntext"/>
        <w:spacing w:line="240" w:lineRule="auto"/>
        <w:rPr>
          <w:rStyle w:val="Siln"/>
          <w:b w:val="0"/>
          <w:bCs/>
        </w:rPr>
      </w:pPr>
      <w:r>
        <w:rPr>
          <w:rStyle w:val="Siln"/>
          <w:b w:val="0"/>
          <w:bCs/>
        </w:rPr>
        <w:t>Poslanci pristúpili k hlasovaniu.</w:t>
      </w:r>
    </w:p>
    <w:p w:rsidR="00AC3C46" w:rsidRDefault="00AC3C46" w:rsidP="00E676B4">
      <w:pPr>
        <w:pStyle w:val="Zkladntext"/>
        <w:spacing w:line="240" w:lineRule="auto"/>
        <w:rPr>
          <w:rStyle w:val="Siln"/>
          <w:b w:val="0"/>
          <w:bCs/>
        </w:rPr>
      </w:pPr>
    </w:p>
    <w:p w:rsidR="004C3610" w:rsidRPr="004C3610" w:rsidRDefault="004C3610" w:rsidP="004C3610">
      <w:pPr>
        <w:widowControl/>
        <w:shd w:val="clear" w:color="auto" w:fill="8DB3E2"/>
        <w:adjustRightInd/>
        <w:spacing w:line="240" w:lineRule="auto"/>
        <w:jc w:val="left"/>
        <w:textAlignment w:val="auto"/>
        <w:rPr>
          <w:i/>
        </w:rPr>
      </w:pPr>
      <w:r w:rsidRPr="004C3610">
        <w:rPr>
          <w:b/>
          <w:i/>
        </w:rPr>
        <w:t>Uznesenie č. 78/2024</w:t>
      </w:r>
    </w:p>
    <w:p w:rsidR="004C3610" w:rsidRPr="004C3610" w:rsidRDefault="004C3610" w:rsidP="004C3610">
      <w:pPr>
        <w:widowControl/>
        <w:adjustRightInd/>
        <w:spacing w:line="240" w:lineRule="auto"/>
        <w:jc w:val="left"/>
        <w:textAlignment w:val="auto"/>
        <w:rPr>
          <w:i/>
          <w:u w:val="single"/>
        </w:rPr>
      </w:pPr>
      <w:r w:rsidRPr="004C3610">
        <w:rPr>
          <w:i/>
        </w:rPr>
        <w:t xml:space="preserve">Obecné zastupiteľstvo v Dolnom Hričove </w:t>
      </w:r>
    </w:p>
    <w:p w:rsidR="004C3610" w:rsidRPr="004C3610" w:rsidRDefault="004C3610" w:rsidP="004C3610">
      <w:pPr>
        <w:widowControl/>
        <w:suppressAutoHyphens w:val="0"/>
        <w:adjustRightInd/>
        <w:spacing w:line="259" w:lineRule="auto"/>
        <w:jc w:val="left"/>
        <w:textAlignment w:val="auto"/>
        <w:rPr>
          <w:rFonts w:eastAsia="Calibri"/>
          <w:b/>
          <w:bCs/>
          <w:i/>
          <w:u w:val="single"/>
          <w:lang w:eastAsia="en-US"/>
        </w:rPr>
      </w:pPr>
      <w:r w:rsidRPr="004C3610">
        <w:rPr>
          <w:rFonts w:eastAsia="Calibri"/>
          <w:b/>
          <w:bCs/>
          <w:i/>
          <w:u w:val="single"/>
          <w:lang w:eastAsia="en-US"/>
        </w:rPr>
        <w:t xml:space="preserve">schvaľuje: </w:t>
      </w:r>
    </w:p>
    <w:p w:rsidR="004C3610" w:rsidRPr="004C3610" w:rsidRDefault="004C3610" w:rsidP="004C3610">
      <w:pPr>
        <w:widowControl/>
        <w:suppressAutoHyphens w:val="0"/>
        <w:adjustRightInd/>
        <w:spacing w:line="259" w:lineRule="auto"/>
        <w:jc w:val="left"/>
        <w:textAlignment w:val="auto"/>
        <w:rPr>
          <w:rFonts w:eastAsia="Calibri"/>
          <w:b/>
          <w:bCs/>
          <w:i/>
          <w:lang w:eastAsia="en-US"/>
        </w:rPr>
      </w:pPr>
      <w:r w:rsidRPr="004C3610">
        <w:rPr>
          <w:rFonts w:eastAsia="Calibri"/>
          <w:b/>
          <w:bCs/>
          <w:i/>
          <w:lang w:eastAsia="en-US"/>
        </w:rPr>
        <w:t>vyhlásenie obchodnej verejnej súťaže</w:t>
      </w:r>
    </w:p>
    <w:p w:rsidR="004C3610" w:rsidRPr="004C3610" w:rsidRDefault="004C3610" w:rsidP="004C3610">
      <w:pPr>
        <w:widowControl/>
        <w:suppressAutoHyphens w:val="0"/>
        <w:adjustRightInd/>
        <w:spacing w:line="259" w:lineRule="auto"/>
        <w:textAlignment w:val="auto"/>
        <w:rPr>
          <w:rFonts w:eastAsia="Calibri"/>
          <w:i/>
          <w:shd w:val="clear" w:color="auto" w:fill="FBFBFB"/>
          <w:lang w:eastAsia="en-US"/>
        </w:rPr>
      </w:pPr>
      <w:r w:rsidRPr="004C3610">
        <w:rPr>
          <w:rFonts w:eastAsia="Calibri"/>
          <w:i/>
          <w:shd w:val="clear" w:color="auto" w:fill="FBFBFB"/>
          <w:lang w:eastAsia="en-US"/>
        </w:rPr>
        <w:t>o najvhodnejší návrh na uzavretie kúpnej zmluvy na kúpu pozemku CKN v k. ú. Dolný Hričov parc. č. 477/1 zastavaná plocha a nádvorie o výmere 71 m</w:t>
      </w:r>
      <w:r w:rsidRPr="004C3610">
        <w:rPr>
          <w:rFonts w:eastAsia="Calibri"/>
          <w:i/>
          <w:shd w:val="clear" w:color="auto" w:fill="FBFBFB"/>
          <w:vertAlign w:val="superscript"/>
          <w:lang w:eastAsia="en-US"/>
        </w:rPr>
        <w:t>2</w:t>
      </w:r>
      <w:r w:rsidRPr="004C3610">
        <w:rPr>
          <w:rFonts w:eastAsia="Calibri"/>
          <w:i/>
          <w:shd w:val="clear" w:color="auto" w:fill="FBFBFB"/>
          <w:lang w:eastAsia="en-US"/>
        </w:rPr>
        <w:t xml:space="preserve"> za nasledovných podmienok:</w:t>
      </w:r>
    </w:p>
    <w:p w:rsidR="004C3610" w:rsidRPr="004C3610" w:rsidRDefault="004C3610" w:rsidP="004C3610">
      <w:pPr>
        <w:widowControl/>
        <w:suppressAutoHyphens w:val="0"/>
        <w:adjustRightInd/>
        <w:spacing w:line="259" w:lineRule="auto"/>
        <w:textAlignment w:val="auto"/>
        <w:rPr>
          <w:rFonts w:eastAsia="Calibri"/>
          <w:shd w:val="clear" w:color="auto" w:fill="FBFBFB"/>
          <w:lang w:eastAsia="en-US"/>
        </w:rPr>
      </w:pPr>
    </w:p>
    <w:p w:rsidR="004C3610" w:rsidRPr="004A0E5D" w:rsidRDefault="004C3610" w:rsidP="004A0E5D">
      <w:pPr>
        <w:widowControl/>
        <w:numPr>
          <w:ilvl w:val="0"/>
          <w:numId w:val="40"/>
        </w:numPr>
        <w:suppressAutoHyphens w:val="0"/>
        <w:autoSpaceDN w:val="0"/>
        <w:adjustRightInd/>
        <w:spacing w:after="160" w:line="259" w:lineRule="auto"/>
        <w:contextualSpacing/>
        <w:textAlignment w:val="auto"/>
        <w:rPr>
          <w:rFonts w:eastAsia="Calibri"/>
          <w:bCs/>
          <w:i/>
          <w:lang w:eastAsia="en-US"/>
        </w:rPr>
      </w:pPr>
      <w:r w:rsidRPr="004A0E5D">
        <w:rPr>
          <w:rFonts w:eastAsia="Calibri"/>
          <w:bCs/>
          <w:i/>
          <w:lang w:eastAsia="en-US"/>
        </w:rPr>
        <w:t>Navrhovateľom (záujemcom) môže byť právnická osoba alebo fyzická osoba – podnikateľ alebo fyzická osoba,</w:t>
      </w:r>
    </w:p>
    <w:p w:rsidR="004C3610" w:rsidRPr="004A0E5D" w:rsidRDefault="004C3610" w:rsidP="004A0E5D">
      <w:pPr>
        <w:widowControl/>
        <w:numPr>
          <w:ilvl w:val="0"/>
          <w:numId w:val="40"/>
        </w:numPr>
        <w:suppressAutoHyphens w:val="0"/>
        <w:autoSpaceDN w:val="0"/>
        <w:adjustRightInd/>
        <w:spacing w:after="160" w:line="259" w:lineRule="auto"/>
        <w:contextualSpacing/>
        <w:textAlignment w:val="auto"/>
        <w:rPr>
          <w:rFonts w:eastAsia="Calibri"/>
          <w:bCs/>
          <w:i/>
          <w:lang w:eastAsia="en-US"/>
        </w:rPr>
      </w:pPr>
      <w:r w:rsidRPr="004A0E5D">
        <w:rPr>
          <w:rFonts w:eastAsia="Calibri"/>
          <w:bCs/>
          <w:i/>
          <w:lang w:eastAsia="en-US"/>
        </w:rPr>
        <w:t>Minimálna kúpna cena za pozemok je stanovená vo výške 6400 EUR, ktorá bola určená znaleckým posudkom č. 25/2024 vypracovaným Ing. Adrianou Meliškovou</w:t>
      </w:r>
    </w:p>
    <w:p w:rsidR="004C3610" w:rsidRPr="004A0E5D" w:rsidRDefault="004C3610" w:rsidP="004A0E5D">
      <w:pPr>
        <w:widowControl/>
        <w:numPr>
          <w:ilvl w:val="0"/>
          <w:numId w:val="40"/>
        </w:numPr>
        <w:suppressAutoHyphens w:val="0"/>
        <w:autoSpaceDN w:val="0"/>
        <w:adjustRightInd/>
        <w:spacing w:after="160" w:line="259" w:lineRule="auto"/>
        <w:contextualSpacing/>
        <w:textAlignment w:val="auto"/>
        <w:rPr>
          <w:rFonts w:eastAsia="Calibri"/>
          <w:bCs/>
          <w:i/>
          <w:color w:val="000000"/>
          <w:lang w:eastAsia="en-US"/>
        </w:rPr>
      </w:pPr>
      <w:r w:rsidRPr="004A0E5D">
        <w:rPr>
          <w:rFonts w:eastAsia="Calibri"/>
          <w:i/>
          <w:color w:val="000000"/>
          <w:lang w:eastAsia="en-US"/>
        </w:rPr>
        <w:t xml:space="preserve">Navrhovateľ je povinný zložiť na účet pred podaním návrhu zábezpeku vo výške 100 % z navrhovanej kúpnej ceny na účet </w:t>
      </w:r>
      <w:r w:rsidRPr="004A0E5D">
        <w:rPr>
          <w:i/>
          <w:color w:val="000000"/>
          <w:kern w:val="3"/>
          <w:lang w:eastAsia="sk-SK"/>
        </w:rPr>
        <w:t xml:space="preserve">SK39 5600 0000 0002 6187 3002. </w:t>
      </w:r>
      <w:r w:rsidRPr="004A0E5D">
        <w:rPr>
          <w:rFonts w:eastAsia="Calibri"/>
          <w:i/>
          <w:color w:val="000000"/>
          <w:lang w:eastAsia="en-US"/>
        </w:rPr>
        <w:t>V prípade ak navrhovateľ odmietne uzatvoriť kúpnu zmluvu s vyhlasovateľom súťaže, zábezpeka sa vracia iba vo výške 75 % a výška 25 % predstavuje zmluvnú pokutu za porušenie podmienok obchodnej verejnej súťaže,</w:t>
      </w:r>
    </w:p>
    <w:p w:rsidR="004C3610" w:rsidRPr="004A0E5D" w:rsidRDefault="004C3610" w:rsidP="004A0E5D">
      <w:pPr>
        <w:widowControl/>
        <w:numPr>
          <w:ilvl w:val="0"/>
          <w:numId w:val="40"/>
        </w:numPr>
        <w:suppressAutoHyphens w:val="0"/>
        <w:autoSpaceDN w:val="0"/>
        <w:adjustRightInd/>
        <w:spacing w:after="160" w:line="259" w:lineRule="auto"/>
        <w:contextualSpacing/>
        <w:textAlignment w:val="auto"/>
        <w:rPr>
          <w:rFonts w:eastAsia="Calibri"/>
          <w:bCs/>
          <w:i/>
          <w:lang w:eastAsia="en-US"/>
        </w:rPr>
      </w:pPr>
      <w:r w:rsidRPr="004A0E5D">
        <w:rPr>
          <w:rFonts w:eastAsia="Calibri"/>
          <w:bCs/>
          <w:i/>
          <w:lang w:eastAsia="en-US"/>
        </w:rPr>
        <w:t>Každý navrhovateľ je oprávnený podať iba jeden návrh, v ktorom vyhlási, že bez výhrad súhlasí s podmienkami obchodnej verejnej súťaže,</w:t>
      </w:r>
    </w:p>
    <w:p w:rsidR="004C3610" w:rsidRPr="004A0E5D" w:rsidRDefault="004C3610" w:rsidP="004A0E5D">
      <w:pPr>
        <w:widowControl/>
        <w:numPr>
          <w:ilvl w:val="0"/>
          <w:numId w:val="40"/>
        </w:numPr>
        <w:suppressAutoHyphens w:val="0"/>
        <w:autoSpaceDN w:val="0"/>
        <w:adjustRightInd/>
        <w:spacing w:after="160" w:line="259" w:lineRule="auto"/>
        <w:contextualSpacing/>
        <w:textAlignment w:val="auto"/>
        <w:rPr>
          <w:rFonts w:eastAsia="Calibri"/>
          <w:bCs/>
          <w:i/>
          <w:lang w:eastAsia="en-US"/>
        </w:rPr>
      </w:pPr>
      <w:r w:rsidRPr="004A0E5D">
        <w:rPr>
          <w:rFonts w:eastAsia="Calibri"/>
          <w:i/>
          <w:lang w:eastAsia="en-US"/>
        </w:rPr>
        <w:t xml:space="preserve">vyhlasovateľ si vyhradzuje právo zmeniť podmienky súťaže alebo súťaž zrušiť podľa §283 zákona č. 513/1991 Zb. Obchodného zákonníka, </w:t>
      </w:r>
    </w:p>
    <w:p w:rsidR="004C3610" w:rsidRPr="004A0E5D" w:rsidRDefault="004C3610" w:rsidP="004A0E5D">
      <w:pPr>
        <w:widowControl/>
        <w:numPr>
          <w:ilvl w:val="0"/>
          <w:numId w:val="40"/>
        </w:numPr>
        <w:suppressAutoHyphens w:val="0"/>
        <w:autoSpaceDN w:val="0"/>
        <w:adjustRightInd/>
        <w:spacing w:after="160" w:line="259" w:lineRule="auto"/>
        <w:contextualSpacing/>
        <w:textAlignment w:val="auto"/>
        <w:rPr>
          <w:rFonts w:eastAsia="Calibri"/>
          <w:bCs/>
          <w:i/>
          <w:lang w:eastAsia="en-US"/>
        </w:rPr>
      </w:pPr>
      <w:r w:rsidRPr="004A0E5D">
        <w:rPr>
          <w:rFonts w:eastAsia="Calibri"/>
          <w:i/>
          <w:lang w:eastAsia="en-US"/>
        </w:rPr>
        <w:t xml:space="preserve">vyhlasovateľ si vyhradzuje právo odmietnuť všetky predložené návrhy (§ 287 ods. 2 zákona č. 513/1991 Zb. Obchodného zákonníka) a ukončiť obchodnú verejnú súťaž bez výberu súťažného návrhu, </w:t>
      </w:r>
    </w:p>
    <w:p w:rsidR="004C3610" w:rsidRPr="004A0E5D" w:rsidRDefault="004C3610" w:rsidP="004A0E5D">
      <w:pPr>
        <w:widowControl/>
        <w:numPr>
          <w:ilvl w:val="0"/>
          <w:numId w:val="40"/>
        </w:numPr>
        <w:suppressAutoHyphens w:val="0"/>
        <w:autoSpaceDN w:val="0"/>
        <w:adjustRightInd/>
        <w:spacing w:after="160" w:line="259" w:lineRule="auto"/>
        <w:contextualSpacing/>
        <w:textAlignment w:val="auto"/>
        <w:rPr>
          <w:rFonts w:eastAsia="Calibri"/>
          <w:bCs/>
          <w:i/>
          <w:lang w:eastAsia="en-US"/>
        </w:rPr>
      </w:pPr>
      <w:r w:rsidRPr="004A0E5D">
        <w:rPr>
          <w:rFonts w:eastAsia="Calibri"/>
          <w:i/>
          <w:lang w:eastAsia="en-US"/>
        </w:rPr>
        <w:t>návrh nemožno odvolať po jeho doručení vyhlasovateľovi,</w:t>
      </w:r>
    </w:p>
    <w:p w:rsidR="004C3610" w:rsidRPr="004A0E5D" w:rsidRDefault="004C3610" w:rsidP="004A0E5D">
      <w:pPr>
        <w:widowControl/>
        <w:numPr>
          <w:ilvl w:val="0"/>
          <w:numId w:val="40"/>
        </w:numPr>
        <w:suppressAutoHyphens w:val="0"/>
        <w:autoSpaceDN w:val="0"/>
        <w:adjustRightInd/>
        <w:spacing w:after="160" w:line="259" w:lineRule="auto"/>
        <w:contextualSpacing/>
        <w:textAlignment w:val="auto"/>
        <w:rPr>
          <w:rFonts w:eastAsia="Calibri"/>
          <w:bCs/>
          <w:i/>
          <w:lang w:eastAsia="en-US"/>
        </w:rPr>
      </w:pPr>
      <w:r w:rsidRPr="004A0E5D">
        <w:rPr>
          <w:rFonts w:eastAsia="Calibri"/>
          <w:i/>
          <w:lang w:eastAsia="en-US"/>
        </w:rPr>
        <w:t xml:space="preserve">vyhlasovateľ si vyhradzuje právo meniť všetky uvedené podmienky obchodnej verejnej súťaže, odmietnuť všetky návrhy a ukončiť súťaž alebo predĺžiť lehotu na vyhlásenie výsledku OVS, </w:t>
      </w:r>
    </w:p>
    <w:p w:rsidR="004C3610" w:rsidRPr="004A0E5D" w:rsidRDefault="004C3610" w:rsidP="004A0E5D">
      <w:pPr>
        <w:widowControl/>
        <w:numPr>
          <w:ilvl w:val="0"/>
          <w:numId w:val="40"/>
        </w:numPr>
        <w:suppressAutoHyphens w:val="0"/>
        <w:autoSpaceDN w:val="0"/>
        <w:adjustRightInd/>
        <w:spacing w:after="160" w:line="259" w:lineRule="auto"/>
        <w:contextualSpacing/>
        <w:textAlignment w:val="auto"/>
        <w:rPr>
          <w:rFonts w:eastAsia="Calibri"/>
          <w:bCs/>
          <w:i/>
          <w:lang w:eastAsia="en-US"/>
        </w:rPr>
      </w:pPr>
      <w:r w:rsidRPr="004A0E5D">
        <w:rPr>
          <w:rFonts w:eastAsia="Calibri"/>
          <w:i/>
          <w:lang w:eastAsia="en-US"/>
        </w:rPr>
        <w:t xml:space="preserve">vyhlasovateľ si vyhradzuje právo predĺžiť lehotu na vyhlásenie vybraného súťažného návrhu, </w:t>
      </w:r>
    </w:p>
    <w:p w:rsidR="004C3610" w:rsidRPr="004A0E5D" w:rsidRDefault="004C3610" w:rsidP="004A0E5D">
      <w:pPr>
        <w:widowControl/>
        <w:numPr>
          <w:ilvl w:val="0"/>
          <w:numId w:val="40"/>
        </w:numPr>
        <w:suppressAutoHyphens w:val="0"/>
        <w:autoSpaceDN w:val="0"/>
        <w:adjustRightInd/>
        <w:spacing w:after="160" w:line="259" w:lineRule="auto"/>
        <w:contextualSpacing/>
        <w:textAlignment w:val="auto"/>
        <w:rPr>
          <w:rFonts w:eastAsia="Calibri"/>
          <w:bCs/>
          <w:i/>
          <w:lang w:eastAsia="en-US"/>
        </w:rPr>
      </w:pPr>
      <w:r w:rsidRPr="004A0E5D">
        <w:rPr>
          <w:rFonts w:eastAsia="Calibri"/>
          <w:i/>
          <w:lang w:eastAsia="en-US"/>
        </w:rPr>
        <w:t>vyhlasovateľ si vyhradzuje právo v prípade zistenia, že súťažný návrh je neúplný alebo nespĺňa podmienky požiadaviek vyhlasovateľa uvedených v súťažných podkladoch vyradiť návrh z obchodnej verejnej súťaže alebo požiadať o jeho vysvetlenie,</w:t>
      </w:r>
    </w:p>
    <w:p w:rsidR="004C3610" w:rsidRPr="004A0E5D" w:rsidRDefault="004C3610" w:rsidP="004A0E5D">
      <w:pPr>
        <w:widowControl/>
        <w:numPr>
          <w:ilvl w:val="0"/>
          <w:numId w:val="40"/>
        </w:numPr>
        <w:suppressAutoHyphens w:val="0"/>
        <w:autoSpaceDN w:val="0"/>
        <w:adjustRightInd/>
        <w:spacing w:after="160" w:line="259" w:lineRule="auto"/>
        <w:contextualSpacing/>
        <w:textAlignment w:val="auto"/>
        <w:rPr>
          <w:rFonts w:eastAsia="Calibri"/>
          <w:bCs/>
          <w:i/>
          <w:lang w:eastAsia="en-US"/>
        </w:rPr>
      </w:pPr>
      <w:r w:rsidRPr="004A0E5D">
        <w:rPr>
          <w:rFonts w:eastAsia="Calibri"/>
          <w:i/>
          <w:lang w:eastAsia="en-US"/>
        </w:rPr>
        <w:t>vyhlasovateľ si vyhradzuje právo v prípade, že bude predložený do OVS v termíne na predkladanie súťažných návrhov iba jeden návrh, ktorý splní podmienky účasti, môže komisia menovaná starostom na vyhodnotenie súťažných návrhov takýto návrh vyhodnotiť ako víťazný,</w:t>
      </w:r>
    </w:p>
    <w:p w:rsidR="004C3610" w:rsidRPr="004A0E5D" w:rsidRDefault="004C3610" w:rsidP="004A0E5D">
      <w:pPr>
        <w:widowControl/>
        <w:numPr>
          <w:ilvl w:val="0"/>
          <w:numId w:val="40"/>
        </w:numPr>
        <w:suppressAutoHyphens w:val="0"/>
        <w:autoSpaceDN w:val="0"/>
        <w:adjustRightInd/>
        <w:spacing w:after="160" w:line="259" w:lineRule="auto"/>
        <w:contextualSpacing/>
        <w:textAlignment w:val="auto"/>
        <w:rPr>
          <w:rFonts w:eastAsia="Calibri"/>
          <w:bCs/>
          <w:i/>
          <w:lang w:eastAsia="en-US"/>
        </w:rPr>
      </w:pPr>
      <w:r w:rsidRPr="004A0E5D">
        <w:rPr>
          <w:rFonts w:eastAsia="Calibri"/>
          <w:i/>
          <w:lang w:eastAsia="en-US"/>
        </w:rPr>
        <w:lastRenderedPageBreak/>
        <w:t xml:space="preserve">navrhovatelia nemajú nárok na úhradu nákladov spojených s účasťou na súťaži </w:t>
      </w:r>
    </w:p>
    <w:p w:rsidR="004C3610" w:rsidRPr="004A0E5D" w:rsidRDefault="004C3610" w:rsidP="004A0E5D">
      <w:pPr>
        <w:widowControl/>
        <w:numPr>
          <w:ilvl w:val="0"/>
          <w:numId w:val="40"/>
        </w:numPr>
        <w:suppressAutoHyphens w:val="0"/>
        <w:autoSpaceDN w:val="0"/>
        <w:adjustRightInd/>
        <w:spacing w:after="160" w:line="259" w:lineRule="auto"/>
        <w:contextualSpacing/>
        <w:textAlignment w:val="auto"/>
        <w:rPr>
          <w:rFonts w:eastAsia="Calibri"/>
          <w:bCs/>
          <w:i/>
          <w:lang w:eastAsia="en-US"/>
        </w:rPr>
      </w:pPr>
      <w:r w:rsidRPr="004A0E5D">
        <w:rPr>
          <w:rFonts w:eastAsia="Calibri"/>
          <w:i/>
          <w:lang w:eastAsia="en-US"/>
        </w:rPr>
        <w:t xml:space="preserve">v prípade, že nebude s úspešným navrhovateľom uzatvorená zmluva z dôvodov na strane navrhovateľa, môže vyhlasovateľ uzavrieť zmluvu s navrhovateľom, ktorý sa vo vyhodnotení obchodnej verejnej súťaže umiestnil ako ďalší v poradí, </w:t>
      </w:r>
    </w:p>
    <w:p w:rsidR="004C3610" w:rsidRPr="004A0E5D" w:rsidRDefault="004C3610" w:rsidP="004A0E5D">
      <w:pPr>
        <w:widowControl/>
        <w:numPr>
          <w:ilvl w:val="0"/>
          <w:numId w:val="40"/>
        </w:numPr>
        <w:suppressAutoHyphens w:val="0"/>
        <w:autoSpaceDN w:val="0"/>
        <w:adjustRightInd/>
        <w:spacing w:after="160" w:line="259" w:lineRule="auto"/>
        <w:contextualSpacing/>
        <w:textAlignment w:val="auto"/>
        <w:rPr>
          <w:rFonts w:eastAsia="Calibri"/>
          <w:bCs/>
          <w:i/>
          <w:lang w:eastAsia="en-US"/>
        </w:rPr>
      </w:pPr>
      <w:r w:rsidRPr="004A0E5D">
        <w:rPr>
          <w:rFonts w:eastAsia="Calibri"/>
          <w:i/>
          <w:lang w:eastAsia="en-US"/>
        </w:rPr>
        <w:t xml:space="preserve">vyhlasovateľ je oprávnený rokovať o uzatvorení kúpnej zmluvy aj v prípadoch ak z akýchkoľvek dôvodov navrhovateľ, ktorého ponuka bola najvyššia, neuzavrie kúpnu zmluvu v lehote určenej vyhlasovateľom súťaže </w:t>
      </w:r>
    </w:p>
    <w:p w:rsidR="004C3610" w:rsidRPr="004A0E5D" w:rsidRDefault="004C3610" w:rsidP="004A0E5D">
      <w:pPr>
        <w:widowControl/>
        <w:numPr>
          <w:ilvl w:val="0"/>
          <w:numId w:val="40"/>
        </w:numPr>
        <w:suppressAutoHyphens w:val="0"/>
        <w:autoSpaceDN w:val="0"/>
        <w:adjustRightInd/>
        <w:spacing w:after="160" w:line="259" w:lineRule="auto"/>
        <w:contextualSpacing/>
        <w:textAlignment w:val="auto"/>
        <w:rPr>
          <w:rFonts w:eastAsia="Calibri"/>
          <w:bCs/>
          <w:i/>
          <w:lang w:eastAsia="en-US"/>
        </w:rPr>
      </w:pPr>
      <w:r w:rsidRPr="004A0E5D">
        <w:rPr>
          <w:rFonts w:eastAsia="Calibri"/>
          <w:i/>
          <w:lang w:eastAsia="en-US"/>
        </w:rPr>
        <w:t xml:space="preserve">vyhlasovateľ si vyhradzuje právo odmietnuť navrhovateľa v prípade ak tento je, alebo v minulosti bol dlžníkom vyhlasovateľa,  </w:t>
      </w:r>
    </w:p>
    <w:p w:rsidR="004C3610" w:rsidRPr="004A0E5D" w:rsidRDefault="004C3610" w:rsidP="004A0E5D">
      <w:pPr>
        <w:widowControl/>
        <w:numPr>
          <w:ilvl w:val="0"/>
          <w:numId w:val="40"/>
        </w:numPr>
        <w:suppressAutoHyphens w:val="0"/>
        <w:autoSpaceDN w:val="0"/>
        <w:adjustRightInd/>
        <w:spacing w:after="160" w:line="259" w:lineRule="auto"/>
        <w:contextualSpacing/>
        <w:textAlignment w:val="auto"/>
        <w:rPr>
          <w:rFonts w:eastAsia="Calibri"/>
          <w:bCs/>
          <w:i/>
          <w:lang w:eastAsia="en-US"/>
        </w:rPr>
      </w:pPr>
      <w:r w:rsidRPr="004A0E5D">
        <w:rPr>
          <w:rFonts w:eastAsia="Calibri"/>
          <w:i/>
          <w:lang w:eastAsia="en-US"/>
        </w:rPr>
        <w:t>kúpnu zmluvu je navrhovateľ povinný uzatvoriť do 10 dní od doručenia písomnej výzvy vyhlasovateľa na jej uzatvorenie.</w:t>
      </w:r>
    </w:p>
    <w:p w:rsidR="004C3610" w:rsidRPr="004C3610" w:rsidRDefault="004C3610" w:rsidP="004C3610">
      <w:pPr>
        <w:widowControl/>
        <w:shd w:val="clear" w:color="auto" w:fill="FFFFFF"/>
        <w:adjustRightInd/>
        <w:spacing w:line="240" w:lineRule="auto"/>
        <w:jc w:val="left"/>
        <w:textAlignment w:val="auto"/>
        <w:rPr>
          <w:b/>
          <w:i/>
        </w:rPr>
      </w:pPr>
    </w:p>
    <w:tbl>
      <w:tblPr>
        <w:tblW w:w="9606" w:type="dxa"/>
        <w:tblLook w:val="00A0"/>
      </w:tblPr>
      <w:tblGrid>
        <w:gridCol w:w="3369"/>
        <w:gridCol w:w="6237"/>
      </w:tblGrid>
      <w:tr w:rsidR="004C3610" w:rsidRPr="004C3610" w:rsidTr="009F1F3B">
        <w:tc>
          <w:tcPr>
            <w:tcW w:w="3369" w:type="dxa"/>
          </w:tcPr>
          <w:p w:rsidR="004C3610" w:rsidRPr="004C3610" w:rsidRDefault="004C3610" w:rsidP="004C3610">
            <w:pPr>
              <w:widowControl/>
              <w:suppressAutoHyphens w:val="0"/>
              <w:adjustRightInd/>
              <w:spacing w:line="240" w:lineRule="auto"/>
              <w:jc w:val="left"/>
              <w:textAlignment w:val="auto"/>
              <w:rPr>
                <w:i/>
                <w:lang w:eastAsia="sk-SK"/>
              </w:rPr>
            </w:pPr>
            <w:r w:rsidRPr="004C3610">
              <w:rPr>
                <w:i/>
                <w:lang w:eastAsia="sk-SK"/>
              </w:rPr>
              <w:t>Prítomní poslanci (menovite):</w:t>
            </w:r>
          </w:p>
        </w:tc>
        <w:tc>
          <w:tcPr>
            <w:tcW w:w="6237" w:type="dxa"/>
          </w:tcPr>
          <w:p w:rsidR="004C3610" w:rsidRPr="004C3610" w:rsidRDefault="004C3610" w:rsidP="004C3610">
            <w:pPr>
              <w:widowControl/>
              <w:suppressAutoHyphens w:val="0"/>
              <w:adjustRightInd/>
              <w:spacing w:line="240" w:lineRule="auto"/>
              <w:jc w:val="left"/>
              <w:textAlignment w:val="auto"/>
              <w:rPr>
                <w:i/>
              </w:rPr>
            </w:pPr>
            <w:r w:rsidRPr="004C3610">
              <w:rPr>
                <w:i/>
              </w:rPr>
              <w:t xml:space="preserve">7 poslancov – prof. Dr. Martin Decký, </w:t>
            </w:r>
          </w:p>
          <w:p w:rsidR="004C3610" w:rsidRPr="004C3610" w:rsidRDefault="004C3610" w:rsidP="004C3610">
            <w:pPr>
              <w:widowControl/>
              <w:suppressAutoHyphens w:val="0"/>
              <w:adjustRightInd/>
              <w:spacing w:line="240" w:lineRule="auto"/>
              <w:jc w:val="left"/>
              <w:textAlignment w:val="auto"/>
              <w:rPr>
                <w:i/>
              </w:rPr>
            </w:pPr>
            <w:r w:rsidRPr="004C3610">
              <w:rPr>
                <w:i/>
              </w:rPr>
              <w:t xml:space="preserve">Mgr. Andrea Dobroňová, Ján Hrazdíra, Ján Hrobárik, </w:t>
            </w:r>
          </w:p>
          <w:p w:rsidR="004C3610" w:rsidRPr="004C3610" w:rsidRDefault="004C3610" w:rsidP="004C3610">
            <w:pPr>
              <w:widowControl/>
              <w:suppressAutoHyphens w:val="0"/>
              <w:adjustRightInd/>
              <w:spacing w:line="240" w:lineRule="auto"/>
              <w:jc w:val="left"/>
              <w:textAlignment w:val="auto"/>
              <w:rPr>
                <w:i/>
              </w:rPr>
            </w:pPr>
            <w:r w:rsidRPr="004C3610">
              <w:rPr>
                <w:i/>
              </w:rPr>
              <w:t>Mgr. Ľubomír Klimo, Bibiána Odváhová, Marián Žoldák</w:t>
            </w:r>
          </w:p>
        </w:tc>
      </w:tr>
      <w:tr w:rsidR="004C3610" w:rsidRPr="004C3610" w:rsidTr="009F1F3B">
        <w:tc>
          <w:tcPr>
            <w:tcW w:w="3369" w:type="dxa"/>
          </w:tcPr>
          <w:p w:rsidR="004C3610" w:rsidRPr="004C3610" w:rsidRDefault="004C3610" w:rsidP="004C3610">
            <w:pPr>
              <w:widowControl/>
              <w:suppressAutoHyphens w:val="0"/>
              <w:adjustRightInd/>
              <w:spacing w:line="240" w:lineRule="auto"/>
              <w:jc w:val="left"/>
              <w:textAlignment w:val="auto"/>
              <w:rPr>
                <w:i/>
                <w:lang w:eastAsia="sk-SK"/>
              </w:rPr>
            </w:pPr>
            <w:r w:rsidRPr="004C3610">
              <w:rPr>
                <w:i/>
                <w:lang w:eastAsia="sk-SK"/>
              </w:rPr>
              <w:t>Neprítomní poslanci (menovite):</w:t>
            </w:r>
          </w:p>
        </w:tc>
        <w:tc>
          <w:tcPr>
            <w:tcW w:w="6237" w:type="dxa"/>
          </w:tcPr>
          <w:p w:rsidR="004C3610" w:rsidRPr="004C3610" w:rsidRDefault="004C3610" w:rsidP="004C3610">
            <w:pPr>
              <w:widowControl/>
              <w:suppressAutoHyphens w:val="0"/>
              <w:adjustRightInd/>
              <w:spacing w:line="240" w:lineRule="auto"/>
              <w:jc w:val="left"/>
              <w:textAlignment w:val="auto"/>
              <w:rPr>
                <w:i/>
              </w:rPr>
            </w:pPr>
            <w:r w:rsidRPr="004C3610">
              <w:rPr>
                <w:i/>
              </w:rPr>
              <w:t>2 poslanci – Pavol Ballay, Marta Rašovcová</w:t>
            </w:r>
          </w:p>
        </w:tc>
      </w:tr>
      <w:tr w:rsidR="004C3610" w:rsidRPr="004C3610" w:rsidTr="009F1F3B">
        <w:tc>
          <w:tcPr>
            <w:tcW w:w="3369" w:type="dxa"/>
          </w:tcPr>
          <w:p w:rsidR="004C3610" w:rsidRPr="004C3610" w:rsidRDefault="004C3610" w:rsidP="004C3610">
            <w:pPr>
              <w:widowControl/>
              <w:suppressAutoHyphens w:val="0"/>
              <w:adjustRightInd/>
              <w:spacing w:line="240" w:lineRule="auto"/>
              <w:jc w:val="left"/>
              <w:textAlignment w:val="auto"/>
              <w:rPr>
                <w:i/>
                <w:lang w:eastAsia="sk-SK"/>
              </w:rPr>
            </w:pPr>
            <w:r w:rsidRPr="004C3610">
              <w:rPr>
                <w:i/>
                <w:lang w:eastAsia="sk-SK"/>
              </w:rPr>
              <w:t>Hlasovali za (menovite):</w:t>
            </w:r>
          </w:p>
        </w:tc>
        <w:tc>
          <w:tcPr>
            <w:tcW w:w="6237" w:type="dxa"/>
          </w:tcPr>
          <w:p w:rsidR="004C3610" w:rsidRPr="004C3610" w:rsidRDefault="004C3610" w:rsidP="004C3610">
            <w:pPr>
              <w:widowControl/>
              <w:suppressAutoHyphens w:val="0"/>
              <w:adjustRightInd/>
              <w:spacing w:line="240" w:lineRule="auto"/>
              <w:jc w:val="left"/>
              <w:textAlignment w:val="auto"/>
              <w:rPr>
                <w:i/>
              </w:rPr>
            </w:pPr>
            <w:r w:rsidRPr="004C3610">
              <w:rPr>
                <w:i/>
              </w:rPr>
              <w:t xml:space="preserve">7 poslancov – prof. Dr. Martin Decký, </w:t>
            </w:r>
          </w:p>
          <w:p w:rsidR="004C3610" w:rsidRPr="004C3610" w:rsidRDefault="004C3610" w:rsidP="004C3610">
            <w:pPr>
              <w:widowControl/>
              <w:suppressAutoHyphens w:val="0"/>
              <w:adjustRightInd/>
              <w:spacing w:line="240" w:lineRule="auto"/>
              <w:jc w:val="left"/>
              <w:textAlignment w:val="auto"/>
              <w:rPr>
                <w:i/>
              </w:rPr>
            </w:pPr>
            <w:r w:rsidRPr="004C3610">
              <w:rPr>
                <w:i/>
              </w:rPr>
              <w:t xml:space="preserve">Mgr. Andrea Dobroňová, Ján Hrazdíra, Ján Hrobárik, </w:t>
            </w:r>
          </w:p>
          <w:p w:rsidR="004C3610" w:rsidRPr="004C3610" w:rsidRDefault="004C3610" w:rsidP="004C3610">
            <w:pPr>
              <w:widowControl/>
              <w:suppressAutoHyphens w:val="0"/>
              <w:adjustRightInd/>
              <w:spacing w:line="240" w:lineRule="auto"/>
              <w:jc w:val="left"/>
              <w:textAlignment w:val="auto"/>
              <w:rPr>
                <w:i/>
                <w:lang w:eastAsia="sk-SK"/>
              </w:rPr>
            </w:pPr>
            <w:r w:rsidRPr="004C3610">
              <w:rPr>
                <w:i/>
              </w:rPr>
              <w:t>Mgr. Ľubomír Klimo, Bibiána Odváhová, Marián Žoldák</w:t>
            </w:r>
          </w:p>
        </w:tc>
      </w:tr>
      <w:tr w:rsidR="004C3610" w:rsidRPr="004C3610" w:rsidTr="009F1F3B">
        <w:tc>
          <w:tcPr>
            <w:tcW w:w="3369" w:type="dxa"/>
          </w:tcPr>
          <w:p w:rsidR="004C3610" w:rsidRPr="004C3610" w:rsidRDefault="004C3610" w:rsidP="004C3610">
            <w:pPr>
              <w:widowControl/>
              <w:suppressAutoHyphens w:val="0"/>
              <w:adjustRightInd/>
              <w:spacing w:line="240" w:lineRule="auto"/>
              <w:jc w:val="left"/>
              <w:textAlignment w:val="auto"/>
              <w:rPr>
                <w:i/>
                <w:lang w:eastAsia="sk-SK"/>
              </w:rPr>
            </w:pPr>
            <w:r w:rsidRPr="004C3610">
              <w:rPr>
                <w:i/>
                <w:lang w:eastAsia="sk-SK"/>
              </w:rPr>
              <w:t xml:space="preserve">                proti (menovite):</w:t>
            </w:r>
          </w:p>
        </w:tc>
        <w:tc>
          <w:tcPr>
            <w:tcW w:w="6237" w:type="dxa"/>
          </w:tcPr>
          <w:p w:rsidR="004C3610" w:rsidRPr="004C3610" w:rsidRDefault="004C3610" w:rsidP="004C3610">
            <w:pPr>
              <w:widowControl/>
              <w:suppressAutoHyphens w:val="0"/>
              <w:adjustRightInd/>
              <w:spacing w:line="240" w:lineRule="auto"/>
              <w:jc w:val="left"/>
              <w:textAlignment w:val="auto"/>
              <w:rPr>
                <w:i/>
                <w:lang w:eastAsia="sk-SK"/>
              </w:rPr>
            </w:pPr>
            <w:r w:rsidRPr="004C3610">
              <w:rPr>
                <w:i/>
              </w:rPr>
              <w:t>0 poslancov</w:t>
            </w:r>
          </w:p>
        </w:tc>
      </w:tr>
      <w:tr w:rsidR="004C3610" w:rsidRPr="004C3610" w:rsidTr="009F1F3B">
        <w:tc>
          <w:tcPr>
            <w:tcW w:w="3369" w:type="dxa"/>
          </w:tcPr>
          <w:p w:rsidR="004C3610" w:rsidRPr="004C3610" w:rsidRDefault="004C3610" w:rsidP="004C3610">
            <w:pPr>
              <w:widowControl/>
              <w:suppressAutoHyphens w:val="0"/>
              <w:adjustRightInd/>
              <w:spacing w:line="240" w:lineRule="auto"/>
              <w:jc w:val="left"/>
              <w:textAlignment w:val="auto"/>
              <w:rPr>
                <w:i/>
                <w:lang w:eastAsia="sk-SK"/>
              </w:rPr>
            </w:pPr>
            <w:r w:rsidRPr="004C3610">
              <w:rPr>
                <w:i/>
                <w:lang w:eastAsia="sk-SK"/>
              </w:rPr>
              <w:t xml:space="preserve">                zdržali sa (menovite):</w:t>
            </w:r>
          </w:p>
        </w:tc>
        <w:tc>
          <w:tcPr>
            <w:tcW w:w="6237" w:type="dxa"/>
          </w:tcPr>
          <w:p w:rsidR="004C3610" w:rsidRPr="004C3610" w:rsidRDefault="004C3610" w:rsidP="004C3610">
            <w:pPr>
              <w:widowControl/>
              <w:suppressAutoHyphens w:val="0"/>
              <w:adjustRightInd/>
              <w:spacing w:line="240" w:lineRule="auto"/>
              <w:jc w:val="left"/>
              <w:textAlignment w:val="auto"/>
              <w:rPr>
                <w:i/>
                <w:lang w:eastAsia="sk-SK"/>
              </w:rPr>
            </w:pPr>
            <w:r w:rsidRPr="004C3610">
              <w:rPr>
                <w:i/>
                <w:lang w:eastAsia="sk-SK"/>
              </w:rPr>
              <w:t>0 poslancov</w:t>
            </w:r>
          </w:p>
        </w:tc>
      </w:tr>
    </w:tbl>
    <w:p w:rsidR="004C3610" w:rsidRPr="004C3610" w:rsidRDefault="004C3610" w:rsidP="004C3610">
      <w:pPr>
        <w:widowControl/>
        <w:suppressAutoHyphens w:val="0"/>
        <w:adjustRightInd/>
        <w:spacing w:line="240" w:lineRule="auto"/>
        <w:jc w:val="left"/>
        <w:textAlignment w:val="auto"/>
        <w:rPr>
          <w:rStyle w:val="Siln"/>
          <w:b w:val="0"/>
          <w:i/>
          <w:lang w:eastAsia="sk-SK"/>
        </w:rPr>
      </w:pPr>
      <w:r w:rsidRPr="004C3610">
        <w:rPr>
          <w:i/>
          <w:lang w:eastAsia="sk-SK"/>
        </w:rPr>
        <w:t xml:space="preserve"> </w:t>
      </w:r>
    </w:p>
    <w:p w:rsidR="0053022D" w:rsidRPr="00E676B4" w:rsidRDefault="0053022D" w:rsidP="00E676B4">
      <w:pPr>
        <w:pStyle w:val="Zkladntext"/>
        <w:spacing w:line="240" w:lineRule="auto"/>
        <w:rPr>
          <w:rStyle w:val="Siln"/>
          <w:bCs/>
        </w:rPr>
      </w:pPr>
      <w:r w:rsidRPr="00E676B4">
        <w:rPr>
          <w:rStyle w:val="Siln"/>
          <w:bCs/>
        </w:rPr>
        <w:t>K bodu 14</w:t>
      </w:r>
    </w:p>
    <w:p w:rsidR="00AC3C46" w:rsidRPr="004C3610" w:rsidRDefault="004C3610" w:rsidP="00E676B4">
      <w:pPr>
        <w:spacing w:line="240" w:lineRule="auto"/>
        <w:rPr>
          <w:b/>
          <w:u w:val="single"/>
        </w:rPr>
      </w:pPr>
      <w:r w:rsidRPr="004C3610">
        <w:rPr>
          <w:b/>
          <w:u w:val="single"/>
        </w:rPr>
        <w:t>Žiadosť o predĺženie termínu „Domov dôchodcov – Dol</w:t>
      </w:r>
      <w:r w:rsidR="004A0E5D">
        <w:rPr>
          <w:b/>
          <w:u w:val="single"/>
        </w:rPr>
        <w:t>ný Hričov“– Luxh</w:t>
      </w:r>
      <w:r w:rsidRPr="004C3610">
        <w:rPr>
          <w:b/>
          <w:u w:val="single"/>
        </w:rPr>
        <w:t>aus s. r. o.</w:t>
      </w:r>
    </w:p>
    <w:p w:rsidR="004C3610" w:rsidRDefault="004C3610" w:rsidP="00E676B4">
      <w:pPr>
        <w:spacing w:line="240" w:lineRule="auto"/>
      </w:pPr>
    </w:p>
    <w:p w:rsidR="004C3610" w:rsidRDefault="004C3610" w:rsidP="00E676B4">
      <w:pPr>
        <w:spacing w:line="240" w:lineRule="auto"/>
      </w:pPr>
      <w:r>
        <w:t xml:space="preserve">Ing. Peter Zelník, starosta obce, požiadal prítomných </w:t>
      </w:r>
      <w:r w:rsidR="002C4E2D">
        <w:t>zástupcov spoločnosti Luxh</w:t>
      </w:r>
      <w:r w:rsidR="00C20787">
        <w:t>aus s. r. o. o vyjadrenie sa k žiadosti a tiež aj k žiadosti o uhradenie uskutočnených stavebných prác.</w:t>
      </w:r>
    </w:p>
    <w:p w:rsidR="00C20787" w:rsidRDefault="00C20787" w:rsidP="00E676B4">
      <w:pPr>
        <w:spacing w:line="240" w:lineRule="auto"/>
      </w:pPr>
      <w:r>
        <w:t>P. Tomáš Petrík a p. Paula Jašková vysvetlili dôvod podania žiadostí. Potrebné informácie sú vysvetlené v popise a rozsahu vykonaných prác na p. č. 309/1, 309/2, 309/3, v popise a rozsahu vykonaných prác na p. č. 284/1 a v popise a rozsahu vykonaných prác na p. č. 284/3.</w:t>
      </w:r>
    </w:p>
    <w:p w:rsidR="00C20787" w:rsidRDefault="00C20787" w:rsidP="00E676B4">
      <w:pPr>
        <w:spacing w:line="240" w:lineRule="auto"/>
      </w:pPr>
      <w:r>
        <w:t>Bc. Rudolf Jagnešák súhlasí so zámenou pozemkov. Ing. Peter Zelník, starosta obce, informoval o zámene pozemkov. Taktiež informoval, že bude musieť byť vyčlenený pozemok pre prístupovú komunikáciu. Výsledná cena za dielo sa meniť nebude. V súčasnosti len došlo k prácam na viac z dôvodu, že došlo k zmene parciel.</w:t>
      </w:r>
    </w:p>
    <w:p w:rsidR="009F1F3B" w:rsidRDefault="009F1F3B" w:rsidP="00E676B4">
      <w:pPr>
        <w:spacing w:line="240" w:lineRule="auto"/>
      </w:pPr>
      <w:r>
        <w:t>Mgr. Ľubomír Klimo požiadal, aby bol predložený zoznam prác, ktoré sú navyše. S uhradením uskutočnených stavebných prác súhlasí. Súhlasí aj prof. Dr. Ing. Martin Decký a odporúča úhradu uskutočnenej projekčnej činnosti.</w:t>
      </w:r>
    </w:p>
    <w:p w:rsidR="009F1F3B" w:rsidRDefault="009F1F3B" w:rsidP="00E676B4">
      <w:pPr>
        <w:spacing w:line="240" w:lineRule="auto"/>
      </w:pPr>
      <w:r>
        <w:t>Mgr. Ľubomír Klimo navrhol, aby bola schválená zámená pozemkov, následne dodatok ku zmluve o predĺžení termínu plnenia o 6 mesiacov a nakoniec, aby obecné zastupiteľstvo schválilo vyplatenie uskutočnených prác. Ing. Peter Zelník, starosta obce, spolu s poslancami obecného zastupiteľstva navrhli otvoriť 16. bod programu, kde sa na zasadnutí Komisie pre dopravu, výstavbu a životné prostredie prejednávala žiadosť o súhlas so zámenou pozemkov s Bc. Rudolfom Jagnešákom.</w:t>
      </w:r>
    </w:p>
    <w:p w:rsidR="006A3E6C" w:rsidRDefault="006A3E6C" w:rsidP="00E676B4">
      <w:pPr>
        <w:spacing w:line="240" w:lineRule="auto"/>
      </w:pPr>
      <w:r>
        <w:t xml:space="preserve">Prof. Dr. Ing. Martin Decký, predseda komisie, informoval o žiadosti o súhlas so zámenou pozemkov p. Bc. Rudolfa Jagnešáka. Členovia komisie súhlasili, ale informovali, že v zámene pozemkov je nutné zamerať prístupovú cestu v šírke 3 metre na parc. KN – C č. 284/1 a 285/1. Umiestnenie Domovu sociálnych služieb (ďalej len „DSS“) Dolný Hričov bude na parc. KN – C č. 284/1. V zápisnici bolo uvedené, že je potrebné spracovať pre poslancov návrh geometrického plánu na odsúhlasenie. O pripravovanom návrhu sa mal informovať spracovateľ projektovej dokumentácie DSS – spoločnosť </w:t>
      </w:r>
      <w:r w:rsidR="002C4E2D">
        <w:t>Luxhaus s. r. o., požiadať ich prípravou pre preloženie budovy DSS z parc. KN – C č. 309/1, 309/2, 309/3 na novovzniknuté parcely.</w:t>
      </w:r>
    </w:p>
    <w:p w:rsidR="009F1F3B" w:rsidRDefault="009F1F3B" w:rsidP="00E676B4">
      <w:pPr>
        <w:spacing w:line="240" w:lineRule="auto"/>
      </w:pPr>
    </w:p>
    <w:p w:rsidR="002C4E2D" w:rsidRPr="002C4E2D" w:rsidRDefault="002C4E2D" w:rsidP="002C4E2D">
      <w:pPr>
        <w:widowControl/>
        <w:shd w:val="clear" w:color="auto" w:fill="8DB3E2"/>
        <w:adjustRightInd/>
        <w:spacing w:line="240" w:lineRule="auto"/>
        <w:jc w:val="left"/>
        <w:textAlignment w:val="auto"/>
        <w:rPr>
          <w:i/>
        </w:rPr>
      </w:pPr>
      <w:r w:rsidRPr="002C4E2D">
        <w:rPr>
          <w:b/>
          <w:i/>
        </w:rPr>
        <w:t>Uznesenie č. 79/2024</w:t>
      </w:r>
    </w:p>
    <w:p w:rsidR="002C4E2D" w:rsidRPr="002C4E2D" w:rsidRDefault="002C4E2D" w:rsidP="002C4E2D">
      <w:pPr>
        <w:widowControl/>
        <w:adjustRightInd/>
        <w:spacing w:line="240" w:lineRule="auto"/>
        <w:jc w:val="left"/>
        <w:textAlignment w:val="auto"/>
        <w:rPr>
          <w:i/>
          <w:u w:val="single"/>
        </w:rPr>
      </w:pPr>
      <w:r w:rsidRPr="002C4E2D">
        <w:rPr>
          <w:i/>
        </w:rPr>
        <w:t xml:space="preserve">Obecné zastupiteľstvo v Dolnom Hričove </w:t>
      </w:r>
    </w:p>
    <w:p w:rsidR="002C4E2D" w:rsidRPr="002C4E2D" w:rsidRDefault="002C4E2D" w:rsidP="002C4E2D">
      <w:pPr>
        <w:widowControl/>
        <w:adjustRightInd/>
        <w:spacing w:line="240" w:lineRule="auto"/>
        <w:textAlignment w:val="auto"/>
        <w:rPr>
          <w:i/>
          <w:u w:val="single"/>
        </w:rPr>
      </w:pPr>
      <w:r w:rsidRPr="002C4E2D">
        <w:rPr>
          <w:i/>
          <w:u w:val="single"/>
        </w:rPr>
        <w:t>schvaľuje:</w:t>
      </w:r>
    </w:p>
    <w:p w:rsidR="002C4E2D" w:rsidRPr="002C4E2D" w:rsidRDefault="002C4E2D" w:rsidP="002C4E2D">
      <w:pPr>
        <w:widowControl/>
        <w:adjustRightInd/>
        <w:spacing w:line="240" w:lineRule="auto"/>
        <w:textAlignment w:val="auto"/>
        <w:rPr>
          <w:i/>
        </w:rPr>
      </w:pPr>
      <w:r w:rsidRPr="002C4E2D">
        <w:rPr>
          <w:i/>
        </w:rPr>
        <w:t xml:space="preserve">zámenu pozemkov </w:t>
      </w:r>
    </w:p>
    <w:p w:rsidR="002C4E2D" w:rsidRPr="002C4E2D" w:rsidRDefault="002C4E2D" w:rsidP="002C4E2D">
      <w:pPr>
        <w:widowControl/>
        <w:adjustRightInd/>
        <w:spacing w:line="240" w:lineRule="auto"/>
        <w:textAlignment w:val="auto"/>
        <w:rPr>
          <w:i/>
        </w:rPr>
      </w:pPr>
      <w:r w:rsidRPr="002C4E2D">
        <w:rPr>
          <w:i/>
        </w:rPr>
        <w:t>parc. KN – C č. 309/1, druh pozemku orná pôda, výmera 2214 m</w:t>
      </w:r>
      <w:r w:rsidRPr="002C4E2D">
        <w:rPr>
          <w:i/>
          <w:vertAlign w:val="superscript"/>
        </w:rPr>
        <w:t>2</w:t>
      </w:r>
      <w:r w:rsidRPr="002C4E2D">
        <w:rPr>
          <w:i/>
        </w:rPr>
        <w:t>, v k. ú. Dolný Hričov, vlastník Obec Dolný Hričov, Osloboditeľov 131/35, 013 41  Dolný Hričov, podiel 1/1,</w:t>
      </w:r>
    </w:p>
    <w:p w:rsidR="002C4E2D" w:rsidRPr="002C4E2D" w:rsidRDefault="002C4E2D" w:rsidP="002C4E2D">
      <w:pPr>
        <w:widowControl/>
        <w:adjustRightInd/>
        <w:spacing w:line="240" w:lineRule="auto"/>
        <w:textAlignment w:val="auto"/>
        <w:rPr>
          <w:i/>
        </w:rPr>
      </w:pPr>
      <w:r w:rsidRPr="002C4E2D">
        <w:rPr>
          <w:i/>
        </w:rPr>
        <w:t>parc. KN – C č. 309/2, druh pozemku orná pôda, výmera 544 m</w:t>
      </w:r>
      <w:r w:rsidRPr="002C4E2D">
        <w:rPr>
          <w:i/>
          <w:vertAlign w:val="superscript"/>
        </w:rPr>
        <w:t>2</w:t>
      </w:r>
      <w:r w:rsidRPr="002C4E2D">
        <w:rPr>
          <w:i/>
        </w:rPr>
        <w:t>, v k. ú. Dolný Hričov, vlastník Obec Dolný Hričov, Osloboditeľov 131/35, 013 41  Dolný Hričov, podiel 1/1,</w:t>
      </w:r>
    </w:p>
    <w:p w:rsidR="002C4E2D" w:rsidRPr="002C4E2D" w:rsidRDefault="002C4E2D" w:rsidP="002C4E2D">
      <w:pPr>
        <w:widowControl/>
        <w:adjustRightInd/>
        <w:spacing w:line="240" w:lineRule="auto"/>
        <w:textAlignment w:val="auto"/>
        <w:rPr>
          <w:i/>
        </w:rPr>
      </w:pPr>
      <w:r w:rsidRPr="002C4E2D">
        <w:rPr>
          <w:i/>
        </w:rPr>
        <w:t>parc. KN – C č. 309/3, druh pozemku orná pôda, výmera 567 m</w:t>
      </w:r>
      <w:r w:rsidRPr="002C4E2D">
        <w:rPr>
          <w:i/>
          <w:vertAlign w:val="superscript"/>
        </w:rPr>
        <w:t>2</w:t>
      </w:r>
      <w:r w:rsidRPr="002C4E2D">
        <w:rPr>
          <w:i/>
        </w:rPr>
        <w:t>, v k. ú. Dolný Hričov, vlastník Obec Dolný Hričov, výmera spolu 3325 m</w:t>
      </w:r>
      <w:r w:rsidRPr="002C4E2D">
        <w:rPr>
          <w:i/>
          <w:vertAlign w:val="superscript"/>
        </w:rPr>
        <w:t>2</w:t>
      </w:r>
      <w:r w:rsidRPr="002C4E2D">
        <w:rPr>
          <w:i/>
        </w:rPr>
        <w:t xml:space="preserve">, </w:t>
      </w:r>
    </w:p>
    <w:p w:rsidR="002C4E2D" w:rsidRPr="002C4E2D" w:rsidRDefault="002C4E2D" w:rsidP="002C4E2D">
      <w:pPr>
        <w:widowControl/>
        <w:adjustRightInd/>
        <w:spacing w:line="240" w:lineRule="auto"/>
        <w:textAlignment w:val="auto"/>
        <w:rPr>
          <w:i/>
        </w:rPr>
      </w:pPr>
      <w:r w:rsidRPr="002C4E2D">
        <w:rPr>
          <w:i/>
        </w:rPr>
        <w:t>a to,</w:t>
      </w:r>
    </w:p>
    <w:p w:rsidR="002C4E2D" w:rsidRPr="002C4E2D" w:rsidRDefault="002C4E2D" w:rsidP="002C4E2D">
      <w:pPr>
        <w:widowControl/>
        <w:adjustRightInd/>
        <w:spacing w:line="240" w:lineRule="auto"/>
        <w:textAlignment w:val="auto"/>
        <w:rPr>
          <w:i/>
        </w:rPr>
      </w:pPr>
      <w:r w:rsidRPr="002C4E2D">
        <w:rPr>
          <w:i/>
        </w:rPr>
        <w:t>za pozemky na základe návrhu geometrického plánu číslo 65/2024 v</w:t>
      </w:r>
      <w:r w:rsidR="00897516">
        <w:rPr>
          <w:i/>
        </w:rPr>
        <w:t>yhotoveným</w:t>
      </w:r>
      <w:r w:rsidRPr="002C4E2D">
        <w:rPr>
          <w:i/>
        </w:rPr>
        <w:t xml:space="preserve"> 30. 04. 2024 Ing. Róbertom Pilarčíkom, SLOVMAP s. r. o., Žilinská Lehota 115, 010 01 Žilina, IČO 50 740 318, </w:t>
      </w:r>
    </w:p>
    <w:p w:rsidR="002C4E2D" w:rsidRPr="002C4E2D" w:rsidRDefault="002C4E2D" w:rsidP="002C4E2D">
      <w:pPr>
        <w:widowControl/>
        <w:adjustRightInd/>
        <w:spacing w:line="240" w:lineRule="auto"/>
        <w:textAlignment w:val="auto"/>
        <w:rPr>
          <w:i/>
        </w:rPr>
      </w:pPr>
      <w:r w:rsidRPr="002C4E2D">
        <w:rPr>
          <w:i/>
        </w:rPr>
        <w:t>z parc. KN – C č. 284/1, druh pozemku orná pôda, výmera 4675 m</w:t>
      </w:r>
      <w:r w:rsidRPr="002C4E2D">
        <w:rPr>
          <w:i/>
          <w:vertAlign w:val="superscript"/>
        </w:rPr>
        <w:t>2</w:t>
      </w:r>
      <w:r w:rsidRPr="002C4E2D">
        <w:rPr>
          <w:i/>
        </w:rPr>
        <w:t xml:space="preserve"> , vlastník Bc. Rudolf Jagnešák, Hlavná 580/29, 029 44 Rabča a Barbora Jagnešáková r. Tichá, Žilinská Lehota 118, 010 01  Žilina, podiel 1/1 – novovzniknutá par. KN – C č. 284/3, druh pozemku orná pôda, výmera 3055 m</w:t>
      </w:r>
      <w:r w:rsidRPr="002C4E2D">
        <w:rPr>
          <w:i/>
          <w:vertAlign w:val="superscript"/>
        </w:rPr>
        <w:t>2</w:t>
      </w:r>
      <w:r w:rsidRPr="002C4E2D">
        <w:rPr>
          <w:i/>
        </w:rPr>
        <w:t>, nový vlastník Obec Dolný Hričov</w:t>
      </w:r>
    </w:p>
    <w:p w:rsidR="002C4E2D" w:rsidRPr="002C4E2D" w:rsidRDefault="002C4E2D" w:rsidP="002C4E2D">
      <w:pPr>
        <w:widowControl/>
        <w:adjustRightInd/>
        <w:spacing w:line="240" w:lineRule="auto"/>
        <w:textAlignment w:val="auto"/>
        <w:rPr>
          <w:i/>
        </w:rPr>
      </w:pPr>
      <w:r w:rsidRPr="002C4E2D">
        <w:rPr>
          <w:i/>
        </w:rPr>
        <w:t>- parc. KN – C č. 284/2, druh pozemku orná pôda, výmera 211 m</w:t>
      </w:r>
      <w:r w:rsidRPr="002C4E2D">
        <w:rPr>
          <w:i/>
          <w:vertAlign w:val="superscript"/>
        </w:rPr>
        <w:t>2</w:t>
      </w:r>
      <w:r w:rsidRPr="002C4E2D">
        <w:rPr>
          <w:i/>
        </w:rPr>
        <w:t>, vlastník Bc. Rudolf Jagnešák, Hlavná 580/29, 029 44 Rabča a Barbora Jagnešáková r. Tichá, Žilinská Lehota 118, 010 01  Žilina, podiel 1/1 – novovzniknutá parc. KN – C č. 284/4, druh pozemku orná pôda, výmera 158 m</w:t>
      </w:r>
      <w:r w:rsidRPr="002C4E2D">
        <w:rPr>
          <w:i/>
          <w:vertAlign w:val="superscript"/>
        </w:rPr>
        <w:t>2</w:t>
      </w:r>
      <w:r w:rsidRPr="002C4E2D">
        <w:rPr>
          <w:i/>
        </w:rPr>
        <w:t>, nový vlastník Obec Dolný Hričov – prístupová komunikácia šírka 3 metre,</w:t>
      </w:r>
    </w:p>
    <w:p w:rsidR="002C4E2D" w:rsidRPr="002C4E2D" w:rsidRDefault="002C4E2D" w:rsidP="002C4E2D">
      <w:pPr>
        <w:widowControl/>
        <w:adjustRightInd/>
        <w:spacing w:line="240" w:lineRule="auto"/>
        <w:textAlignment w:val="auto"/>
        <w:rPr>
          <w:i/>
        </w:rPr>
      </w:pPr>
      <w:r w:rsidRPr="002C4E2D">
        <w:rPr>
          <w:i/>
        </w:rPr>
        <w:t>- parc. KN – C č. 285/3, druh pozemku orná pôda, výmera 143 m</w:t>
      </w:r>
      <w:r w:rsidRPr="002C4E2D">
        <w:rPr>
          <w:i/>
          <w:vertAlign w:val="superscript"/>
        </w:rPr>
        <w:t>2</w:t>
      </w:r>
      <w:r w:rsidRPr="002C4E2D">
        <w:rPr>
          <w:i/>
        </w:rPr>
        <w:t>, vlastník Alojz Kozoň a Kristína, SNP 130/62, 022 04  Čadca – novovzniknutá parc. KN – C č. 285/4, druh pozemku orná pôda, výmera 112 m</w:t>
      </w:r>
      <w:r w:rsidRPr="002C4E2D">
        <w:rPr>
          <w:i/>
          <w:vertAlign w:val="superscript"/>
        </w:rPr>
        <w:t>2</w:t>
      </w:r>
      <w:r w:rsidRPr="002C4E2D">
        <w:rPr>
          <w:i/>
        </w:rPr>
        <w:t>, nový vlastník Obec Dolný Hričov – prístupová komunikácia šírka 3 metre,</w:t>
      </w:r>
    </w:p>
    <w:p w:rsidR="002C4E2D" w:rsidRPr="002C4E2D" w:rsidRDefault="002C4E2D" w:rsidP="002C4E2D">
      <w:pPr>
        <w:widowControl/>
        <w:adjustRightInd/>
        <w:spacing w:line="240" w:lineRule="auto"/>
        <w:textAlignment w:val="auto"/>
        <w:rPr>
          <w:i/>
        </w:rPr>
      </w:pPr>
      <w:r w:rsidRPr="002C4E2D">
        <w:rPr>
          <w:i/>
        </w:rPr>
        <w:t>výmera spolu 3325 m</w:t>
      </w:r>
      <w:r w:rsidRPr="002C4E2D">
        <w:rPr>
          <w:i/>
          <w:vertAlign w:val="superscript"/>
        </w:rPr>
        <w:t>2</w:t>
      </w:r>
      <w:r w:rsidRPr="002C4E2D">
        <w:rPr>
          <w:i/>
        </w:rPr>
        <w:t>.</w:t>
      </w:r>
    </w:p>
    <w:p w:rsidR="002C4E2D" w:rsidRPr="002C4E2D" w:rsidRDefault="002C4E2D" w:rsidP="002C4E2D">
      <w:pPr>
        <w:widowControl/>
        <w:adjustRightInd/>
        <w:spacing w:line="240" w:lineRule="auto"/>
        <w:jc w:val="left"/>
        <w:textAlignment w:val="auto"/>
        <w:rPr>
          <w:i/>
        </w:rPr>
      </w:pPr>
    </w:p>
    <w:tbl>
      <w:tblPr>
        <w:tblW w:w="9606" w:type="dxa"/>
        <w:tblLook w:val="00A0"/>
      </w:tblPr>
      <w:tblGrid>
        <w:gridCol w:w="3369"/>
        <w:gridCol w:w="6237"/>
      </w:tblGrid>
      <w:tr w:rsidR="002C4E2D" w:rsidRPr="002C4E2D" w:rsidTr="00A80E90">
        <w:tc>
          <w:tcPr>
            <w:tcW w:w="3369" w:type="dxa"/>
          </w:tcPr>
          <w:p w:rsidR="002C4E2D" w:rsidRPr="002C4E2D" w:rsidRDefault="002C4E2D" w:rsidP="002C4E2D">
            <w:pPr>
              <w:widowControl/>
              <w:suppressAutoHyphens w:val="0"/>
              <w:adjustRightInd/>
              <w:spacing w:line="240" w:lineRule="auto"/>
              <w:jc w:val="left"/>
              <w:textAlignment w:val="auto"/>
              <w:rPr>
                <w:i/>
                <w:lang w:eastAsia="sk-SK"/>
              </w:rPr>
            </w:pPr>
            <w:r w:rsidRPr="002C4E2D">
              <w:rPr>
                <w:i/>
                <w:lang w:eastAsia="sk-SK"/>
              </w:rPr>
              <w:t>Prítomní poslanci (menovite):</w:t>
            </w:r>
          </w:p>
        </w:tc>
        <w:tc>
          <w:tcPr>
            <w:tcW w:w="6237" w:type="dxa"/>
          </w:tcPr>
          <w:p w:rsidR="002C4E2D" w:rsidRPr="002C4E2D" w:rsidRDefault="002C4E2D" w:rsidP="002C4E2D">
            <w:pPr>
              <w:widowControl/>
              <w:suppressAutoHyphens w:val="0"/>
              <w:adjustRightInd/>
              <w:spacing w:line="240" w:lineRule="auto"/>
              <w:jc w:val="left"/>
              <w:textAlignment w:val="auto"/>
              <w:rPr>
                <w:i/>
              </w:rPr>
            </w:pPr>
            <w:r w:rsidRPr="002C4E2D">
              <w:rPr>
                <w:i/>
              </w:rPr>
              <w:t xml:space="preserve">8 poslancov – prof. Dr. Martin Decký, </w:t>
            </w:r>
          </w:p>
          <w:p w:rsidR="002C4E2D" w:rsidRPr="002C4E2D" w:rsidRDefault="002C4E2D" w:rsidP="002C4E2D">
            <w:pPr>
              <w:widowControl/>
              <w:suppressAutoHyphens w:val="0"/>
              <w:adjustRightInd/>
              <w:spacing w:line="240" w:lineRule="auto"/>
              <w:jc w:val="left"/>
              <w:textAlignment w:val="auto"/>
              <w:rPr>
                <w:i/>
              </w:rPr>
            </w:pPr>
            <w:r w:rsidRPr="002C4E2D">
              <w:rPr>
                <w:i/>
              </w:rPr>
              <w:t xml:space="preserve">Mgr. Andrea Dobroňová, Ján Hrazdíra, Ján Hrobárik, </w:t>
            </w:r>
          </w:p>
          <w:p w:rsidR="002C4E2D" w:rsidRPr="002C4E2D" w:rsidRDefault="002C4E2D" w:rsidP="002C4E2D">
            <w:pPr>
              <w:widowControl/>
              <w:suppressAutoHyphens w:val="0"/>
              <w:adjustRightInd/>
              <w:spacing w:line="240" w:lineRule="auto"/>
              <w:jc w:val="left"/>
              <w:textAlignment w:val="auto"/>
              <w:rPr>
                <w:i/>
              </w:rPr>
            </w:pPr>
            <w:r w:rsidRPr="002C4E2D">
              <w:rPr>
                <w:i/>
              </w:rPr>
              <w:t xml:space="preserve">Mgr. Ľubomír Klimo, Bibiána Odváhová, </w:t>
            </w:r>
          </w:p>
          <w:p w:rsidR="002C4E2D" w:rsidRPr="002C4E2D" w:rsidRDefault="002C4E2D" w:rsidP="002C4E2D">
            <w:pPr>
              <w:widowControl/>
              <w:suppressAutoHyphens w:val="0"/>
              <w:adjustRightInd/>
              <w:spacing w:line="240" w:lineRule="auto"/>
              <w:jc w:val="left"/>
              <w:textAlignment w:val="auto"/>
              <w:rPr>
                <w:i/>
              </w:rPr>
            </w:pPr>
            <w:r w:rsidRPr="002C4E2D">
              <w:rPr>
                <w:i/>
              </w:rPr>
              <w:t>Marta Rašovcová, Marián Žoldák</w:t>
            </w:r>
          </w:p>
        </w:tc>
      </w:tr>
      <w:tr w:rsidR="002C4E2D" w:rsidRPr="002C4E2D" w:rsidTr="00A80E90">
        <w:tc>
          <w:tcPr>
            <w:tcW w:w="3369" w:type="dxa"/>
          </w:tcPr>
          <w:p w:rsidR="002C4E2D" w:rsidRPr="002C4E2D" w:rsidRDefault="002C4E2D" w:rsidP="002C4E2D">
            <w:pPr>
              <w:widowControl/>
              <w:suppressAutoHyphens w:val="0"/>
              <w:adjustRightInd/>
              <w:spacing w:line="240" w:lineRule="auto"/>
              <w:jc w:val="left"/>
              <w:textAlignment w:val="auto"/>
              <w:rPr>
                <w:i/>
                <w:lang w:eastAsia="sk-SK"/>
              </w:rPr>
            </w:pPr>
            <w:r w:rsidRPr="002C4E2D">
              <w:rPr>
                <w:i/>
                <w:lang w:eastAsia="sk-SK"/>
              </w:rPr>
              <w:t>Neprítomní poslanci (menovite):</w:t>
            </w:r>
          </w:p>
        </w:tc>
        <w:tc>
          <w:tcPr>
            <w:tcW w:w="6237" w:type="dxa"/>
          </w:tcPr>
          <w:p w:rsidR="002C4E2D" w:rsidRPr="002C4E2D" w:rsidRDefault="002C4E2D" w:rsidP="002C4E2D">
            <w:pPr>
              <w:widowControl/>
              <w:suppressAutoHyphens w:val="0"/>
              <w:adjustRightInd/>
              <w:spacing w:line="240" w:lineRule="auto"/>
              <w:jc w:val="left"/>
              <w:textAlignment w:val="auto"/>
              <w:rPr>
                <w:i/>
              </w:rPr>
            </w:pPr>
            <w:r w:rsidRPr="002C4E2D">
              <w:rPr>
                <w:i/>
              </w:rPr>
              <w:t>1 poslanec – Pavol Ballay</w:t>
            </w:r>
          </w:p>
        </w:tc>
      </w:tr>
      <w:tr w:rsidR="002C4E2D" w:rsidRPr="002C4E2D" w:rsidTr="00A80E90">
        <w:tc>
          <w:tcPr>
            <w:tcW w:w="3369" w:type="dxa"/>
          </w:tcPr>
          <w:p w:rsidR="002C4E2D" w:rsidRPr="002C4E2D" w:rsidRDefault="002C4E2D" w:rsidP="002C4E2D">
            <w:pPr>
              <w:widowControl/>
              <w:suppressAutoHyphens w:val="0"/>
              <w:adjustRightInd/>
              <w:spacing w:line="240" w:lineRule="auto"/>
              <w:jc w:val="left"/>
              <w:textAlignment w:val="auto"/>
              <w:rPr>
                <w:i/>
                <w:lang w:eastAsia="sk-SK"/>
              </w:rPr>
            </w:pPr>
            <w:r w:rsidRPr="002C4E2D">
              <w:rPr>
                <w:i/>
                <w:lang w:eastAsia="sk-SK"/>
              </w:rPr>
              <w:t>Hlasovali za (menovite):</w:t>
            </w:r>
          </w:p>
        </w:tc>
        <w:tc>
          <w:tcPr>
            <w:tcW w:w="6237" w:type="dxa"/>
          </w:tcPr>
          <w:p w:rsidR="002C4E2D" w:rsidRPr="002C4E2D" w:rsidRDefault="002C4E2D" w:rsidP="002C4E2D">
            <w:pPr>
              <w:widowControl/>
              <w:suppressAutoHyphens w:val="0"/>
              <w:adjustRightInd/>
              <w:spacing w:line="240" w:lineRule="auto"/>
              <w:jc w:val="left"/>
              <w:textAlignment w:val="auto"/>
              <w:rPr>
                <w:i/>
              </w:rPr>
            </w:pPr>
            <w:r w:rsidRPr="002C4E2D">
              <w:rPr>
                <w:i/>
              </w:rPr>
              <w:t xml:space="preserve">8 poslancov – prof. Dr. Martin Decký, </w:t>
            </w:r>
          </w:p>
          <w:p w:rsidR="002C4E2D" w:rsidRPr="002C4E2D" w:rsidRDefault="002C4E2D" w:rsidP="002C4E2D">
            <w:pPr>
              <w:widowControl/>
              <w:suppressAutoHyphens w:val="0"/>
              <w:adjustRightInd/>
              <w:spacing w:line="240" w:lineRule="auto"/>
              <w:jc w:val="left"/>
              <w:textAlignment w:val="auto"/>
              <w:rPr>
                <w:i/>
              </w:rPr>
            </w:pPr>
            <w:r w:rsidRPr="002C4E2D">
              <w:rPr>
                <w:i/>
              </w:rPr>
              <w:t xml:space="preserve">Mgr. Andrea Dobroňová, Ján Hrazdíra, Ján Hrobárik, </w:t>
            </w:r>
          </w:p>
          <w:p w:rsidR="002C4E2D" w:rsidRPr="002C4E2D" w:rsidRDefault="002C4E2D" w:rsidP="002C4E2D">
            <w:pPr>
              <w:widowControl/>
              <w:suppressAutoHyphens w:val="0"/>
              <w:adjustRightInd/>
              <w:spacing w:line="240" w:lineRule="auto"/>
              <w:jc w:val="left"/>
              <w:textAlignment w:val="auto"/>
              <w:rPr>
                <w:i/>
              </w:rPr>
            </w:pPr>
            <w:r w:rsidRPr="002C4E2D">
              <w:rPr>
                <w:i/>
              </w:rPr>
              <w:t xml:space="preserve">Mgr. Ľubomír Klimo, Bibiána Odváhová, </w:t>
            </w:r>
          </w:p>
          <w:p w:rsidR="002C4E2D" w:rsidRPr="002C4E2D" w:rsidRDefault="002C4E2D" w:rsidP="002C4E2D">
            <w:pPr>
              <w:widowControl/>
              <w:suppressAutoHyphens w:val="0"/>
              <w:adjustRightInd/>
              <w:spacing w:line="240" w:lineRule="auto"/>
              <w:jc w:val="left"/>
              <w:textAlignment w:val="auto"/>
              <w:rPr>
                <w:i/>
                <w:lang w:eastAsia="sk-SK"/>
              </w:rPr>
            </w:pPr>
            <w:r w:rsidRPr="002C4E2D">
              <w:rPr>
                <w:i/>
              </w:rPr>
              <w:t>Marta Rašovcová, Marián Žoldák</w:t>
            </w:r>
          </w:p>
        </w:tc>
      </w:tr>
      <w:tr w:rsidR="002C4E2D" w:rsidRPr="002C4E2D" w:rsidTr="00A80E90">
        <w:tc>
          <w:tcPr>
            <w:tcW w:w="3369" w:type="dxa"/>
          </w:tcPr>
          <w:p w:rsidR="002C4E2D" w:rsidRPr="002C4E2D" w:rsidRDefault="002C4E2D" w:rsidP="002C4E2D">
            <w:pPr>
              <w:widowControl/>
              <w:suppressAutoHyphens w:val="0"/>
              <w:adjustRightInd/>
              <w:spacing w:line="240" w:lineRule="auto"/>
              <w:jc w:val="left"/>
              <w:textAlignment w:val="auto"/>
              <w:rPr>
                <w:i/>
                <w:lang w:eastAsia="sk-SK"/>
              </w:rPr>
            </w:pPr>
            <w:r w:rsidRPr="002C4E2D">
              <w:rPr>
                <w:i/>
                <w:lang w:eastAsia="sk-SK"/>
              </w:rPr>
              <w:t xml:space="preserve">                proti (menovite):</w:t>
            </w:r>
          </w:p>
        </w:tc>
        <w:tc>
          <w:tcPr>
            <w:tcW w:w="6237" w:type="dxa"/>
          </w:tcPr>
          <w:p w:rsidR="002C4E2D" w:rsidRPr="002C4E2D" w:rsidRDefault="002C4E2D" w:rsidP="002C4E2D">
            <w:pPr>
              <w:widowControl/>
              <w:suppressAutoHyphens w:val="0"/>
              <w:adjustRightInd/>
              <w:spacing w:line="240" w:lineRule="auto"/>
              <w:jc w:val="left"/>
              <w:textAlignment w:val="auto"/>
              <w:rPr>
                <w:i/>
                <w:lang w:eastAsia="sk-SK"/>
              </w:rPr>
            </w:pPr>
            <w:r w:rsidRPr="002C4E2D">
              <w:rPr>
                <w:i/>
              </w:rPr>
              <w:t>0 poslancov</w:t>
            </w:r>
          </w:p>
        </w:tc>
      </w:tr>
      <w:tr w:rsidR="002C4E2D" w:rsidRPr="002C4E2D" w:rsidTr="00A80E90">
        <w:tc>
          <w:tcPr>
            <w:tcW w:w="3369" w:type="dxa"/>
          </w:tcPr>
          <w:p w:rsidR="002C4E2D" w:rsidRPr="002C4E2D" w:rsidRDefault="002C4E2D" w:rsidP="002C4E2D">
            <w:pPr>
              <w:widowControl/>
              <w:suppressAutoHyphens w:val="0"/>
              <w:adjustRightInd/>
              <w:spacing w:line="240" w:lineRule="auto"/>
              <w:jc w:val="left"/>
              <w:textAlignment w:val="auto"/>
              <w:rPr>
                <w:i/>
                <w:lang w:eastAsia="sk-SK"/>
              </w:rPr>
            </w:pPr>
            <w:r w:rsidRPr="002C4E2D">
              <w:rPr>
                <w:i/>
                <w:lang w:eastAsia="sk-SK"/>
              </w:rPr>
              <w:t xml:space="preserve">                zdržali sa (menovite):</w:t>
            </w:r>
          </w:p>
        </w:tc>
        <w:tc>
          <w:tcPr>
            <w:tcW w:w="6237" w:type="dxa"/>
          </w:tcPr>
          <w:p w:rsidR="002C4E2D" w:rsidRPr="002C4E2D" w:rsidRDefault="002C4E2D" w:rsidP="002C4E2D">
            <w:pPr>
              <w:widowControl/>
              <w:suppressAutoHyphens w:val="0"/>
              <w:adjustRightInd/>
              <w:spacing w:line="240" w:lineRule="auto"/>
              <w:jc w:val="left"/>
              <w:textAlignment w:val="auto"/>
              <w:rPr>
                <w:i/>
                <w:lang w:eastAsia="sk-SK"/>
              </w:rPr>
            </w:pPr>
            <w:r w:rsidRPr="002C4E2D">
              <w:rPr>
                <w:i/>
                <w:lang w:eastAsia="sk-SK"/>
              </w:rPr>
              <w:t>0 poslancov</w:t>
            </w:r>
          </w:p>
        </w:tc>
      </w:tr>
    </w:tbl>
    <w:p w:rsidR="002C4E2D" w:rsidRDefault="002C4E2D" w:rsidP="009F1F3B">
      <w:pPr>
        <w:widowControl/>
        <w:suppressAutoHyphens w:val="0"/>
        <w:adjustRightInd/>
        <w:spacing w:line="240" w:lineRule="auto"/>
        <w:jc w:val="left"/>
        <w:textAlignment w:val="auto"/>
        <w:rPr>
          <w:i/>
          <w:lang w:eastAsia="sk-SK"/>
        </w:rPr>
      </w:pPr>
    </w:p>
    <w:p w:rsidR="002C4E2D" w:rsidRPr="009F1F3B" w:rsidRDefault="002C4E2D" w:rsidP="009F1F3B">
      <w:pPr>
        <w:widowControl/>
        <w:suppressAutoHyphens w:val="0"/>
        <w:adjustRightInd/>
        <w:spacing w:line="240" w:lineRule="auto"/>
        <w:jc w:val="left"/>
        <w:textAlignment w:val="auto"/>
        <w:rPr>
          <w:i/>
          <w:lang w:eastAsia="sk-SK"/>
        </w:rPr>
      </w:pPr>
    </w:p>
    <w:p w:rsidR="009F1F3B" w:rsidRPr="009F1F3B" w:rsidRDefault="009F1F3B" w:rsidP="009F1F3B">
      <w:pPr>
        <w:widowControl/>
        <w:shd w:val="clear" w:color="auto" w:fill="8DB3E2"/>
        <w:adjustRightInd/>
        <w:spacing w:line="240" w:lineRule="auto"/>
        <w:jc w:val="left"/>
        <w:textAlignment w:val="auto"/>
        <w:rPr>
          <w:i/>
        </w:rPr>
      </w:pPr>
      <w:r w:rsidRPr="009F1F3B">
        <w:rPr>
          <w:b/>
          <w:i/>
        </w:rPr>
        <w:t>Uznesenie č. 80/2024</w:t>
      </w:r>
    </w:p>
    <w:p w:rsidR="009F1F3B" w:rsidRPr="009F1F3B" w:rsidRDefault="009F1F3B" w:rsidP="009F1F3B">
      <w:pPr>
        <w:widowControl/>
        <w:adjustRightInd/>
        <w:spacing w:line="240" w:lineRule="auto"/>
        <w:jc w:val="left"/>
        <w:textAlignment w:val="auto"/>
        <w:rPr>
          <w:i/>
          <w:u w:val="single"/>
        </w:rPr>
      </w:pPr>
      <w:r w:rsidRPr="009F1F3B">
        <w:rPr>
          <w:i/>
        </w:rPr>
        <w:t xml:space="preserve">Obecné zastupiteľstvo v Dolnom Hričove </w:t>
      </w:r>
    </w:p>
    <w:p w:rsidR="009F1F3B" w:rsidRPr="009F1F3B" w:rsidRDefault="009F1F3B" w:rsidP="009F1F3B">
      <w:pPr>
        <w:widowControl/>
        <w:shd w:val="clear" w:color="auto" w:fill="FFFFFF"/>
        <w:adjustRightInd/>
        <w:spacing w:line="240" w:lineRule="auto"/>
        <w:jc w:val="left"/>
        <w:textAlignment w:val="auto"/>
        <w:rPr>
          <w:i/>
          <w:u w:val="single"/>
        </w:rPr>
      </w:pPr>
      <w:r w:rsidRPr="009F1F3B">
        <w:rPr>
          <w:i/>
          <w:u w:val="single"/>
        </w:rPr>
        <w:t>schvaľuje:</w:t>
      </w:r>
    </w:p>
    <w:p w:rsidR="009F1F3B" w:rsidRPr="009F1F3B" w:rsidRDefault="009F1F3B" w:rsidP="009F1F3B">
      <w:pPr>
        <w:widowControl/>
        <w:shd w:val="clear" w:color="auto" w:fill="FFFFFF"/>
        <w:adjustRightInd/>
        <w:spacing w:line="240" w:lineRule="auto"/>
        <w:textAlignment w:val="auto"/>
        <w:rPr>
          <w:i/>
        </w:rPr>
      </w:pPr>
      <w:r w:rsidRPr="009F1F3B">
        <w:rPr>
          <w:i/>
        </w:rPr>
        <w:t>uzatvorenie Dodatku č. 1 k Zmluve o Dielo na zhotovenie projektovej dokumentácie č. 13.12.2023-1, spočívajúcej vo vypracovaní projektovej dokumentácie s názvom: „Vypracovanie projektovej dokumentácie pre novostavbu Domov sociálnych služieb Dolný Hričov“, ktorého predmetom bude predĺženie termínu plnenia o 6 mesiacov.</w:t>
      </w:r>
    </w:p>
    <w:p w:rsidR="009F1F3B" w:rsidRPr="009F1F3B" w:rsidRDefault="009F1F3B" w:rsidP="009F1F3B">
      <w:pPr>
        <w:widowControl/>
        <w:adjustRightInd/>
        <w:spacing w:line="240" w:lineRule="auto"/>
        <w:jc w:val="left"/>
        <w:textAlignment w:val="auto"/>
        <w:rPr>
          <w:i/>
        </w:rPr>
      </w:pPr>
    </w:p>
    <w:tbl>
      <w:tblPr>
        <w:tblW w:w="9606" w:type="dxa"/>
        <w:tblLook w:val="00A0"/>
      </w:tblPr>
      <w:tblGrid>
        <w:gridCol w:w="3369"/>
        <w:gridCol w:w="6237"/>
      </w:tblGrid>
      <w:tr w:rsidR="009F1F3B" w:rsidRPr="009F1F3B" w:rsidTr="009F1F3B">
        <w:tc>
          <w:tcPr>
            <w:tcW w:w="3369" w:type="dxa"/>
          </w:tcPr>
          <w:p w:rsidR="009F1F3B" w:rsidRPr="009F1F3B" w:rsidRDefault="009F1F3B" w:rsidP="009F1F3B">
            <w:pPr>
              <w:widowControl/>
              <w:suppressAutoHyphens w:val="0"/>
              <w:adjustRightInd/>
              <w:spacing w:line="240" w:lineRule="auto"/>
              <w:jc w:val="left"/>
              <w:textAlignment w:val="auto"/>
              <w:rPr>
                <w:i/>
                <w:lang w:eastAsia="sk-SK"/>
              </w:rPr>
            </w:pPr>
            <w:r w:rsidRPr="009F1F3B">
              <w:rPr>
                <w:i/>
                <w:lang w:eastAsia="sk-SK"/>
              </w:rPr>
              <w:t>Prítomní poslanci (menovite):</w:t>
            </w:r>
          </w:p>
        </w:tc>
        <w:tc>
          <w:tcPr>
            <w:tcW w:w="6237" w:type="dxa"/>
          </w:tcPr>
          <w:p w:rsidR="009F1F3B" w:rsidRPr="009F1F3B" w:rsidRDefault="009F1F3B" w:rsidP="009F1F3B">
            <w:pPr>
              <w:widowControl/>
              <w:suppressAutoHyphens w:val="0"/>
              <w:adjustRightInd/>
              <w:spacing w:line="240" w:lineRule="auto"/>
              <w:jc w:val="left"/>
              <w:textAlignment w:val="auto"/>
              <w:rPr>
                <w:i/>
              </w:rPr>
            </w:pPr>
            <w:r w:rsidRPr="009F1F3B">
              <w:rPr>
                <w:i/>
              </w:rPr>
              <w:t xml:space="preserve">8 poslancov – prof. Dr. Martin Decký, </w:t>
            </w:r>
          </w:p>
          <w:p w:rsidR="004A0E5D" w:rsidRDefault="009F1F3B" w:rsidP="009F1F3B">
            <w:pPr>
              <w:widowControl/>
              <w:suppressAutoHyphens w:val="0"/>
              <w:adjustRightInd/>
              <w:spacing w:line="240" w:lineRule="auto"/>
              <w:jc w:val="left"/>
              <w:textAlignment w:val="auto"/>
              <w:rPr>
                <w:i/>
              </w:rPr>
            </w:pPr>
            <w:r w:rsidRPr="009F1F3B">
              <w:rPr>
                <w:i/>
              </w:rPr>
              <w:t xml:space="preserve">Mgr. Andrea Dobroňová, Ján Hrazdíra, Ján Hrobárik, </w:t>
            </w:r>
          </w:p>
          <w:p w:rsidR="009F1F3B" w:rsidRPr="009F1F3B" w:rsidRDefault="009F1F3B" w:rsidP="009F1F3B">
            <w:pPr>
              <w:widowControl/>
              <w:suppressAutoHyphens w:val="0"/>
              <w:adjustRightInd/>
              <w:spacing w:line="240" w:lineRule="auto"/>
              <w:jc w:val="left"/>
              <w:textAlignment w:val="auto"/>
              <w:rPr>
                <w:i/>
              </w:rPr>
            </w:pPr>
            <w:r w:rsidRPr="009F1F3B">
              <w:rPr>
                <w:i/>
              </w:rPr>
              <w:t xml:space="preserve">Mgr. Ľubomír Klimo, Bibiána Odváhová, </w:t>
            </w:r>
          </w:p>
          <w:p w:rsidR="009F1F3B" w:rsidRPr="009F1F3B" w:rsidRDefault="009F1F3B" w:rsidP="009F1F3B">
            <w:pPr>
              <w:widowControl/>
              <w:suppressAutoHyphens w:val="0"/>
              <w:adjustRightInd/>
              <w:spacing w:line="240" w:lineRule="auto"/>
              <w:jc w:val="left"/>
              <w:textAlignment w:val="auto"/>
              <w:rPr>
                <w:i/>
              </w:rPr>
            </w:pPr>
            <w:r w:rsidRPr="009F1F3B">
              <w:rPr>
                <w:i/>
              </w:rPr>
              <w:t>Marta Rašovcová, Marián Žoldák</w:t>
            </w:r>
          </w:p>
        </w:tc>
      </w:tr>
      <w:tr w:rsidR="009F1F3B" w:rsidRPr="009F1F3B" w:rsidTr="009F1F3B">
        <w:tc>
          <w:tcPr>
            <w:tcW w:w="3369" w:type="dxa"/>
          </w:tcPr>
          <w:p w:rsidR="009F1F3B" w:rsidRPr="009F1F3B" w:rsidRDefault="009F1F3B" w:rsidP="009F1F3B">
            <w:pPr>
              <w:widowControl/>
              <w:suppressAutoHyphens w:val="0"/>
              <w:adjustRightInd/>
              <w:spacing w:line="240" w:lineRule="auto"/>
              <w:jc w:val="left"/>
              <w:textAlignment w:val="auto"/>
              <w:rPr>
                <w:i/>
                <w:lang w:eastAsia="sk-SK"/>
              </w:rPr>
            </w:pPr>
            <w:r w:rsidRPr="009F1F3B">
              <w:rPr>
                <w:i/>
                <w:lang w:eastAsia="sk-SK"/>
              </w:rPr>
              <w:lastRenderedPageBreak/>
              <w:t>Neprítomní poslanci (menovite):</w:t>
            </w:r>
          </w:p>
        </w:tc>
        <w:tc>
          <w:tcPr>
            <w:tcW w:w="6237" w:type="dxa"/>
          </w:tcPr>
          <w:p w:rsidR="009F1F3B" w:rsidRPr="009F1F3B" w:rsidRDefault="009F1F3B" w:rsidP="009F1F3B">
            <w:pPr>
              <w:widowControl/>
              <w:suppressAutoHyphens w:val="0"/>
              <w:adjustRightInd/>
              <w:spacing w:line="240" w:lineRule="auto"/>
              <w:jc w:val="left"/>
              <w:textAlignment w:val="auto"/>
              <w:rPr>
                <w:i/>
              </w:rPr>
            </w:pPr>
            <w:r w:rsidRPr="009F1F3B">
              <w:rPr>
                <w:i/>
              </w:rPr>
              <w:t>1 poslanec – Pavol Ballay</w:t>
            </w:r>
          </w:p>
        </w:tc>
      </w:tr>
      <w:tr w:rsidR="009F1F3B" w:rsidRPr="009F1F3B" w:rsidTr="009F1F3B">
        <w:tc>
          <w:tcPr>
            <w:tcW w:w="3369" w:type="dxa"/>
          </w:tcPr>
          <w:p w:rsidR="009F1F3B" w:rsidRPr="009F1F3B" w:rsidRDefault="009F1F3B" w:rsidP="009F1F3B">
            <w:pPr>
              <w:widowControl/>
              <w:suppressAutoHyphens w:val="0"/>
              <w:adjustRightInd/>
              <w:spacing w:line="240" w:lineRule="auto"/>
              <w:jc w:val="left"/>
              <w:textAlignment w:val="auto"/>
              <w:rPr>
                <w:i/>
                <w:lang w:eastAsia="sk-SK"/>
              </w:rPr>
            </w:pPr>
            <w:r w:rsidRPr="009F1F3B">
              <w:rPr>
                <w:i/>
                <w:lang w:eastAsia="sk-SK"/>
              </w:rPr>
              <w:t>Hlasovali za (menovite):</w:t>
            </w:r>
          </w:p>
        </w:tc>
        <w:tc>
          <w:tcPr>
            <w:tcW w:w="6237" w:type="dxa"/>
          </w:tcPr>
          <w:p w:rsidR="009F1F3B" w:rsidRPr="009F1F3B" w:rsidRDefault="009F1F3B" w:rsidP="009F1F3B">
            <w:pPr>
              <w:widowControl/>
              <w:suppressAutoHyphens w:val="0"/>
              <w:adjustRightInd/>
              <w:spacing w:line="240" w:lineRule="auto"/>
              <w:jc w:val="left"/>
              <w:textAlignment w:val="auto"/>
              <w:rPr>
                <w:i/>
              </w:rPr>
            </w:pPr>
            <w:r w:rsidRPr="009F1F3B">
              <w:rPr>
                <w:i/>
              </w:rPr>
              <w:t xml:space="preserve">8 poslancov – prof. Dr. Martin Decký, </w:t>
            </w:r>
          </w:p>
          <w:p w:rsidR="004A0E5D" w:rsidRDefault="009F1F3B" w:rsidP="009F1F3B">
            <w:pPr>
              <w:widowControl/>
              <w:suppressAutoHyphens w:val="0"/>
              <w:adjustRightInd/>
              <w:spacing w:line="240" w:lineRule="auto"/>
              <w:jc w:val="left"/>
              <w:textAlignment w:val="auto"/>
              <w:rPr>
                <w:i/>
              </w:rPr>
            </w:pPr>
            <w:r w:rsidRPr="009F1F3B">
              <w:rPr>
                <w:i/>
              </w:rPr>
              <w:t xml:space="preserve">Mgr. Andrea Dobroňová, Ján Hrazdíra, Ján Hrobárik, </w:t>
            </w:r>
          </w:p>
          <w:p w:rsidR="009F1F3B" w:rsidRPr="009F1F3B" w:rsidRDefault="009F1F3B" w:rsidP="009F1F3B">
            <w:pPr>
              <w:widowControl/>
              <w:suppressAutoHyphens w:val="0"/>
              <w:adjustRightInd/>
              <w:spacing w:line="240" w:lineRule="auto"/>
              <w:jc w:val="left"/>
              <w:textAlignment w:val="auto"/>
              <w:rPr>
                <w:i/>
              </w:rPr>
            </w:pPr>
            <w:r w:rsidRPr="009F1F3B">
              <w:rPr>
                <w:i/>
              </w:rPr>
              <w:t xml:space="preserve">Mgr. Ľubomír Klimo, Bibiána Odváhová, </w:t>
            </w:r>
          </w:p>
          <w:p w:rsidR="009F1F3B" w:rsidRPr="009F1F3B" w:rsidRDefault="009F1F3B" w:rsidP="009F1F3B">
            <w:pPr>
              <w:widowControl/>
              <w:suppressAutoHyphens w:val="0"/>
              <w:adjustRightInd/>
              <w:spacing w:line="240" w:lineRule="auto"/>
              <w:jc w:val="left"/>
              <w:textAlignment w:val="auto"/>
              <w:rPr>
                <w:i/>
                <w:lang w:eastAsia="sk-SK"/>
              </w:rPr>
            </w:pPr>
            <w:r w:rsidRPr="009F1F3B">
              <w:rPr>
                <w:i/>
              </w:rPr>
              <w:t>Marta Rašovcová, Marián Žoldák</w:t>
            </w:r>
          </w:p>
        </w:tc>
      </w:tr>
      <w:tr w:rsidR="009F1F3B" w:rsidRPr="009F1F3B" w:rsidTr="009F1F3B">
        <w:tc>
          <w:tcPr>
            <w:tcW w:w="3369" w:type="dxa"/>
          </w:tcPr>
          <w:p w:rsidR="009F1F3B" w:rsidRPr="009F1F3B" w:rsidRDefault="009F1F3B" w:rsidP="009F1F3B">
            <w:pPr>
              <w:widowControl/>
              <w:suppressAutoHyphens w:val="0"/>
              <w:adjustRightInd/>
              <w:spacing w:line="240" w:lineRule="auto"/>
              <w:jc w:val="left"/>
              <w:textAlignment w:val="auto"/>
              <w:rPr>
                <w:i/>
                <w:lang w:eastAsia="sk-SK"/>
              </w:rPr>
            </w:pPr>
            <w:r w:rsidRPr="009F1F3B">
              <w:rPr>
                <w:i/>
                <w:lang w:eastAsia="sk-SK"/>
              </w:rPr>
              <w:t xml:space="preserve">                proti (menovite):</w:t>
            </w:r>
          </w:p>
        </w:tc>
        <w:tc>
          <w:tcPr>
            <w:tcW w:w="6237" w:type="dxa"/>
          </w:tcPr>
          <w:p w:rsidR="009F1F3B" w:rsidRPr="009F1F3B" w:rsidRDefault="009F1F3B" w:rsidP="009F1F3B">
            <w:pPr>
              <w:widowControl/>
              <w:suppressAutoHyphens w:val="0"/>
              <w:adjustRightInd/>
              <w:spacing w:line="240" w:lineRule="auto"/>
              <w:jc w:val="left"/>
              <w:textAlignment w:val="auto"/>
              <w:rPr>
                <w:i/>
                <w:lang w:eastAsia="sk-SK"/>
              </w:rPr>
            </w:pPr>
            <w:r w:rsidRPr="009F1F3B">
              <w:rPr>
                <w:i/>
              </w:rPr>
              <w:t>0 poslancov</w:t>
            </w:r>
          </w:p>
        </w:tc>
      </w:tr>
      <w:tr w:rsidR="009F1F3B" w:rsidRPr="009F1F3B" w:rsidTr="009F1F3B">
        <w:tc>
          <w:tcPr>
            <w:tcW w:w="3369" w:type="dxa"/>
          </w:tcPr>
          <w:p w:rsidR="009F1F3B" w:rsidRPr="009F1F3B" w:rsidRDefault="009F1F3B" w:rsidP="009F1F3B">
            <w:pPr>
              <w:widowControl/>
              <w:suppressAutoHyphens w:val="0"/>
              <w:adjustRightInd/>
              <w:spacing w:line="240" w:lineRule="auto"/>
              <w:jc w:val="left"/>
              <w:textAlignment w:val="auto"/>
              <w:rPr>
                <w:i/>
                <w:lang w:eastAsia="sk-SK"/>
              </w:rPr>
            </w:pPr>
            <w:r w:rsidRPr="009F1F3B">
              <w:rPr>
                <w:i/>
                <w:lang w:eastAsia="sk-SK"/>
              </w:rPr>
              <w:t xml:space="preserve">                zdržali sa (menovite):</w:t>
            </w:r>
          </w:p>
        </w:tc>
        <w:tc>
          <w:tcPr>
            <w:tcW w:w="6237" w:type="dxa"/>
          </w:tcPr>
          <w:p w:rsidR="009F1F3B" w:rsidRPr="009F1F3B" w:rsidRDefault="009F1F3B" w:rsidP="009F1F3B">
            <w:pPr>
              <w:widowControl/>
              <w:suppressAutoHyphens w:val="0"/>
              <w:adjustRightInd/>
              <w:spacing w:line="240" w:lineRule="auto"/>
              <w:jc w:val="left"/>
              <w:textAlignment w:val="auto"/>
              <w:rPr>
                <w:i/>
                <w:lang w:eastAsia="sk-SK"/>
              </w:rPr>
            </w:pPr>
            <w:r w:rsidRPr="009F1F3B">
              <w:rPr>
                <w:i/>
                <w:lang w:eastAsia="sk-SK"/>
              </w:rPr>
              <w:t>0 poslancov</w:t>
            </w:r>
          </w:p>
        </w:tc>
      </w:tr>
    </w:tbl>
    <w:p w:rsidR="009F1F3B" w:rsidRPr="009F1F3B" w:rsidRDefault="009F1F3B" w:rsidP="009F1F3B">
      <w:pPr>
        <w:widowControl/>
        <w:suppressAutoHyphens w:val="0"/>
        <w:adjustRightInd/>
        <w:spacing w:line="240" w:lineRule="auto"/>
        <w:jc w:val="left"/>
        <w:textAlignment w:val="auto"/>
        <w:rPr>
          <w:i/>
          <w:lang w:eastAsia="sk-SK"/>
        </w:rPr>
      </w:pPr>
      <w:r w:rsidRPr="009F1F3B">
        <w:rPr>
          <w:i/>
          <w:lang w:eastAsia="sk-SK"/>
        </w:rPr>
        <w:t xml:space="preserve"> </w:t>
      </w:r>
    </w:p>
    <w:p w:rsidR="009F1F3B" w:rsidRPr="009F1F3B" w:rsidRDefault="009F1F3B" w:rsidP="009F1F3B">
      <w:pPr>
        <w:widowControl/>
        <w:suppressAutoHyphens w:val="0"/>
        <w:adjustRightInd/>
        <w:spacing w:line="240" w:lineRule="auto"/>
        <w:jc w:val="left"/>
        <w:textAlignment w:val="auto"/>
        <w:rPr>
          <w:i/>
          <w:lang w:eastAsia="sk-SK"/>
        </w:rPr>
      </w:pPr>
      <w:r w:rsidRPr="009F1F3B">
        <w:rPr>
          <w:i/>
          <w:lang w:eastAsia="sk-SK"/>
        </w:rPr>
        <w:t>V Dolnom Hričove, dňa 19. 06. 2024</w:t>
      </w:r>
    </w:p>
    <w:p w:rsidR="009F1F3B" w:rsidRPr="009F1F3B" w:rsidRDefault="009F1F3B" w:rsidP="009F1F3B">
      <w:pPr>
        <w:widowControl/>
        <w:suppressAutoHyphens w:val="0"/>
        <w:adjustRightInd/>
        <w:spacing w:line="240" w:lineRule="auto"/>
        <w:jc w:val="left"/>
        <w:textAlignment w:val="auto"/>
        <w:rPr>
          <w:i/>
          <w:lang w:eastAsia="sk-SK"/>
        </w:rPr>
      </w:pPr>
      <w:r w:rsidRPr="009F1F3B">
        <w:rPr>
          <w:i/>
          <w:lang w:eastAsia="sk-SK"/>
        </w:rPr>
        <w:t xml:space="preserve">                                                                                                              .................................................</w:t>
      </w:r>
    </w:p>
    <w:p w:rsidR="009F1F3B" w:rsidRPr="009F1F3B" w:rsidRDefault="009F1F3B" w:rsidP="009F1F3B">
      <w:pPr>
        <w:widowControl/>
        <w:suppressAutoHyphens w:val="0"/>
        <w:adjustRightInd/>
        <w:spacing w:line="240" w:lineRule="auto"/>
        <w:jc w:val="left"/>
        <w:textAlignment w:val="auto"/>
        <w:rPr>
          <w:i/>
          <w:lang w:eastAsia="sk-SK"/>
        </w:rPr>
      </w:pPr>
      <w:r w:rsidRPr="009F1F3B">
        <w:rPr>
          <w:i/>
          <w:lang w:eastAsia="sk-SK"/>
        </w:rPr>
        <w:t xml:space="preserve">                                                                                                             Ing. Peter Zelník, starosta obce</w:t>
      </w:r>
    </w:p>
    <w:p w:rsidR="009F1F3B" w:rsidRPr="009F1F3B" w:rsidRDefault="009F1F3B" w:rsidP="009F1F3B">
      <w:pPr>
        <w:widowControl/>
        <w:adjustRightInd/>
        <w:spacing w:line="240" w:lineRule="auto"/>
        <w:textAlignment w:val="auto"/>
        <w:rPr>
          <w:i/>
        </w:rPr>
      </w:pPr>
    </w:p>
    <w:p w:rsidR="009F1F3B" w:rsidRPr="009F1F3B" w:rsidRDefault="009F1F3B" w:rsidP="009F1F3B">
      <w:pPr>
        <w:widowControl/>
        <w:shd w:val="clear" w:color="auto" w:fill="8DB3E2"/>
        <w:adjustRightInd/>
        <w:spacing w:line="240" w:lineRule="auto"/>
        <w:jc w:val="left"/>
        <w:textAlignment w:val="auto"/>
        <w:rPr>
          <w:i/>
        </w:rPr>
      </w:pPr>
      <w:r w:rsidRPr="009F1F3B">
        <w:rPr>
          <w:b/>
          <w:i/>
        </w:rPr>
        <w:t>Uznesenie č. 81/2024</w:t>
      </w:r>
    </w:p>
    <w:p w:rsidR="009F1F3B" w:rsidRPr="009F1F3B" w:rsidRDefault="009F1F3B" w:rsidP="009F1F3B">
      <w:pPr>
        <w:widowControl/>
        <w:adjustRightInd/>
        <w:spacing w:line="240" w:lineRule="auto"/>
        <w:jc w:val="left"/>
        <w:textAlignment w:val="auto"/>
        <w:rPr>
          <w:i/>
          <w:u w:val="single"/>
        </w:rPr>
      </w:pPr>
      <w:r w:rsidRPr="009F1F3B">
        <w:rPr>
          <w:i/>
        </w:rPr>
        <w:t xml:space="preserve">Obecné zastupiteľstvo v Dolnom Hričove </w:t>
      </w:r>
    </w:p>
    <w:p w:rsidR="009F1F3B" w:rsidRPr="009F1F3B" w:rsidRDefault="009F1F3B" w:rsidP="009F1F3B">
      <w:pPr>
        <w:widowControl/>
        <w:shd w:val="clear" w:color="auto" w:fill="FFFFFF"/>
        <w:adjustRightInd/>
        <w:spacing w:line="240" w:lineRule="auto"/>
        <w:textAlignment w:val="auto"/>
        <w:rPr>
          <w:i/>
          <w:u w:val="single"/>
        </w:rPr>
      </w:pPr>
      <w:r w:rsidRPr="009F1F3B">
        <w:rPr>
          <w:i/>
          <w:u w:val="single"/>
        </w:rPr>
        <w:t>schvaľuje:</w:t>
      </w:r>
    </w:p>
    <w:p w:rsidR="009F1F3B" w:rsidRPr="009F1F3B" w:rsidRDefault="009F1F3B" w:rsidP="009F1F3B">
      <w:pPr>
        <w:widowControl/>
        <w:shd w:val="clear" w:color="auto" w:fill="FFFFFF"/>
        <w:adjustRightInd/>
        <w:spacing w:line="240" w:lineRule="auto"/>
        <w:textAlignment w:val="auto"/>
        <w:rPr>
          <w:i/>
        </w:rPr>
      </w:pPr>
      <w:r w:rsidRPr="009F1F3B">
        <w:rPr>
          <w:i/>
        </w:rPr>
        <w:t>uhradenie uskutočnených stavebných prác v sume 25 680 € spoločnosti Luxhaus, s. r. o., Farbiarska 53/29, 064 01  Stará Ľubovňa, IČO: 53799941.</w:t>
      </w:r>
    </w:p>
    <w:p w:rsidR="009F1F3B" w:rsidRPr="009F1F3B" w:rsidRDefault="009F1F3B" w:rsidP="009F1F3B">
      <w:pPr>
        <w:widowControl/>
        <w:adjustRightInd/>
        <w:spacing w:line="240" w:lineRule="auto"/>
        <w:jc w:val="left"/>
        <w:textAlignment w:val="auto"/>
        <w:rPr>
          <w:i/>
        </w:rPr>
      </w:pPr>
    </w:p>
    <w:tbl>
      <w:tblPr>
        <w:tblW w:w="9606" w:type="dxa"/>
        <w:tblLook w:val="00A0"/>
      </w:tblPr>
      <w:tblGrid>
        <w:gridCol w:w="3369"/>
        <w:gridCol w:w="6237"/>
      </w:tblGrid>
      <w:tr w:rsidR="009F1F3B" w:rsidRPr="009F1F3B" w:rsidTr="009F1F3B">
        <w:tc>
          <w:tcPr>
            <w:tcW w:w="3369" w:type="dxa"/>
          </w:tcPr>
          <w:p w:rsidR="009F1F3B" w:rsidRPr="009F1F3B" w:rsidRDefault="009F1F3B" w:rsidP="009F1F3B">
            <w:pPr>
              <w:widowControl/>
              <w:suppressAutoHyphens w:val="0"/>
              <w:adjustRightInd/>
              <w:spacing w:line="240" w:lineRule="auto"/>
              <w:jc w:val="left"/>
              <w:textAlignment w:val="auto"/>
              <w:rPr>
                <w:i/>
                <w:lang w:eastAsia="sk-SK"/>
              </w:rPr>
            </w:pPr>
            <w:r w:rsidRPr="009F1F3B">
              <w:rPr>
                <w:i/>
                <w:lang w:eastAsia="sk-SK"/>
              </w:rPr>
              <w:t>Prítomní poslanci (menovite):</w:t>
            </w:r>
          </w:p>
        </w:tc>
        <w:tc>
          <w:tcPr>
            <w:tcW w:w="6237" w:type="dxa"/>
          </w:tcPr>
          <w:p w:rsidR="009F1F3B" w:rsidRPr="009F1F3B" w:rsidRDefault="009F1F3B" w:rsidP="009F1F3B">
            <w:pPr>
              <w:widowControl/>
              <w:suppressAutoHyphens w:val="0"/>
              <w:adjustRightInd/>
              <w:spacing w:line="240" w:lineRule="auto"/>
              <w:jc w:val="left"/>
              <w:textAlignment w:val="auto"/>
              <w:rPr>
                <w:i/>
              </w:rPr>
            </w:pPr>
            <w:r w:rsidRPr="009F1F3B">
              <w:rPr>
                <w:i/>
              </w:rPr>
              <w:t xml:space="preserve">8 poslancov – prof. Dr. Martin Decký, </w:t>
            </w:r>
          </w:p>
          <w:p w:rsidR="009F1F3B" w:rsidRPr="009F1F3B" w:rsidRDefault="009F1F3B" w:rsidP="009F1F3B">
            <w:pPr>
              <w:widowControl/>
              <w:suppressAutoHyphens w:val="0"/>
              <w:adjustRightInd/>
              <w:spacing w:line="240" w:lineRule="auto"/>
              <w:jc w:val="left"/>
              <w:textAlignment w:val="auto"/>
              <w:rPr>
                <w:i/>
              </w:rPr>
            </w:pPr>
            <w:r w:rsidRPr="009F1F3B">
              <w:rPr>
                <w:i/>
              </w:rPr>
              <w:t xml:space="preserve">Mgr. Andrea Dobroňová, Ján Hrazdíra, Ján Hrobárik, </w:t>
            </w:r>
          </w:p>
          <w:p w:rsidR="009F1F3B" w:rsidRPr="009F1F3B" w:rsidRDefault="009F1F3B" w:rsidP="009F1F3B">
            <w:pPr>
              <w:widowControl/>
              <w:suppressAutoHyphens w:val="0"/>
              <w:adjustRightInd/>
              <w:spacing w:line="240" w:lineRule="auto"/>
              <w:jc w:val="left"/>
              <w:textAlignment w:val="auto"/>
              <w:rPr>
                <w:i/>
              </w:rPr>
            </w:pPr>
            <w:r w:rsidRPr="009F1F3B">
              <w:rPr>
                <w:i/>
              </w:rPr>
              <w:t xml:space="preserve">Mgr. Ľubomír Klimo, Bibiána Odváhová, </w:t>
            </w:r>
          </w:p>
          <w:p w:rsidR="009F1F3B" w:rsidRPr="009F1F3B" w:rsidRDefault="009F1F3B" w:rsidP="009F1F3B">
            <w:pPr>
              <w:widowControl/>
              <w:suppressAutoHyphens w:val="0"/>
              <w:adjustRightInd/>
              <w:spacing w:line="240" w:lineRule="auto"/>
              <w:jc w:val="left"/>
              <w:textAlignment w:val="auto"/>
              <w:rPr>
                <w:i/>
              </w:rPr>
            </w:pPr>
            <w:r w:rsidRPr="009F1F3B">
              <w:rPr>
                <w:i/>
              </w:rPr>
              <w:t>Marta Rašovcová, Marián Žoldák</w:t>
            </w:r>
          </w:p>
        </w:tc>
      </w:tr>
      <w:tr w:rsidR="009F1F3B" w:rsidRPr="009F1F3B" w:rsidTr="009F1F3B">
        <w:tc>
          <w:tcPr>
            <w:tcW w:w="3369" w:type="dxa"/>
          </w:tcPr>
          <w:p w:rsidR="009F1F3B" w:rsidRPr="009F1F3B" w:rsidRDefault="009F1F3B" w:rsidP="009F1F3B">
            <w:pPr>
              <w:widowControl/>
              <w:suppressAutoHyphens w:val="0"/>
              <w:adjustRightInd/>
              <w:spacing w:line="240" w:lineRule="auto"/>
              <w:jc w:val="left"/>
              <w:textAlignment w:val="auto"/>
              <w:rPr>
                <w:i/>
                <w:lang w:eastAsia="sk-SK"/>
              </w:rPr>
            </w:pPr>
            <w:r w:rsidRPr="009F1F3B">
              <w:rPr>
                <w:i/>
                <w:lang w:eastAsia="sk-SK"/>
              </w:rPr>
              <w:t>Neprítomní poslanci (menovite):</w:t>
            </w:r>
          </w:p>
        </w:tc>
        <w:tc>
          <w:tcPr>
            <w:tcW w:w="6237" w:type="dxa"/>
          </w:tcPr>
          <w:p w:rsidR="009F1F3B" w:rsidRPr="009F1F3B" w:rsidRDefault="009F1F3B" w:rsidP="009F1F3B">
            <w:pPr>
              <w:widowControl/>
              <w:suppressAutoHyphens w:val="0"/>
              <w:adjustRightInd/>
              <w:spacing w:line="240" w:lineRule="auto"/>
              <w:jc w:val="left"/>
              <w:textAlignment w:val="auto"/>
              <w:rPr>
                <w:i/>
              </w:rPr>
            </w:pPr>
            <w:r w:rsidRPr="009F1F3B">
              <w:rPr>
                <w:i/>
              </w:rPr>
              <w:t>1 poslanec – Pavol Ballay</w:t>
            </w:r>
          </w:p>
        </w:tc>
      </w:tr>
      <w:tr w:rsidR="009F1F3B" w:rsidRPr="009F1F3B" w:rsidTr="009F1F3B">
        <w:tc>
          <w:tcPr>
            <w:tcW w:w="3369" w:type="dxa"/>
          </w:tcPr>
          <w:p w:rsidR="009F1F3B" w:rsidRPr="009F1F3B" w:rsidRDefault="009F1F3B" w:rsidP="009F1F3B">
            <w:pPr>
              <w:widowControl/>
              <w:suppressAutoHyphens w:val="0"/>
              <w:adjustRightInd/>
              <w:spacing w:line="240" w:lineRule="auto"/>
              <w:jc w:val="left"/>
              <w:textAlignment w:val="auto"/>
              <w:rPr>
                <w:i/>
                <w:lang w:eastAsia="sk-SK"/>
              </w:rPr>
            </w:pPr>
            <w:r w:rsidRPr="009F1F3B">
              <w:rPr>
                <w:i/>
                <w:lang w:eastAsia="sk-SK"/>
              </w:rPr>
              <w:t>Hlasovali za (menovite):</w:t>
            </w:r>
          </w:p>
        </w:tc>
        <w:tc>
          <w:tcPr>
            <w:tcW w:w="6237" w:type="dxa"/>
          </w:tcPr>
          <w:p w:rsidR="009F1F3B" w:rsidRPr="009F1F3B" w:rsidRDefault="009F1F3B" w:rsidP="009F1F3B">
            <w:pPr>
              <w:widowControl/>
              <w:suppressAutoHyphens w:val="0"/>
              <w:adjustRightInd/>
              <w:spacing w:line="240" w:lineRule="auto"/>
              <w:jc w:val="left"/>
              <w:textAlignment w:val="auto"/>
              <w:rPr>
                <w:i/>
              </w:rPr>
            </w:pPr>
            <w:r w:rsidRPr="009F1F3B">
              <w:rPr>
                <w:i/>
              </w:rPr>
              <w:t xml:space="preserve">8 poslancov – prof. Dr. Martin Decký, </w:t>
            </w:r>
          </w:p>
          <w:p w:rsidR="009F1F3B" w:rsidRPr="009F1F3B" w:rsidRDefault="009F1F3B" w:rsidP="009F1F3B">
            <w:pPr>
              <w:widowControl/>
              <w:suppressAutoHyphens w:val="0"/>
              <w:adjustRightInd/>
              <w:spacing w:line="240" w:lineRule="auto"/>
              <w:jc w:val="left"/>
              <w:textAlignment w:val="auto"/>
              <w:rPr>
                <w:i/>
              </w:rPr>
            </w:pPr>
            <w:r w:rsidRPr="009F1F3B">
              <w:rPr>
                <w:i/>
              </w:rPr>
              <w:t xml:space="preserve">Mgr. Andrea Dobroňová, Ján Hrazdíra, Ján Hrobárik, </w:t>
            </w:r>
          </w:p>
          <w:p w:rsidR="009F1F3B" w:rsidRPr="009F1F3B" w:rsidRDefault="009F1F3B" w:rsidP="009F1F3B">
            <w:pPr>
              <w:widowControl/>
              <w:suppressAutoHyphens w:val="0"/>
              <w:adjustRightInd/>
              <w:spacing w:line="240" w:lineRule="auto"/>
              <w:jc w:val="left"/>
              <w:textAlignment w:val="auto"/>
              <w:rPr>
                <w:i/>
              </w:rPr>
            </w:pPr>
            <w:r w:rsidRPr="009F1F3B">
              <w:rPr>
                <w:i/>
              </w:rPr>
              <w:t xml:space="preserve">Mgr. Ľubomír Klimo, Bibiána Odváhová, </w:t>
            </w:r>
          </w:p>
          <w:p w:rsidR="009F1F3B" w:rsidRPr="009F1F3B" w:rsidRDefault="009F1F3B" w:rsidP="009F1F3B">
            <w:pPr>
              <w:widowControl/>
              <w:suppressAutoHyphens w:val="0"/>
              <w:adjustRightInd/>
              <w:spacing w:line="240" w:lineRule="auto"/>
              <w:jc w:val="left"/>
              <w:textAlignment w:val="auto"/>
              <w:rPr>
                <w:i/>
                <w:lang w:eastAsia="sk-SK"/>
              </w:rPr>
            </w:pPr>
            <w:r w:rsidRPr="009F1F3B">
              <w:rPr>
                <w:i/>
              </w:rPr>
              <w:t>Marta Rašovcová, Marián Žoldák</w:t>
            </w:r>
          </w:p>
        </w:tc>
      </w:tr>
      <w:tr w:rsidR="009F1F3B" w:rsidRPr="009F1F3B" w:rsidTr="009F1F3B">
        <w:tc>
          <w:tcPr>
            <w:tcW w:w="3369" w:type="dxa"/>
          </w:tcPr>
          <w:p w:rsidR="009F1F3B" w:rsidRPr="009F1F3B" w:rsidRDefault="009F1F3B" w:rsidP="009F1F3B">
            <w:pPr>
              <w:widowControl/>
              <w:suppressAutoHyphens w:val="0"/>
              <w:adjustRightInd/>
              <w:spacing w:line="240" w:lineRule="auto"/>
              <w:jc w:val="left"/>
              <w:textAlignment w:val="auto"/>
              <w:rPr>
                <w:i/>
                <w:lang w:eastAsia="sk-SK"/>
              </w:rPr>
            </w:pPr>
            <w:r w:rsidRPr="009F1F3B">
              <w:rPr>
                <w:i/>
                <w:lang w:eastAsia="sk-SK"/>
              </w:rPr>
              <w:t xml:space="preserve">                proti (menovite):</w:t>
            </w:r>
          </w:p>
        </w:tc>
        <w:tc>
          <w:tcPr>
            <w:tcW w:w="6237" w:type="dxa"/>
          </w:tcPr>
          <w:p w:rsidR="009F1F3B" w:rsidRPr="009F1F3B" w:rsidRDefault="009F1F3B" w:rsidP="009F1F3B">
            <w:pPr>
              <w:widowControl/>
              <w:suppressAutoHyphens w:val="0"/>
              <w:adjustRightInd/>
              <w:spacing w:line="240" w:lineRule="auto"/>
              <w:jc w:val="left"/>
              <w:textAlignment w:val="auto"/>
              <w:rPr>
                <w:i/>
                <w:lang w:eastAsia="sk-SK"/>
              </w:rPr>
            </w:pPr>
            <w:r w:rsidRPr="009F1F3B">
              <w:rPr>
                <w:i/>
              </w:rPr>
              <w:t>0 poslancov</w:t>
            </w:r>
          </w:p>
        </w:tc>
      </w:tr>
      <w:tr w:rsidR="009F1F3B" w:rsidRPr="009F1F3B" w:rsidTr="009F1F3B">
        <w:tc>
          <w:tcPr>
            <w:tcW w:w="3369" w:type="dxa"/>
          </w:tcPr>
          <w:p w:rsidR="009F1F3B" w:rsidRPr="009F1F3B" w:rsidRDefault="009F1F3B" w:rsidP="009F1F3B">
            <w:pPr>
              <w:widowControl/>
              <w:suppressAutoHyphens w:val="0"/>
              <w:adjustRightInd/>
              <w:spacing w:line="240" w:lineRule="auto"/>
              <w:jc w:val="left"/>
              <w:textAlignment w:val="auto"/>
              <w:rPr>
                <w:i/>
                <w:lang w:eastAsia="sk-SK"/>
              </w:rPr>
            </w:pPr>
            <w:r w:rsidRPr="009F1F3B">
              <w:rPr>
                <w:i/>
                <w:lang w:eastAsia="sk-SK"/>
              </w:rPr>
              <w:t xml:space="preserve">                zdržali sa (menovite):</w:t>
            </w:r>
          </w:p>
        </w:tc>
        <w:tc>
          <w:tcPr>
            <w:tcW w:w="6237" w:type="dxa"/>
          </w:tcPr>
          <w:p w:rsidR="009F1F3B" w:rsidRPr="009F1F3B" w:rsidRDefault="009F1F3B" w:rsidP="009F1F3B">
            <w:pPr>
              <w:widowControl/>
              <w:suppressAutoHyphens w:val="0"/>
              <w:adjustRightInd/>
              <w:spacing w:line="240" w:lineRule="auto"/>
              <w:jc w:val="left"/>
              <w:textAlignment w:val="auto"/>
              <w:rPr>
                <w:i/>
                <w:lang w:eastAsia="sk-SK"/>
              </w:rPr>
            </w:pPr>
            <w:r w:rsidRPr="009F1F3B">
              <w:rPr>
                <w:i/>
                <w:lang w:eastAsia="sk-SK"/>
              </w:rPr>
              <w:t>0 poslancov</w:t>
            </w:r>
          </w:p>
        </w:tc>
      </w:tr>
    </w:tbl>
    <w:p w:rsidR="009F1F3B" w:rsidRDefault="009F1F3B" w:rsidP="00E676B4">
      <w:pPr>
        <w:spacing w:line="240" w:lineRule="auto"/>
        <w:rPr>
          <w:rStyle w:val="Siln"/>
          <w:b w:val="0"/>
          <w:bCs/>
        </w:rPr>
      </w:pPr>
    </w:p>
    <w:p w:rsidR="00356ED5" w:rsidRPr="00E676B4" w:rsidRDefault="00356ED5" w:rsidP="00E676B4">
      <w:pPr>
        <w:pStyle w:val="Zkladntext"/>
        <w:spacing w:line="240" w:lineRule="auto"/>
        <w:rPr>
          <w:b/>
          <w:bCs/>
        </w:rPr>
      </w:pPr>
      <w:r w:rsidRPr="00E676B4">
        <w:rPr>
          <w:b/>
          <w:bCs/>
        </w:rPr>
        <w:t>K bodu 15</w:t>
      </w:r>
    </w:p>
    <w:p w:rsidR="00D9529E" w:rsidRDefault="001E3109" w:rsidP="001E3109">
      <w:pPr>
        <w:pStyle w:val="Zkladntext"/>
        <w:spacing w:line="240" w:lineRule="auto"/>
        <w:rPr>
          <w:b/>
          <w:u w:val="single"/>
        </w:rPr>
      </w:pPr>
      <w:r w:rsidRPr="001E3109">
        <w:rPr>
          <w:b/>
          <w:u w:val="single"/>
        </w:rPr>
        <w:t>Investičný zámer – stavba „Rekonštrukcia spevnených plôch“</w:t>
      </w:r>
    </w:p>
    <w:p w:rsidR="001E3109" w:rsidRDefault="001E3109" w:rsidP="001E3109">
      <w:pPr>
        <w:pStyle w:val="Zkladntext"/>
        <w:spacing w:line="240" w:lineRule="auto"/>
      </w:pPr>
    </w:p>
    <w:p w:rsidR="001E3109" w:rsidRDefault="001E3109" w:rsidP="008F0D36">
      <w:pPr>
        <w:pStyle w:val="Zkladntext"/>
        <w:spacing w:line="240" w:lineRule="auto"/>
        <w:rPr>
          <w:bCs/>
        </w:rPr>
      </w:pPr>
      <w:r>
        <w:rPr>
          <w:bCs/>
        </w:rPr>
        <w:t>Ing. Peter Zelník, starosta obce, informoval, že už bol zrealizo</w:t>
      </w:r>
      <w:r w:rsidR="006E2181">
        <w:rPr>
          <w:bCs/>
        </w:rPr>
        <w:t>vaný chodník popri hlavnej ceste pri kostole. Obecné zastupiteľstvo by malo schváliť investičný zámer na stavbu – Rekonštrukcia spevnených plôch v obci Dolný Hričov, objekt – Rekonštrukcia komunikácie.</w:t>
      </w:r>
    </w:p>
    <w:p w:rsidR="00CC3DAD" w:rsidRDefault="00CC3DAD" w:rsidP="008F0D36">
      <w:pPr>
        <w:pStyle w:val="Zkladntext"/>
        <w:spacing w:line="240" w:lineRule="auto"/>
        <w:rPr>
          <w:bCs/>
        </w:rPr>
      </w:pPr>
      <w:r>
        <w:rPr>
          <w:bCs/>
        </w:rPr>
        <w:t>Celkové náklady sú vo výške 104 466,90 € s DPH.</w:t>
      </w:r>
    </w:p>
    <w:p w:rsidR="00CC3DAD" w:rsidRDefault="00CC3DAD" w:rsidP="008F0D36">
      <w:pPr>
        <w:pStyle w:val="Zkladntext"/>
        <w:spacing w:line="240" w:lineRule="auto"/>
        <w:rPr>
          <w:bCs/>
        </w:rPr>
      </w:pPr>
      <w:r>
        <w:rPr>
          <w:bCs/>
        </w:rPr>
        <w:t>Poslanci pristúpili k hlasovaniu.</w:t>
      </w:r>
    </w:p>
    <w:p w:rsidR="006E2181" w:rsidRDefault="00CC3DAD" w:rsidP="008F0D36">
      <w:pPr>
        <w:pStyle w:val="Zkladntext"/>
        <w:spacing w:line="240" w:lineRule="auto"/>
        <w:rPr>
          <w:bCs/>
        </w:rPr>
      </w:pPr>
      <w:r>
        <w:rPr>
          <w:bCs/>
        </w:rPr>
        <w:t>Prof. Dr. Ing. Martin Decký a p. Marta Rašovcová neboli prítomní počas hlasovania v rokovacej miestnosti.</w:t>
      </w:r>
    </w:p>
    <w:p w:rsidR="001E3109" w:rsidRDefault="001E3109" w:rsidP="008F0D36">
      <w:pPr>
        <w:pStyle w:val="Zkladntext"/>
        <w:spacing w:line="240" w:lineRule="auto"/>
        <w:rPr>
          <w:bCs/>
        </w:rPr>
      </w:pPr>
    </w:p>
    <w:p w:rsidR="00CC3DAD" w:rsidRPr="00CC3DAD" w:rsidRDefault="00CC3DAD" w:rsidP="00CC3DAD">
      <w:pPr>
        <w:widowControl/>
        <w:shd w:val="clear" w:color="auto" w:fill="8DB3E2"/>
        <w:adjustRightInd/>
        <w:spacing w:line="240" w:lineRule="auto"/>
        <w:jc w:val="left"/>
        <w:textAlignment w:val="auto"/>
        <w:rPr>
          <w:i/>
        </w:rPr>
      </w:pPr>
      <w:r w:rsidRPr="00CC3DAD">
        <w:rPr>
          <w:b/>
          <w:i/>
        </w:rPr>
        <w:t>Uznesenie č. 82/2024</w:t>
      </w:r>
    </w:p>
    <w:p w:rsidR="00CC3DAD" w:rsidRPr="00CC3DAD" w:rsidRDefault="00CC3DAD" w:rsidP="00CC3DAD">
      <w:pPr>
        <w:widowControl/>
        <w:adjustRightInd/>
        <w:spacing w:line="240" w:lineRule="auto"/>
        <w:jc w:val="left"/>
        <w:textAlignment w:val="auto"/>
        <w:rPr>
          <w:i/>
          <w:u w:val="single"/>
        </w:rPr>
      </w:pPr>
      <w:r w:rsidRPr="00CC3DAD">
        <w:rPr>
          <w:i/>
        </w:rPr>
        <w:t xml:space="preserve">Obecné zastupiteľstvo v Dolnom Hričove </w:t>
      </w:r>
    </w:p>
    <w:p w:rsidR="00CC3DAD" w:rsidRPr="00CC3DAD" w:rsidRDefault="00CC3DAD" w:rsidP="00CC3DAD">
      <w:pPr>
        <w:widowControl/>
        <w:adjustRightInd/>
        <w:spacing w:line="240" w:lineRule="auto"/>
        <w:textAlignment w:val="auto"/>
        <w:rPr>
          <w:i/>
          <w:u w:val="single"/>
        </w:rPr>
      </w:pPr>
      <w:r w:rsidRPr="00CC3DAD">
        <w:rPr>
          <w:i/>
          <w:u w:val="single"/>
        </w:rPr>
        <w:t>schvaľuje:</w:t>
      </w:r>
    </w:p>
    <w:p w:rsidR="00CC3DAD" w:rsidRPr="00CC3DAD" w:rsidRDefault="00CC3DAD" w:rsidP="00CC3DAD">
      <w:pPr>
        <w:widowControl/>
        <w:adjustRightInd/>
        <w:spacing w:line="240" w:lineRule="auto"/>
        <w:textAlignment w:val="auto"/>
        <w:rPr>
          <w:i/>
        </w:rPr>
      </w:pPr>
      <w:r w:rsidRPr="00CC3DAD">
        <w:rPr>
          <w:i/>
        </w:rPr>
        <w:t>Investičný zámer – stavba „Rekonštrukcia spevnených plôch v obci Dolný Hričov“ – objekt „Rekonštrukcia komunikácie“.</w:t>
      </w:r>
    </w:p>
    <w:p w:rsidR="00CC3DAD" w:rsidRPr="00CC3DAD" w:rsidRDefault="00CC3DAD" w:rsidP="00CC3DAD">
      <w:pPr>
        <w:widowControl/>
        <w:adjustRightInd/>
        <w:spacing w:line="240" w:lineRule="auto"/>
        <w:jc w:val="left"/>
        <w:textAlignment w:val="auto"/>
        <w:rPr>
          <w:i/>
        </w:rPr>
      </w:pPr>
    </w:p>
    <w:tbl>
      <w:tblPr>
        <w:tblW w:w="9606" w:type="dxa"/>
        <w:tblLook w:val="00A0"/>
      </w:tblPr>
      <w:tblGrid>
        <w:gridCol w:w="3369"/>
        <w:gridCol w:w="6237"/>
      </w:tblGrid>
      <w:tr w:rsidR="00CC3DAD" w:rsidRPr="00CC3DAD" w:rsidTr="00A80E90">
        <w:tc>
          <w:tcPr>
            <w:tcW w:w="3369" w:type="dxa"/>
          </w:tcPr>
          <w:p w:rsidR="00CC3DAD" w:rsidRPr="00CC3DAD" w:rsidRDefault="00CC3DAD" w:rsidP="00CC3DAD">
            <w:pPr>
              <w:widowControl/>
              <w:suppressAutoHyphens w:val="0"/>
              <w:adjustRightInd/>
              <w:spacing w:line="240" w:lineRule="auto"/>
              <w:jc w:val="left"/>
              <w:textAlignment w:val="auto"/>
              <w:rPr>
                <w:i/>
                <w:lang w:eastAsia="sk-SK"/>
              </w:rPr>
            </w:pPr>
            <w:r w:rsidRPr="00CC3DAD">
              <w:rPr>
                <w:i/>
                <w:lang w:eastAsia="sk-SK"/>
              </w:rPr>
              <w:t>Prítomní poslanci (menovite):</w:t>
            </w:r>
          </w:p>
        </w:tc>
        <w:tc>
          <w:tcPr>
            <w:tcW w:w="6237" w:type="dxa"/>
          </w:tcPr>
          <w:p w:rsidR="00CC3DAD" w:rsidRPr="00CC3DAD" w:rsidRDefault="00CC3DAD" w:rsidP="00CC3DAD">
            <w:pPr>
              <w:widowControl/>
              <w:suppressAutoHyphens w:val="0"/>
              <w:adjustRightInd/>
              <w:spacing w:line="240" w:lineRule="auto"/>
              <w:jc w:val="left"/>
              <w:textAlignment w:val="auto"/>
              <w:rPr>
                <w:i/>
              </w:rPr>
            </w:pPr>
            <w:r w:rsidRPr="00CC3DAD">
              <w:rPr>
                <w:i/>
              </w:rPr>
              <w:t xml:space="preserve">6 poslancov – Mgr. Andrea Dobroňová, Ján Hrazdíra, </w:t>
            </w:r>
          </w:p>
          <w:p w:rsidR="00CC3DAD" w:rsidRPr="00CC3DAD" w:rsidRDefault="00CC3DAD" w:rsidP="00CC3DAD">
            <w:pPr>
              <w:widowControl/>
              <w:suppressAutoHyphens w:val="0"/>
              <w:adjustRightInd/>
              <w:spacing w:line="240" w:lineRule="auto"/>
              <w:jc w:val="left"/>
              <w:textAlignment w:val="auto"/>
              <w:rPr>
                <w:i/>
              </w:rPr>
            </w:pPr>
            <w:r w:rsidRPr="00CC3DAD">
              <w:rPr>
                <w:i/>
              </w:rPr>
              <w:t xml:space="preserve">Ján Hrobárik, Mgr. Ľubomír Klimo, Bibiána Odváhová, </w:t>
            </w:r>
          </w:p>
          <w:p w:rsidR="00CC3DAD" w:rsidRPr="00CC3DAD" w:rsidRDefault="00CC3DAD" w:rsidP="00CC3DAD">
            <w:pPr>
              <w:widowControl/>
              <w:suppressAutoHyphens w:val="0"/>
              <w:adjustRightInd/>
              <w:spacing w:line="240" w:lineRule="auto"/>
              <w:jc w:val="left"/>
              <w:textAlignment w:val="auto"/>
              <w:rPr>
                <w:i/>
              </w:rPr>
            </w:pPr>
            <w:r w:rsidRPr="00CC3DAD">
              <w:rPr>
                <w:i/>
              </w:rPr>
              <w:t>Marián Žoldák</w:t>
            </w:r>
          </w:p>
        </w:tc>
      </w:tr>
      <w:tr w:rsidR="00CC3DAD" w:rsidRPr="00CC3DAD" w:rsidTr="00A80E90">
        <w:tc>
          <w:tcPr>
            <w:tcW w:w="3369" w:type="dxa"/>
          </w:tcPr>
          <w:p w:rsidR="00CC3DAD" w:rsidRPr="00CC3DAD" w:rsidRDefault="00CC3DAD" w:rsidP="00CC3DAD">
            <w:pPr>
              <w:widowControl/>
              <w:suppressAutoHyphens w:val="0"/>
              <w:adjustRightInd/>
              <w:spacing w:line="240" w:lineRule="auto"/>
              <w:jc w:val="left"/>
              <w:textAlignment w:val="auto"/>
              <w:rPr>
                <w:i/>
                <w:lang w:eastAsia="sk-SK"/>
              </w:rPr>
            </w:pPr>
            <w:r w:rsidRPr="00CC3DAD">
              <w:rPr>
                <w:i/>
                <w:lang w:eastAsia="sk-SK"/>
              </w:rPr>
              <w:t>Neprítomní poslanci (menovite):</w:t>
            </w:r>
          </w:p>
        </w:tc>
        <w:tc>
          <w:tcPr>
            <w:tcW w:w="6237" w:type="dxa"/>
          </w:tcPr>
          <w:p w:rsidR="00CC3DAD" w:rsidRPr="00CC3DAD" w:rsidRDefault="00CC3DAD" w:rsidP="00CC3DAD">
            <w:pPr>
              <w:widowControl/>
              <w:suppressAutoHyphens w:val="0"/>
              <w:adjustRightInd/>
              <w:spacing w:line="240" w:lineRule="auto"/>
              <w:jc w:val="left"/>
              <w:textAlignment w:val="auto"/>
              <w:rPr>
                <w:i/>
              </w:rPr>
            </w:pPr>
            <w:r w:rsidRPr="00CC3DAD">
              <w:rPr>
                <w:i/>
              </w:rPr>
              <w:t xml:space="preserve">3 poslanci – Pavol Ballay, prof. Dr. Ing. Martin Decký, </w:t>
            </w:r>
          </w:p>
          <w:p w:rsidR="00CC3DAD" w:rsidRPr="00CC3DAD" w:rsidRDefault="00CC3DAD" w:rsidP="00CC3DAD">
            <w:pPr>
              <w:widowControl/>
              <w:suppressAutoHyphens w:val="0"/>
              <w:adjustRightInd/>
              <w:spacing w:line="240" w:lineRule="auto"/>
              <w:jc w:val="left"/>
              <w:textAlignment w:val="auto"/>
              <w:rPr>
                <w:i/>
              </w:rPr>
            </w:pPr>
            <w:r w:rsidRPr="00CC3DAD">
              <w:rPr>
                <w:i/>
              </w:rPr>
              <w:t>Marta Rašovcová</w:t>
            </w:r>
          </w:p>
        </w:tc>
      </w:tr>
      <w:tr w:rsidR="00CC3DAD" w:rsidRPr="00CC3DAD" w:rsidTr="00A80E90">
        <w:tc>
          <w:tcPr>
            <w:tcW w:w="3369" w:type="dxa"/>
          </w:tcPr>
          <w:p w:rsidR="00CC3DAD" w:rsidRPr="00CC3DAD" w:rsidRDefault="00CC3DAD" w:rsidP="00CC3DAD">
            <w:pPr>
              <w:widowControl/>
              <w:suppressAutoHyphens w:val="0"/>
              <w:adjustRightInd/>
              <w:spacing w:line="240" w:lineRule="auto"/>
              <w:jc w:val="left"/>
              <w:textAlignment w:val="auto"/>
              <w:rPr>
                <w:i/>
                <w:lang w:eastAsia="sk-SK"/>
              </w:rPr>
            </w:pPr>
            <w:r w:rsidRPr="00CC3DAD">
              <w:rPr>
                <w:i/>
                <w:lang w:eastAsia="sk-SK"/>
              </w:rPr>
              <w:lastRenderedPageBreak/>
              <w:t>Hlasovali za (menovite):</w:t>
            </w:r>
          </w:p>
        </w:tc>
        <w:tc>
          <w:tcPr>
            <w:tcW w:w="6237" w:type="dxa"/>
          </w:tcPr>
          <w:p w:rsidR="00CC3DAD" w:rsidRPr="00CC3DAD" w:rsidRDefault="00CC3DAD" w:rsidP="00CC3DAD">
            <w:pPr>
              <w:widowControl/>
              <w:suppressAutoHyphens w:val="0"/>
              <w:adjustRightInd/>
              <w:spacing w:line="240" w:lineRule="auto"/>
              <w:jc w:val="left"/>
              <w:textAlignment w:val="auto"/>
              <w:rPr>
                <w:i/>
              </w:rPr>
            </w:pPr>
            <w:r w:rsidRPr="00CC3DAD">
              <w:rPr>
                <w:i/>
              </w:rPr>
              <w:t xml:space="preserve">6 poslancov – Mgr. Andrea Dobroňová, Ján Hrazdíra, </w:t>
            </w:r>
          </w:p>
          <w:p w:rsidR="00CC3DAD" w:rsidRPr="00CC3DAD" w:rsidRDefault="00CC3DAD" w:rsidP="00CC3DAD">
            <w:pPr>
              <w:widowControl/>
              <w:suppressAutoHyphens w:val="0"/>
              <w:adjustRightInd/>
              <w:spacing w:line="240" w:lineRule="auto"/>
              <w:jc w:val="left"/>
              <w:textAlignment w:val="auto"/>
              <w:rPr>
                <w:i/>
              </w:rPr>
            </w:pPr>
            <w:r w:rsidRPr="00CC3DAD">
              <w:rPr>
                <w:i/>
              </w:rPr>
              <w:t xml:space="preserve">Ján Hrobárik, Mgr. Ľubomír Klimo, Bibiána Odváhová, </w:t>
            </w:r>
          </w:p>
          <w:p w:rsidR="00CC3DAD" w:rsidRPr="00CC3DAD" w:rsidRDefault="00CC3DAD" w:rsidP="00CC3DAD">
            <w:pPr>
              <w:widowControl/>
              <w:suppressAutoHyphens w:val="0"/>
              <w:adjustRightInd/>
              <w:spacing w:line="240" w:lineRule="auto"/>
              <w:jc w:val="left"/>
              <w:textAlignment w:val="auto"/>
              <w:rPr>
                <w:i/>
                <w:lang w:eastAsia="sk-SK"/>
              </w:rPr>
            </w:pPr>
            <w:r w:rsidRPr="00CC3DAD">
              <w:rPr>
                <w:i/>
              </w:rPr>
              <w:t>Marián Žoldák</w:t>
            </w:r>
          </w:p>
        </w:tc>
      </w:tr>
      <w:tr w:rsidR="00CC3DAD" w:rsidRPr="00CC3DAD" w:rsidTr="00A80E90">
        <w:tc>
          <w:tcPr>
            <w:tcW w:w="3369" w:type="dxa"/>
          </w:tcPr>
          <w:p w:rsidR="00CC3DAD" w:rsidRPr="00CC3DAD" w:rsidRDefault="00CC3DAD" w:rsidP="00CC3DAD">
            <w:pPr>
              <w:widowControl/>
              <w:suppressAutoHyphens w:val="0"/>
              <w:adjustRightInd/>
              <w:spacing w:line="240" w:lineRule="auto"/>
              <w:jc w:val="left"/>
              <w:textAlignment w:val="auto"/>
              <w:rPr>
                <w:i/>
                <w:lang w:eastAsia="sk-SK"/>
              </w:rPr>
            </w:pPr>
            <w:r w:rsidRPr="00CC3DAD">
              <w:rPr>
                <w:i/>
                <w:lang w:eastAsia="sk-SK"/>
              </w:rPr>
              <w:t xml:space="preserve">                proti (menovite):</w:t>
            </w:r>
          </w:p>
        </w:tc>
        <w:tc>
          <w:tcPr>
            <w:tcW w:w="6237" w:type="dxa"/>
          </w:tcPr>
          <w:p w:rsidR="00CC3DAD" w:rsidRPr="00CC3DAD" w:rsidRDefault="00CC3DAD" w:rsidP="00CC3DAD">
            <w:pPr>
              <w:widowControl/>
              <w:suppressAutoHyphens w:val="0"/>
              <w:adjustRightInd/>
              <w:spacing w:line="240" w:lineRule="auto"/>
              <w:jc w:val="left"/>
              <w:textAlignment w:val="auto"/>
              <w:rPr>
                <w:i/>
                <w:lang w:eastAsia="sk-SK"/>
              </w:rPr>
            </w:pPr>
            <w:r w:rsidRPr="00CC3DAD">
              <w:rPr>
                <w:i/>
              </w:rPr>
              <w:t>0 poslancov</w:t>
            </w:r>
          </w:p>
        </w:tc>
      </w:tr>
      <w:tr w:rsidR="00CC3DAD" w:rsidRPr="00CC3DAD" w:rsidTr="00A80E90">
        <w:tc>
          <w:tcPr>
            <w:tcW w:w="3369" w:type="dxa"/>
          </w:tcPr>
          <w:p w:rsidR="00CC3DAD" w:rsidRPr="00CC3DAD" w:rsidRDefault="00CC3DAD" w:rsidP="00CC3DAD">
            <w:pPr>
              <w:widowControl/>
              <w:suppressAutoHyphens w:val="0"/>
              <w:adjustRightInd/>
              <w:spacing w:line="240" w:lineRule="auto"/>
              <w:jc w:val="left"/>
              <w:textAlignment w:val="auto"/>
              <w:rPr>
                <w:i/>
                <w:lang w:eastAsia="sk-SK"/>
              </w:rPr>
            </w:pPr>
            <w:r w:rsidRPr="00CC3DAD">
              <w:rPr>
                <w:i/>
                <w:lang w:eastAsia="sk-SK"/>
              </w:rPr>
              <w:t xml:space="preserve">                zdržali sa (menovite):</w:t>
            </w:r>
          </w:p>
        </w:tc>
        <w:tc>
          <w:tcPr>
            <w:tcW w:w="6237" w:type="dxa"/>
          </w:tcPr>
          <w:p w:rsidR="00CC3DAD" w:rsidRPr="00CC3DAD" w:rsidRDefault="00CC3DAD" w:rsidP="00CC3DAD">
            <w:pPr>
              <w:widowControl/>
              <w:suppressAutoHyphens w:val="0"/>
              <w:adjustRightInd/>
              <w:spacing w:line="240" w:lineRule="auto"/>
              <w:jc w:val="left"/>
              <w:textAlignment w:val="auto"/>
              <w:rPr>
                <w:i/>
                <w:lang w:eastAsia="sk-SK"/>
              </w:rPr>
            </w:pPr>
            <w:r w:rsidRPr="00CC3DAD">
              <w:rPr>
                <w:i/>
                <w:lang w:eastAsia="sk-SK"/>
              </w:rPr>
              <w:t>0 poslancov</w:t>
            </w:r>
          </w:p>
        </w:tc>
      </w:tr>
    </w:tbl>
    <w:p w:rsidR="00CC3DAD" w:rsidRDefault="00CC3DAD" w:rsidP="008F0D36">
      <w:pPr>
        <w:pStyle w:val="Zkladntext"/>
        <w:spacing w:line="240" w:lineRule="auto"/>
        <w:rPr>
          <w:bCs/>
        </w:rPr>
      </w:pPr>
    </w:p>
    <w:p w:rsidR="006265C0" w:rsidRDefault="006265C0" w:rsidP="008F0D36">
      <w:pPr>
        <w:pStyle w:val="Zkladntext"/>
        <w:spacing w:line="240" w:lineRule="auto"/>
        <w:rPr>
          <w:b/>
          <w:bCs/>
        </w:rPr>
      </w:pPr>
      <w:r>
        <w:rPr>
          <w:b/>
          <w:bCs/>
        </w:rPr>
        <w:t>K bodu 16</w:t>
      </w:r>
    </w:p>
    <w:p w:rsidR="00D9529E" w:rsidRPr="00CC3DAD" w:rsidRDefault="00CC3DAD" w:rsidP="008F0D36">
      <w:pPr>
        <w:pStyle w:val="Zkladntext"/>
        <w:spacing w:line="240" w:lineRule="auto"/>
        <w:rPr>
          <w:b/>
          <w:u w:val="single"/>
        </w:rPr>
      </w:pPr>
      <w:r w:rsidRPr="00CC3DAD">
        <w:rPr>
          <w:b/>
          <w:u w:val="single"/>
        </w:rPr>
        <w:t>Zápisnica zo zasadnutia Komisie pre dopravu, výstavbu a životné prostredie</w:t>
      </w:r>
    </w:p>
    <w:p w:rsidR="00CC3DAD" w:rsidRDefault="00CC3DAD" w:rsidP="008F0D36">
      <w:pPr>
        <w:pStyle w:val="Zkladntext"/>
        <w:spacing w:line="240" w:lineRule="auto"/>
      </w:pPr>
    </w:p>
    <w:p w:rsidR="00897516" w:rsidRDefault="00897516" w:rsidP="008F0D36">
      <w:pPr>
        <w:pStyle w:val="Zkladntext"/>
        <w:spacing w:line="240" w:lineRule="auto"/>
        <w:rPr>
          <w:i/>
        </w:rPr>
      </w:pPr>
      <w:r>
        <w:t xml:space="preserve">Ing. Peter Zelník, starosta obce, informoval, že </w:t>
      </w:r>
      <w:r w:rsidRPr="00B923CD">
        <w:rPr>
          <w:i/>
        </w:rPr>
        <w:t>geometrickým plánom číslo 65/2024 v</w:t>
      </w:r>
      <w:r>
        <w:rPr>
          <w:i/>
        </w:rPr>
        <w:t>yhotoveným</w:t>
      </w:r>
      <w:r w:rsidRPr="00B923CD">
        <w:rPr>
          <w:i/>
        </w:rPr>
        <w:t xml:space="preserve"> 30. 04. 2024 Ing. Róbertom Pilarčíkom, SLOVMAP s. r. o., Žilinská Lehota 115, 010 01 Žilina, IČO 50 740</w:t>
      </w:r>
      <w:r>
        <w:rPr>
          <w:i/>
        </w:rPr>
        <w:t> </w:t>
      </w:r>
      <w:r w:rsidRPr="00B923CD">
        <w:rPr>
          <w:i/>
        </w:rPr>
        <w:t>318,</w:t>
      </w:r>
      <w:r>
        <w:rPr>
          <w:i/>
        </w:rPr>
        <w:t xml:space="preserve"> vznikla </w:t>
      </w:r>
      <w:r w:rsidRPr="00B923CD">
        <w:rPr>
          <w:i/>
        </w:rPr>
        <w:t>parc. KN – C č. 284/1, druh pozemku orná pôda, výmera 1620 m</w:t>
      </w:r>
      <w:r w:rsidRPr="00B923CD">
        <w:rPr>
          <w:i/>
          <w:vertAlign w:val="superscript"/>
        </w:rPr>
        <w:t>2</w:t>
      </w:r>
      <w:r w:rsidRPr="00B923CD">
        <w:rPr>
          <w:i/>
        </w:rPr>
        <w:t>, v k. ú. Dolný Hričov</w:t>
      </w:r>
      <w:r>
        <w:rPr>
          <w:i/>
        </w:rPr>
        <w:t>, o ktorú má obec záujem.</w:t>
      </w:r>
    </w:p>
    <w:p w:rsidR="00897516" w:rsidRDefault="000626C5" w:rsidP="008F0D36">
      <w:pPr>
        <w:pStyle w:val="Zkladntext"/>
        <w:spacing w:line="240" w:lineRule="auto"/>
        <w:rPr>
          <w:i/>
        </w:rPr>
      </w:pPr>
      <w:r>
        <w:rPr>
          <w:i/>
        </w:rPr>
        <w:t xml:space="preserve">V znaleckom posudku číslo 44/2024 vo veci stanovenia všeobecnej hodnoty pozemkov parc. KN – C č. 285/1, 285/3, 284/1, 284/2 v k. ú. Dolný Hričov, obec Dolný Hričov, okres Žilina, v právnej veci prevode vlastníckych práv k nehnuteľnostiam bola všeobecná hodnota na mernú jednotku 135,90 € / m2. </w:t>
      </w:r>
    </w:p>
    <w:p w:rsidR="00EC752E" w:rsidRDefault="00EC752E" w:rsidP="008F0D36">
      <w:pPr>
        <w:pStyle w:val="Zkladntext"/>
        <w:spacing w:line="240" w:lineRule="auto"/>
        <w:rPr>
          <w:i/>
        </w:rPr>
      </w:pPr>
      <w:r>
        <w:rPr>
          <w:i/>
        </w:rPr>
        <w:t>P. Marián Žoldák uviedol, že sa s poslancami na zasadnutí komisie zhodli na odkúpení uvedeného pozemku, aby obec vlastnila pozemok.</w:t>
      </w:r>
    </w:p>
    <w:p w:rsidR="00EC752E" w:rsidRDefault="00EC752E" w:rsidP="008F0D36">
      <w:pPr>
        <w:pStyle w:val="Zkladntext"/>
        <w:spacing w:line="240" w:lineRule="auto"/>
        <w:rPr>
          <w:i/>
        </w:rPr>
      </w:pPr>
      <w:r>
        <w:rPr>
          <w:i/>
        </w:rPr>
        <w:t>Mgr. Ľubomír Klimo podotkol, aby na uvedenom pozemku bola v novom územnom pláne obce zakomponovaná výstavba bytových domov. Ing. Peter Zelník, starosta obce, informoval, že je tam zmiešaná výstavba. Mgr. Ľubomír Klimo s návrhom súhlasil a navrhol, aby pristúpili k hlasovaniu.</w:t>
      </w:r>
    </w:p>
    <w:p w:rsidR="00EC752E" w:rsidRDefault="00EC752E" w:rsidP="008F0D36">
      <w:pPr>
        <w:pStyle w:val="Zkladntext"/>
        <w:spacing w:line="240" w:lineRule="auto"/>
        <w:rPr>
          <w:i/>
        </w:rPr>
      </w:pPr>
      <w:r>
        <w:rPr>
          <w:i/>
        </w:rPr>
        <w:t>Poslanci pristúpili k hlasovaniu.</w:t>
      </w:r>
    </w:p>
    <w:p w:rsidR="00EC752E" w:rsidRPr="00EC752E" w:rsidRDefault="00EC752E" w:rsidP="008F0D36">
      <w:pPr>
        <w:pStyle w:val="Zkladntext"/>
        <w:spacing w:line="240" w:lineRule="auto"/>
        <w:rPr>
          <w:i/>
        </w:rPr>
      </w:pPr>
      <w:r>
        <w:rPr>
          <w:i/>
        </w:rPr>
        <w:t>Prof. Dr. Ing. Martin Decký nebol prítomný v rokovacej miestnosti.</w:t>
      </w:r>
    </w:p>
    <w:p w:rsidR="00897516" w:rsidRDefault="00897516" w:rsidP="008F0D36">
      <w:pPr>
        <w:pStyle w:val="Zkladntext"/>
        <w:spacing w:line="240" w:lineRule="auto"/>
      </w:pPr>
    </w:p>
    <w:p w:rsidR="00B923CD" w:rsidRPr="00B923CD" w:rsidRDefault="00B923CD" w:rsidP="00B923CD">
      <w:pPr>
        <w:widowControl/>
        <w:shd w:val="clear" w:color="auto" w:fill="8DB3E2"/>
        <w:adjustRightInd/>
        <w:spacing w:line="240" w:lineRule="auto"/>
        <w:jc w:val="left"/>
        <w:textAlignment w:val="auto"/>
        <w:rPr>
          <w:i/>
        </w:rPr>
      </w:pPr>
      <w:r w:rsidRPr="00B923CD">
        <w:rPr>
          <w:b/>
          <w:i/>
        </w:rPr>
        <w:t>Uznesenie č. 83/2024</w:t>
      </w:r>
    </w:p>
    <w:p w:rsidR="00B923CD" w:rsidRPr="00B923CD" w:rsidRDefault="00B923CD" w:rsidP="00B923CD">
      <w:pPr>
        <w:widowControl/>
        <w:adjustRightInd/>
        <w:spacing w:line="240" w:lineRule="auto"/>
        <w:jc w:val="left"/>
        <w:textAlignment w:val="auto"/>
        <w:rPr>
          <w:i/>
          <w:u w:val="single"/>
        </w:rPr>
      </w:pPr>
      <w:r w:rsidRPr="00B923CD">
        <w:rPr>
          <w:i/>
        </w:rPr>
        <w:t xml:space="preserve">Obecné zastupiteľstvo v Dolnom Hričove </w:t>
      </w:r>
    </w:p>
    <w:p w:rsidR="00B923CD" w:rsidRPr="00B923CD" w:rsidRDefault="00B923CD" w:rsidP="00B923CD">
      <w:pPr>
        <w:widowControl/>
        <w:adjustRightInd/>
        <w:spacing w:line="240" w:lineRule="auto"/>
        <w:textAlignment w:val="auto"/>
        <w:rPr>
          <w:i/>
          <w:u w:val="single"/>
        </w:rPr>
      </w:pPr>
      <w:r w:rsidRPr="00B923CD">
        <w:rPr>
          <w:i/>
          <w:u w:val="single"/>
        </w:rPr>
        <w:t>schvaľuje:</w:t>
      </w:r>
    </w:p>
    <w:p w:rsidR="00B923CD" w:rsidRPr="00B923CD" w:rsidRDefault="00B923CD" w:rsidP="00B923CD">
      <w:pPr>
        <w:widowControl/>
        <w:adjustRightInd/>
        <w:spacing w:line="240" w:lineRule="auto"/>
        <w:textAlignment w:val="auto"/>
        <w:rPr>
          <w:i/>
        </w:rPr>
      </w:pPr>
      <w:r w:rsidRPr="00B923CD">
        <w:rPr>
          <w:i/>
        </w:rPr>
        <w:t>kúpu pozemku – novovzniknutá parc. KN – C č. 284/1, druh pozemku orná pôda, výmera 1620 m</w:t>
      </w:r>
      <w:r w:rsidRPr="00B923CD">
        <w:rPr>
          <w:i/>
          <w:vertAlign w:val="superscript"/>
        </w:rPr>
        <w:t>2</w:t>
      </w:r>
      <w:r w:rsidRPr="00B923CD">
        <w:rPr>
          <w:i/>
        </w:rPr>
        <w:t>, v k. ú. Dolný Hričov, nový vlastník Obec Dolný Hričov, Osloboditeľov 131/34, 013 41  Dolný Hričov, ktorá vznikla geometrickým plánom číslo 65/2024 v</w:t>
      </w:r>
      <w:r w:rsidR="00897516">
        <w:rPr>
          <w:i/>
        </w:rPr>
        <w:t>yhotoveným</w:t>
      </w:r>
      <w:r w:rsidRPr="00B923CD">
        <w:rPr>
          <w:i/>
        </w:rPr>
        <w:t xml:space="preserve"> 30. 04. 2024 Ing. Róbertom Pilarčíkom, SLOVMAP s. r. o., Žilinská Lehota 115, 010 01 Žilina, IČO 50 740 318, </w:t>
      </w:r>
    </w:p>
    <w:p w:rsidR="00B923CD" w:rsidRPr="00B923CD" w:rsidRDefault="00B923CD" w:rsidP="00B923CD">
      <w:pPr>
        <w:widowControl/>
        <w:adjustRightInd/>
        <w:spacing w:line="240" w:lineRule="auto"/>
        <w:textAlignment w:val="auto"/>
        <w:rPr>
          <w:i/>
        </w:rPr>
      </w:pPr>
      <w:r w:rsidRPr="00B923CD">
        <w:rPr>
          <w:i/>
        </w:rPr>
        <w:t>z parc. KN – C č. 284/1, druh pozemku orná pôda, výmera 4675 m</w:t>
      </w:r>
      <w:r w:rsidRPr="00B923CD">
        <w:rPr>
          <w:i/>
          <w:vertAlign w:val="superscript"/>
        </w:rPr>
        <w:t>2</w:t>
      </w:r>
      <w:r w:rsidRPr="00B923CD">
        <w:rPr>
          <w:i/>
        </w:rPr>
        <w:t>, k. ú. Dolný Hričov, vlastník Bc. Rudolf Jagnešák, Hlavná 580/29, 029 44 Rabča a Barbora Jagnešáková r. Tichá, Žilinská Lehota 118, 010 01  Žilina, podiel 1/1.</w:t>
      </w:r>
    </w:p>
    <w:p w:rsidR="00B923CD" w:rsidRPr="00B923CD" w:rsidRDefault="00B923CD" w:rsidP="00B923CD">
      <w:pPr>
        <w:widowControl/>
        <w:adjustRightInd/>
        <w:spacing w:line="240" w:lineRule="auto"/>
        <w:jc w:val="left"/>
        <w:textAlignment w:val="auto"/>
        <w:rPr>
          <w:i/>
        </w:rPr>
      </w:pPr>
    </w:p>
    <w:tbl>
      <w:tblPr>
        <w:tblW w:w="9606" w:type="dxa"/>
        <w:tblLook w:val="00A0"/>
      </w:tblPr>
      <w:tblGrid>
        <w:gridCol w:w="3369"/>
        <w:gridCol w:w="6237"/>
      </w:tblGrid>
      <w:tr w:rsidR="00B923CD" w:rsidRPr="00B923CD" w:rsidTr="00A80E90">
        <w:tc>
          <w:tcPr>
            <w:tcW w:w="3369" w:type="dxa"/>
          </w:tcPr>
          <w:p w:rsidR="00B923CD" w:rsidRPr="00B923CD" w:rsidRDefault="00B923CD" w:rsidP="00B923CD">
            <w:pPr>
              <w:widowControl/>
              <w:suppressAutoHyphens w:val="0"/>
              <w:adjustRightInd/>
              <w:spacing w:line="240" w:lineRule="auto"/>
              <w:jc w:val="left"/>
              <w:textAlignment w:val="auto"/>
              <w:rPr>
                <w:i/>
                <w:lang w:eastAsia="sk-SK"/>
              </w:rPr>
            </w:pPr>
            <w:r w:rsidRPr="00B923CD">
              <w:rPr>
                <w:i/>
                <w:lang w:eastAsia="sk-SK"/>
              </w:rPr>
              <w:t>Prítomní poslanci (menovite):</w:t>
            </w:r>
          </w:p>
        </w:tc>
        <w:tc>
          <w:tcPr>
            <w:tcW w:w="6237" w:type="dxa"/>
          </w:tcPr>
          <w:p w:rsidR="00B923CD" w:rsidRPr="00B923CD" w:rsidRDefault="00B923CD" w:rsidP="00B923CD">
            <w:pPr>
              <w:widowControl/>
              <w:suppressAutoHyphens w:val="0"/>
              <w:adjustRightInd/>
              <w:spacing w:line="240" w:lineRule="auto"/>
              <w:jc w:val="left"/>
              <w:textAlignment w:val="auto"/>
              <w:rPr>
                <w:i/>
              </w:rPr>
            </w:pPr>
            <w:r w:rsidRPr="00B923CD">
              <w:rPr>
                <w:i/>
              </w:rPr>
              <w:t xml:space="preserve">7 poslancov – Mgr. Andrea Dobroňová, Ján Hrazdíra, </w:t>
            </w:r>
          </w:p>
          <w:p w:rsidR="00B923CD" w:rsidRPr="00B923CD" w:rsidRDefault="00B923CD" w:rsidP="00B923CD">
            <w:pPr>
              <w:widowControl/>
              <w:suppressAutoHyphens w:val="0"/>
              <w:adjustRightInd/>
              <w:spacing w:line="240" w:lineRule="auto"/>
              <w:jc w:val="left"/>
              <w:textAlignment w:val="auto"/>
              <w:rPr>
                <w:i/>
              </w:rPr>
            </w:pPr>
            <w:r w:rsidRPr="00B923CD">
              <w:rPr>
                <w:i/>
              </w:rPr>
              <w:t xml:space="preserve">Ján Hrobárik, Mgr. Ľubomír Klimo, Bibiána Odváhová, </w:t>
            </w:r>
          </w:p>
          <w:p w:rsidR="00B923CD" w:rsidRPr="00B923CD" w:rsidRDefault="00B923CD" w:rsidP="00B923CD">
            <w:pPr>
              <w:widowControl/>
              <w:suppressAutoHyphens w:val="0"/>
              <w:adjustRightInd/>
              <w:spacing w:line="240" w:lineRule="auto"/>
              <w:jc w:val="left"/>
              <w:textAlignment w:val="auto"/>
              <w:rPr>
                <w:i/>
              </w:rPr>
            </w:pPr>
            <w:r w:rsidRPr="00B923CD">
              <w:rPr>
                <w:i/>
              </w:rPr>
              <w:t>Marta Rašovcová, Marián Žoldák</w:t>
            </w:r>
          </w:p>
        </w:tc>
      </w:tr>
      <w:tr w:rsidR="00B923CD" w:rsidRPr="00B923CD" w:rsidTr="00A80E90">
        <w:tc>
          <w:tcPr>
            <w:tcW w:w="3369" w:type="dxa"/>
          </w:tcPr>
          <w:p w:rsidR="00B923CD" w:rsidRPr="00B923CD" w:rsidRDefault="00B923CD" w:rsidP="00B923CD">
            <w:pPr>
              <w:widowControl/>
              <w:suppressAutoHyphens w:val="0"/>
              <w:adjustRightInd/>
              <w:spacing w:line="240" w:lineRule="auto"/>
              <w:jc w:val="left"/>
              <w:textAlignment w:val="auto"/>
              <w:rPr>
                <w:i/>
                <w:lang w:eastAsia="sk-SK"/>
              </w:rPr>
            </w:pPr>
            <w:r w:rsidRPr="00B923CD">
              <w:rPr>
                <w:i/>
                <w:lang w:eastAsia="sk-SK"/>
              </w:rPr>
              <w:t>Neprítomní poslanci (menovite):</w:t>
            </w:r>
          </w:p>
        </w:tc>
        <w:tc>
          <w:tcPr>
            <w:tcW w:w="6237" w:type="dxa"/>
          </w:tcPr>
          <w:p w:rsidR="00B923CD" w:rsidRPr="00B923CD" w:rsidRDefault="00B923CD" w:rsidP="00B923CD">
            <w:pPr>
              <w:widowControl/>
              <w:suppressAutoHyphens w:val="0"/>
              <w:adjustRightInd/>
              <w:spacing w:line="240" w:lineRule="auto"/>
              <w:jc w:val="left"/>
              <w:textAlignment w:val="auto"/>
              <w:rPr>
                <w:i/>
              </w:rPr>
            </w:pPr>
            <w:r w:rsidRPr="00B923CD">
              <w:rPr>
                <w:i/>
              </w:rPr>
              <w:t>2 poslanci – Pavol Ballay, prof. Dr. Ing. Martin Decký</w:t>
            </w:r>
          </w:p>
        </w:tc>
      </w:tr>
      <w:tr w:rsidR="00B923CD" w:rsidRPr="00B923CD" w:rsidTr="00A80E90">
        <w:tc>
          <w:tcPr>
            <w:tcW w:w="3369" w:type="dxa"/>
          </w:tcPr>
          <w:p w:rsidR="00B923CD" w:rsidRPr="00B923CD" w:rsidRDefault="00B923CD" w:rsidP="00B923CD">
            <w:pPr>
              <w:widowControl/>
              <w:suppressAutoHyphens w:val="0"/>
              <w:adjustRightInd/>
              <w:spacing w:line="240" w:lineRule="auto"/>
              <w:jc w:val="left"/>
              <w:textAlignment w:val="auto"/>
              <w:rPr>
                <w:i/>
                <w:lang w:eastAsia="sk-SK"/>
              </w:rPr>
            </w:pPr>
            <w:r w:rsidRPr="00B923CD">
              <w:rPr>
                <w:i/>
                <w:lang w:eastAsia="sk-SK"/>
              </w:rPr>
              <w:t>Hlasovali za (menovite):</w:t>
            </w:r>
          </w:p>
        </w:tc>
        <w:tc>
          <w:tcPr>
            <w:tcW w:w="6237" w:type="dxa"/>
          </w:tcPr>
          <w:p w:rsidR="00B923CD" w:rsidRPr="00B923CD" w:rsidRDefault="00B923CD" w:rsidP="00B923CD">
            <w:pPr>
              <w:widowControl/>
              <w:suppressAutoHyphens w:val="0"/>
              <w:adjustRightInd/>
              <w:spacing w:line="240" w:lineRule="auto"/>
              <w:jc w:val="left"/>
              <w:textAlignment w:val="auto"/>
              <w:rPr>
                <w:i/>
              </w:rPr>
            </w:pPr>
            <w:r w:rsidRPr="00B923CD">
              <w:rPr>
                <w:i/>
              </w:rPr>
              <w:t xml:space="preserve">7 poslancov – Mgr. Andrea Dobroňová, Ján Hrazdíra, </w:t>
            </w:r>
          </w:p>
          <w:p w:rsidR="00B923CD" w:rsidRPr="00B923CD" w:rsidRDefault="00B923CD" w:rsidP="00B923CD">
            <w:pPr>
              <w:widowControl/>
              <w:suppressAutoHyphens w:val="0"/>
              <w:adjustRightInd/>
              <w:spacing w:line="240" w:lineRule="auto"/>
              <w:jc w:val="left"/>
              <w:textAlignment w:val="auto"/>
              <w:rPr>
                <w:i/>
              </w:rPr>
            </w:pPr>
            <w:r w:rsidRPr="00B923CD">
              <w:rPr>
                <w:i/>
              </w:rPr>
              <w:t xml:space="preserve">Ján Hrobárik, Mgr. Ľubomír Klimo, Bibiána Odváhová, </w:t>
            </w:r>
          </w:p>
          <w:p w:rsidR="00B923CD" w:rsidRPr="00B923CD" w:rsidRDefault="00B923CD" w:rsidP="00B923CD">
            <w:pPr>
              <w:widowControl/>
              <w:suppressAutoHyphens w:val="0"/>
              <w:adjustRightInd/>
              <w:spacing w:line="240" w:lineRule="auto"/>
              <w:jc w:val="left"/>
              <w:textAlignment w:val="auto"/>
              <w:rPr>
                <w:i/>
                <w:lang w:eastAsia="sk-SK"/>
              </w:rPr>
            </w:pPr>
            <w:r w:rsidRPr="00B923CD">
              <w:rPr>
                <w:i/>
              </w:rPr>
              <w:t>Marta Rašovcová, Marián Žoldák</w:t>
            </w:r>
          </w:p>
        </w:tc>
      </w:tr>
      <w:tr w:rsidR="00B923CD" w:rsidRPr="00B923CD" w:rsidTr="00A80E90">
        <w:tc>
          <w:tcPr>
            <w:tcW w:w="3369" w:type="dxa"/>
          </w:tcPr>
          <w:p w:rsidR="00B923CD" w:rsidRPr="00B923CD" w:rsidRDefault="00B923CD" w:rsidP="00B923CD">
            <w:pPr>
              <w:widowControl/>
              <w:suppressAutoHyphens w:val="0"/>
              <w:adjustRightInd/>
              <w:spacing w:line="240" w:lineRule="auto"/>
              <w:jc w:val="left"/>
              <w:textAlignment w:val="auto"/>
              <w:rPr>
                <w:i/>
                <w:lang w:eastAsia="sk-SK"/>
              </w:rPr>
            </w:pPr>
            <w:r w:rsidRPr="00B923CD">
              <w:rPr>
                <w:i/>
                <w:lang w:eastAsia="sk-SK"/>
              </w:rPr>
              <w:t xml:space="preserve">                proti (menovite):</w:t>
            </w:r>
          </w:p>
        </w:tc>
        <w:tc>
          <w:tcPr>
            <w:tcW w:w="6237" w:type="dxa"/>
          </w:tcPr>
          <w:p w:rsidR="00B923CD" w:rsidRPr="00B923CD" w:rsidRDefault="00B923CD" w:rsidP="00B923CD">
            <w:pPr>
              <w:widowControl/>
              <w:suppressAutoHyphens w:val="0"/>
              <w:adjustRightInd/>
              <w:spacing w:line="240" w:lineRule="auto"/>
              <w:jc w:val="left"/>
              <w:textAlignment w:val="auto"/>
              <w:rPr>
                <w:i/>
                <w:lang w:eastAsia="sk-SK"/>
              </w:rPr>
            </w:pPr>
            <w:r w:rsidRPr="00B923CD">
              <w:rPr>
                <w:i/>
              </w:rPr>
              <w:t>0 poslancov</w:t>
            </w:r>
          </w:p>
        </w:tc>
      </w:tr>
      <w:tr w:rsidR="00B923CD" w:rsidRPr="00B923CD" w:rsidTr="00A80E90">
        <w:tc>
          <w:tcPr>
            <w:tcW w:w="3369" w:type="dxa"/>
          </w:tcPr>
          <w:p w:rsidR="00B923CD" w:rsidRPr="00B923CD" w:rsidRDefault="00B923CD" w:rsidP="00B923CD">
            <w:pPr>
              <w:widowControl/>
              <w:suppressAutoHyphens w:val="0"/>
              <w:adjustRightInd/>
              <w:spacing w:line="240" w:lineRule="auto"/>
              <w:jc w:val="left"/>
              <w:textAlignment w:val="auto"/>
              <w:rPr>
                <w:i/>
                <w:lang w:eastAsia="sk-SK"/>
              </w:rPr>
            </w:pPr>
            <w:r w:rsidRPr="00B923CD">
              <w:rPr>
                <w:i/>
                <w:lang w:eastAsia="sk-SK"/>
              </w:rPr>
              <w:t xml:space="preserve">                zdržali sa (menovite):</w:t>
            </w:r>
          </w:p>
        </w:tc>
        <w:tc>
          <w:tcPr>
            <w:tcW w:w="6237" w:type="dxa"/>
          </w:tcPr>
          <w:p w:rsidR="00B923CD" w:rsidRPr="00B923CD" w:rsidRDefault="00B923CD" w:rsidP="00B923CD">
            <w:pPr>
              <w:widowControl/>
              <w:suppressAutoHyphens w:val="0"/>
              <w:adjustRightInd/>
              <w:spacing w:line="240" w:lineRule="auto"/>
              <w:jc w:val="left"/>
              <w:textAlignment w:val="auto"/>
              <w:rPr>
                <w:i/>
                <w:lang w:eastAsia="sk-SK"/>
              </w:rPr>
            </w:pPr>
            <w:r w:rsidRPr="00B923CD">
              <w:rPr>
                <w:i/>
                <w:lang w:eastAsia="sk-SK"/>
              </w:rPr>
              <w:t>0 poslancov</w:t>
            </w:r>
          </w:p>
        </w:tc>
      </w:tr>
    </w:tbl>
    <w:p w:rsidR="00B923CD" w:rsidRDefault="00B923CD" w:rsidP="008F0D36">
      <w:pPr>
        <w:pStyle w:val="Zkladntext"/>
        <w:spacing w:line="240" w:lineRule="auto"/>
        <w:rPr>
          <w:bCs/>
        </w:rPr>
      </w:pPr>
    </w:p>
    <w:p w:rsidR="00EC752E" w:rsidRDefault="00EC752E" w:rsidP="008F0D36">
      <w:pPr>
        <w:pStyle w:val="Zkladntext"/>
        <w:spacing w:line="240" w:lineRule="auto"/>
        <w:rPr>
          <w:bCs/>
        </w:rPr>
      </w:pPr>
      <w:r>
        <w:rPr>
          <w:bCs/>
        </w:rPr>
        <w:t>Ing. Peter Zelník, starosta obce, informoval o žiadosti o vysporiadanie pozemkov, ktorú podala p. Marta Decká rod. Sládková. Požiadala o vysporiadanie a finančnú náhradu pozemkov parc. KN – C č. 639/4, 668/8, ktoré sú pod cestami a pozemok parc. KN – C č. 668/10 v areáli materskej školy.</w:t>
      </w:r>
    </w:p>
    <w:p w:rsidR="00EC752E" w:rsidRDefault="00EC752E" w:rsidP="008F0D36">
      <w:pPr>
        <w:pStyle w:val="Zkladntext"/>
        <w:spacing w:line="240" w:lineRule="auto"/>
        <w:rPr>
          <w:bCs/>
        </w:rPr>
      </w:pPr>
      <w:r>
        <w:rPr>
          <w:bCs/>
        </w:rPr>
        <w:t>Predmetná žiadosť bola prejednávaná aj na zasadnutí komisie.</w:t>
      </w:r>
      <w:r w:rsidR="00CA19A1">
        <w:rPr>
          <w:bCs/>
        </w:rPr>
        <w:t xml:space="preserve"> Členovia komisie navrhli, aby na zasadnutí obecného zastupiteľstva bolo schválené uznesenie o vysporiadaní vlastníckych vzťahov, spracovanie znaleckého posudku a návrh zmluvy.</w:t>
      </w:r>
    </w:p>
    <w:p w:rsidR="00EC752E" w:rsidRDefault="00EC752E" w:rsidP="008F0D36">
      <w:pPr>
        <w:pStyle w:val="Zkladntext"/>
        <w:spacing w:line="240" w:lineRule="auto"/>
        <w:rPr>
          <w:bCs/>
        </w:rPr>
      </w:pPr>
    </w:p>
    <w:p w:rsidR="00B923CD" w:rsidRPr="00B923CD" w:rsidRDefault="00B923CD" w:rsidP="00B923CD">
      <w:pPr>
        <w:widowControl/>
        <w:shd w:val="clear" w:color="auto" w:fill="8DB3E2"/>
        <w:adjustRightInd/>
        <w:spacing w:line="240" w:lineRule="auto"/>
        <w:jc w:val="left"/>
        <w:textAlignment w:val="auto"/>
        <w:rPr>
          <w:i/>
        </w:rPr>
      </w:pPr>
      <w:r w:rsidRPr="00B923CD">
        <w:rPr>
          <w:b/>
          <w:i/>
        </w:rPr>
        <w:t>Uznesenie č. 84/2024</w:t>
      </w:r>
    </w:p>
    <w:p w:rsidR="00B923CD" w:rsidRPr="00B923CD" w:rsidRDefault="00B923CD" w:rsidP="00B923CD">
      <w:pPr>
        <w:widowControl/>
        <w:adjustRightInd/>
        <w:spacing w:line="240" w:lineRule="auto"/>
        <w:jc w:val="left"/>
        <w:textAlignment w:val="auto"/>
        <w:rPr>
          <w:i/>
          <w:u w:val="single"/>
        </w:rPr>
      </w:pPr>
      <w:r w:rsidRPr="00B923CD">
        <w:rPr>
          <w:i/>
        </w:rPr>
        <w:t xml:space="preserve">Obecné zastupiteľstvo v Dolnom Hričove </w:t>
      </w:r>
    </w:p>
    <w:p w:rsidR="00B923CD" w:rsidRPr="00B923CD" w:rsidRDefault="00B923CD" w:rsidP="00897516">
      <w:pPr>
        <w:widowControl/>
        <w:adjustRightInd/>
        <w:spacing w:line="240" w:lineRule="auto"/>
        <w:textAlignment w:val="auto"/>
        <w:rPr>
          <w:i/>
          <w:u w:val="single"/>
        </w:rPr>
      </w:pPr>
      <w:r w:rsidRPr="00B923CD">
        <w:rPr>
          <w:i/>
          <w:u w:val="single"/>
        </w:rPr>
        <w:t>schvaľuje:</w:t>
      </w:r>
    </w:p>
    <w:p w:rsidR="00B923CD" w:rsidRPr="00B923CD" w:rsidRDefault="00B923CD" w:rsidP="00897516">
      <w:pPr>
        <w:widowControl/>
        <w:adjustRightInd/>
        <w:spacing w:line="240" w:lineRule="auto"/>
        <w:textAlignment w:val="auto"/>
        <w:rPr>
          <w:i/>
        </w:rPr>
      </w:pPr>
      <w:r w:rsidRPr="00B923CD">
        <w:rPr>
          <w:i/>
        </w:rPr>
        <w:t>predložiť na najbližšie zasadnutie obecného zastupiteľstva znalecký posudok a návrh kúpnej zmluvy medzi Obcou Dolný Hričov a p. Martou Deckou rod. Sládkovou na vysporiadanie pozemkov parc. KN – C č. 639/4, 668/8 a 668/10 v k. ú. Dolný Hričov.</w:t>
      </w:r>
    </w:p>
    <w:p w:rsidR="00B923CD" w:rsidRPr="00B923CD" w:rsidRDefault="00B923CD" w:rsidP="00B923CD">
      <w:pPr>
        <w:widowControl/>
        <w:adjustRightInd/>
        <w:spacing w:line="240" w:lineRule="auto"/>
        <w:jc w:val="left"/>
        <w:textAlignment w:val="auto"/>
        <w:rPr>
          <w:i/>
        </w:rPr>
      </w:pPr>
    </w:p>
    <w:tbl>
      <w:tblPr>
        <w:tblW w:w="9606" w:type="dxa"/>
        <w:tblLook w:val="00A0"/>
      </w:tblPr>
      <w:tblGrid>
        <w:gridCol w:w="3369"/>
        <w:gridCol w:w="6237"/>
      </w:tblGrid>
      <w:tr w:rsidR="00B923CD" w:rsidRPr="00B923CD" w:rsidTr="00A80E90">
        <w:tc>
          <w:tcPr>
            <w:tcW w:w="3369" w:type="dxa"/>
          </w:tcPr>
          <w:p w:rsidR="00B923CD" w:rsidRPr="00B923CD" w:rsidRDefault="00B923CD" w:rsidP="00B923CD">
            <w:pPr>
              <w:widowControl/>
              <w:suppressAutoHyphens w:val="0"/>
              <w:adjustRightInd/>
              <w:spacing w:line="240" w:lineRule="auto"/>
              <w:jc w:val="left"/>
              <w:textAlignment w:val="auto"/>
              <w:rPr>
                <w:i/>
                <w:lang w:eastAsia="sk-SK"/>
              </w:rPr>
            </w:pPr>
            <w:r w:rsidRPr="00B923CD">
              <w:rPr>
                <w:i/>
                <w:lang w:eastAsia="sk-SK"/>
              </w:rPr>
              <w:t>Prítomní poslanci (menovite):</w:t>
            </w:r>
          </w:p>
        </w:tc>
        <w:tc>
          <w:tcPr>
            <w:tcW w:w="6237" w:type="dxa"/>
          </w:tcPr>
          <w:p w:rsidR="00B923CD" w:rsidRPr="00B923CD" w:rsidRDefault="00B923CD" w:rsidP="00B923CD">
            <w:pPr>
              <w:widowControl/>
              <w:suppressAutoHyphens w:val="0"/>
              <w:adjustRightInd/>
              <w:spacing w:line="240" w:lineRule="auto"/>
              <w:jc w:val="left"/>
              <w:textAlignment w:val="auto"/>
              <w:rPr>
                <w:i/>
              </w:rPr>
            </w:pPr>
            <w:r w:rsidRPr="00B923CD">
              <w:rPr>
                <w:i/>
              </w:rPr>
              <w:t xml:space="preserve">8 poslancov – prof. Dr. Martin Decký, </w:t>
            </w:r>
          </w:p>
          <w:p w:rsidR="00EC752E" w:rsidRDefault="00B923CD" w:rsidP="00B923CD">
            <w:pPr>
              <w:widowControl/>
              <w:suppressAutoHyphens w:val="0"/>
              <w:adjustRightInd/>
              <w:spacing w:line="240" w:lineRule="auto"/>
              <w:jc w:val="left"/>
              <w:textAlignment w:val="auto"/>
              <w:rPr>
                <w:i/>
              </w:rPr>
            </w:pPr>
            <w:r w:rsidRPr="00B923CD">
              <w:rPr>
                <w:i/>
              </w:rPr>
              <w:t xml:space="preserve">Mgr. Andrea Dobroňová, Ján Hrazdíra, Ján Hrobárik, </w:t>
            </w:r>
          </w:p>
          <w:p w:rsidR="00B923CD" w:rsidRPr="00B923CD" w:rsidRDefault="00B923CD" w:rsidP="00B923CD">
            <w:pPr>
              <w:widowControl/>
              <w:suppressAutoHyphens w:val="0"/>
              <w:adjustRightInd/>
              <w:spacing w:line="240" w:lineRule="auto"/>
              <w:jc w:val="left"/>
              <w:textAlignment w:val="auto"/>
              <w:rPr>
                <w:i/>
              </w:rPr>
            </w:pPr>
            <w:r w:rsidRPr="00B923CD">
              <w:rPr>
                <w:i/>
              </w:rPr>
              <w:t xml:space="preserve">Mgr. Ľubomír Klimo, Bibiána Odváhová, </w:t>
            </w:r>
          </w:p>
          <w:p w:rsidR="00B923CD" w:rsidRPr="00B923CD" w:rsidRDefault="00B923CD" w:rsidP="00B923CD">
            <w:pPr>
              <w:widowControl/>
              <w:suppressAutoHyphens w:val="0"/>
              <w:adjustRightInd/>
              <w:spacing w:line="240" w:lineRule="auto"/>
              <w:jc w:val="left"/>
              <w:textAlignment w:val="auto"/>
              <w:rPr>
                <w:i/>
              </w:rPr>
            </w:pPr>
            <w:r w:rsidRPr="00B923CD">
              <w:rPr>
                <w:i/>
              </w:rPr>
              <w:t>Marta Rašovcová, Marián Žoldák</w:t>
            </w:r>
          </w:p>
        </w:tc>
      </w:tr>
      <w:tr w:rsidR="00B923CD" w:rsidRPr="00B923CD" w:rsidTr="00A80E90">
        <w:tc>
          <w:tcPr>
            <w:tcW w:w="3369" w:type="dxa"/>
          </w:tcPr>
          <w:p w:rsidR="00B923CD" w:rsidRPr="00B923CD" w:rsidRDefault="00B923CD" w:rsidP="00B923CD">
            <w:pPr>
              <w:widowControl/>
              <w:suppressAutoHyphens w:val="0"/>
              <w:adjustRightInd/>
              <w:spacing w:line="240" w:lineRule="auto"/>
              <w:jc w:val="left"/>
              <w:textAlignment w:val="auto"/>
              <w:rPr>
                <w:i/>
                <w:lang w:eastAsia="sk-SK"/>
              </w:rPr>
            </w:pPr>
            <w:r w:rsidRPr="00B923CD">
              <w:rPr>
                <w:i/>
                <w:lang w:eastAsia="sk-SK"/>
              </w:rPr>
              <w:t>Neprítomní poslanci (menovite):</w:t>
            </w:r>
          </w:p>
        </w:tc>
        <w:tc>
          <w:tcPr>
            <w:tcW w:w="6237" w:type="dxa"/>
          </w:tcPr>
          <w:p w:rsidR="00B923CD" w:rsidRPr="00B923CD" w:rsidRDefault="00B923CD" w:rsidP="00B923CD">
            <w:pPr>
              <w:widowControl/>
              <w:suppressAutoHyphens w:val="0"/>
              <w:adjustRightInd/>
              <w:spacing w:line="240" w:lineRule="auto"/>
              <w:jc w:val="left"/>
              <w:textAlignment w:val="auto"/>
              <w:rPr>
                <w:i/>
              </w:rPr>
            </w:pPr>
            <w:r w:rsidRPr="00B923CD">
              <w:rPr>
                <w:i/>
              </w:rPr>
              <w:t>1 poslanec – Pavol Ballay</w:t>
            </w:r>
          </w:p>
        </w:tc>
      </w:tr>
      <w:tr w:rsidR="00B923CD" w:rsidRPr="00B923CD" w:rsidTr="00A80E90">
        <w:tc>
          <w:tcPr>
            <w:tcW w:w="3369" w:type="dxa"/>
          </w:tcPr>
          <w:p w:rsidR="00B923CD" w:rsidRPr="00B923CD" w:rsidRDefault="00B923CD" w:rsidP="00B923CD">
            <w:pPr>
              <w:widowControl/>
              <w:suppressAutoHyphens w:val="0"/>
              <w:adjustRightInd/>
              <w:spacing w:line="240" w:lineRule="auto"/>
              <w:jc w:val="left"/>
              <w:textAlignment w:val="auto"/>
              <w:rPr>
                <w:i/>
                <w:lang w:eastAsia="sk-SK"/>
              </w:rPr>
            </w:pPr>
            <w:r w:rsidRPr="00B923CD">
              <w:rPr>
                <w:i/>
                <w:lang w:eastAsia="sk-SK"/>
              </w:rPr>
              <w:t>Hlasovali za (menovite):</w:t>
            </w:r>
          </w:p>
        </w:tc>
        <w:tc>
          <w:tcPr>
            <w:tcW w:w="6237" w:type="dxa"/>
          </w:tcPr>
          <w:p w:rsidR="00B923CD" w:rsidRPr="00B923CD" w:rsidRDefault="00B923CD" w:rsidP="00B923CD">
            <w:pPr>
              <w:widowControl/>
              <w:suppressAutoHyphens w:val="0"/>
              <w:adjustRightInd/>
              <w:spacing w:line="240" w:lineRule="auto"/>
              <w:jc w:val="left"/>
              <w:textAlignment w:val="auto"/>
              <w:rPr>
                <w:i/>
              </w:rPr>
            </w:pPr>
            <w:r w:rsidRPr="00B923CD">
              <w:rPr>
                <w:i/>
              </w:rPr>
              <w:t xml:space="preserve">8 poslancov – prof. Dr. Martin Decký, </w:t>
            </w:r>
          </w:p>
          <w:p w:rsidR="00EC752E" w:rsidRDefault="00B923CD" w:rsidP="00B923CD">
            <w:pPr>
              <w:widowControl/>
              <w:suppressAutoHyphens w:val="0"/>
              <w:adjustRightInd/>
              <w:spacing w:line="240" w:lineRule="auto"/>
              <w:jc w:val="left"/>
              <w:textAlignment w:val="auto"/>
              <w:rPr>
                <w:i/>
              </w:rPr>
            </w:pPr>
            <w:r w:rsidRPr="00B923CD">
              <w:rPr>
                <w:i/>
              </w:rPr>
              <w:t xml:space="preserve">Mgr. Andrea Dobroňová, Ján Hrazdíra, Ján Hrobárik, </w:t>
            </w:r>
          </w:p>
          <w:p w:rsidR="00B923CD" w:rsidRPr="00B923CD" w:rsidRDefault="00B923CD" w:rsidP="00B923CD">
            <w:pPr>
              <w:widowControl/>
              <w:suppressAutoHyphens w:val="0"/>
              <w:adjustRightInd/>
              <w:spacing w:line="240" w:lineRule="auto"/>
              <w:jc w:val="left"/>
              <w:textAlignment w:val="auto"/>
              <w:rPr>
                <w:i/>
              </w:rPr>
            </w:pPr>
            <w:r w:rsidRPr="00B923CD">
              <w:rPr>
                <w:i/>
              </w:rPr>
              <w:t xml:space="preserve">Mgr. Ľubomír Klimo, Bibiána Odváhová, </w:t>
            </w:r>
          </w:p>
          <w:p w:rsidR="00B923CD" w:rsidRPr="00B923CD" w:rsidRDefault="00B923CD" w:rsidP="00B923CD">
            <w:pPr>
              <w:widowControl/>
              <w:suppressAutoHyphens w:val="0"/>
              <w:adjustRightInd/>
              <w:spacing w:line="240" w:lineRule="auto"/>
              <w:jc w:val="left"/>
              <w:textAlignment w:val="auto"/>
              <w:rPr>
                <w:i/>
                <w:lang w:eastAsia="sk-SK"/>
              </w:rPr>
            </w:pPr>
            <w:r w:rsidRPr="00B923CD">
              <w:rPr>
                <w:i/>
              </w:rPr>
              <w:t>Marta Rašovcová, Marián Žoldák</w:t>
            </w:r>
          </w:p>
        </w:tc>
      </w:tr>
      <w:tr w:rsidR="00B923CD" w:rsidRPr="00B923CD" w:rsidTr="00A80E90">
        <w:tc>
          <w:tcPr>
            <w:tcW w:w="3369" w:type="dxa"/>
          </w:tcPr>
          <w:p w:rsidR="00B923CD" w:rsidRPr="00B923CD" w:rsidRDefault="00B923CD" w:rsidP="00B923CD">
            <w:pPr>
              <w:widowControl/>
              <w:suppressAutoHyphens w:val="0"/>
              <w:adjustRightInd/>
              <w:spacing w:line="240" w:lineRule="auto"/>
              <w:jc w:val="left"/>
              <w:textAlignment w:val="auto"/>
              <w:rPr>
                <w:i/>
                <w:lang w:eastAsia="sk-SK"/>
              </w:rPr>
            </w:pPr>
            <w:r w:rsidRPr="00B923CD">
              <w:rPr>
                <w:i/>
                <w:lang w:eastAsia="sk-SK"/>
              </w:rPr>
              <w:t xml:space="preserve">                proti (menovite):</w:t>
            </w:r>
          </w:p>
        </w:tc>
        <w:tc>
          <w:tcPr>
            <w:tcW w:w="6237" w:type="dxa"/>
          </w:tcPr>
          <w:p w:rsidR="00B923CD" w:rsidRPr="00B923CD" w:rsidRDefault="00B923CD" w:rsidP="00B923CD">
            <w:pPr>
              <w:widowControl/>
              <w:suppressAutoHyphens w:val="0"/>
              <w:adjustRightInd/>
              <w:spacing w:line="240" w:lineRule="auto"/>
              <w:jc w:val="left"/>
              <w:textAlignment w:val="auto"/>
              <w:rPr>
                <w:i/>
                <w:lang w:eastAsia="sk-SK"/>
              </w:rPr>
            </w:pPr>
            <w:r w:rsidRPr="00B923CD">
              <w:rPr>
                <w:i/>
              </w:rPr>
              <w:t>0 poslancov</w:t>
            </w:r>
          </w:p>
        </w:tc>
      </w:tr>
      <w:tr w:rsidR="00B923CD" w:rsidRPr="00B923CD" w:rsidTr="00A80E90">
        <w:tc>
          <w:tcPr>
            <w:tcW w:w="3369" w:type="dxa"/>
          </w:tcPr>
          <w:p w:rsidR="00B923CD" w:rsidRPr="00D23AEB" w:rsidRDefault="00B923CD" w:rsidP="00D23AEB">
            <w:pPr>
              <w:widowControl/>
              <w:suppressAutoHyphens w:val="0"/>
              <w:adjustRightInd/>
              <w:spacing w:line="240" w:lineRule="auto"/>
              <w:jc w:val="left"/>
              <w:textAlignment w:val="auto"/>
              <w:rPr>
                <w:i/>
                <w:lang w:eastAsia="sk-SK"/>
              </w:rPr>
            </w:pPr>
            <w:r w:rsidRPr="00B923CD">
              <w:rPr>
                <w:i/>
                <w:lang w:eastAsia="sk-SK"/>
              </w:rPr>
              <w:t xml:space="preserve">                zdržali sa (menovite)</w:t>
            </w:r>
          </w:p>
        </w:tc>
        <w:tc>
          <w:tcPr>
            <w:tcW w:w="6237" w:type="dxa"/>
          </w:tcPr>
          <w:p w:rsidR="00B923CD" w:rsidRDefault="00B923CD" w:rsidP="00B923CD">
            <w:pPr>
              <w:widowControl/>
              <w:suppressAutoHyphens w:val="0"/>
              <w:adjustRightInd/>
              <w:spacing w:line="240" w:lineRule="auto"/>
              <w:jc w:val="left"/>
              <w:textAlignment w:val="auto"/>
              <w:rPr>
                <w:i/>
                <w:lang w:eastAsia="sk-SK"/>
              </w:rPr>
            </w:pPr>
            <w:r w:rsidRPr="00B923CD">
              <w:rPr>
                <w:i/>
                <w:lang w:eastAsia="sk-SK"/>
              </w:rPr>
              <w:t>0 poslancov</w:t>
            </w:r>
          </w:p>
          <w:p w:rsidR="00CA19A1" w:rsidRDefault="00CA19A1" w:rsidP="00B923CD">
            <w:pPr>
              <w:widowControl/>
              <w:suppressAutoHyphens w:val="0"/>
              <w:adjustRightInd/>
              <w:spacing w:line="240" w:lineRule="auto"/>
              <w:jc w:val="left"/>
              <w:textAlignment w:val="auto"/>
              <w:rPr>
                <w:i/>
                <w:lang w:eastAsia="sk-SK"/>
              </w:rPr>
            </w:pPr>
          </w:p>
          <w:p w:rsidR="00CA19A1" w:rsidRDefault="00CA19A1" w:rsidP="00B923CD">
            <w:pPr>
              <w:widowControl/>
              <w:suppressAutoHyphens w:val="0"/>
              <w:adjustRightInd/>
              <w:spacing w:line="240" w:lineRule="auto"/>
              <w:jc w:val="left"/>
              <w:textAlignment w:val="auto"/>
              <w:rPr>
                <w:i/>
                <w:lang w:eastAsia="sk-SK"/>
              </w:rPr>
            </w:pPr>
          </w:p>
          <w:p w:rsidR="00B923CD" w:rsidRPr="00B923CD" w:rsidRDefault="00B923CD" w:rsidP="00B923CD">
            <w:pPr>
              <w:widowControl/>
              <w:suppressAutoHyphens w:val="0"/>
              <w:adjustRightInd/>
              <w:spacing w:line="240" w:lineRule="auto"/>
              <w:jc w:val="left"/>
              <w:textAlignment w:val="auto"/>
              <w:rPr>
                <w:i/>
                <w:lang w:eastAsia="sk-SK"/>
              </w:rPr>
            </w:pPr>
          </w:p>
        </w:tc>
      </w:tr>
    </w:tbl>
    <w:p w:rsidR="00CA19A1" w:rsidRPr="00D23AEB" w:rsidRDefault="00CA19A1" w:rsidP="00D23AEB">
      <w:pPr>
        <w:widowControl/>
        <w:adjustRightInd/>
        <w:spacing w:line="240" w:lineRule="auto"/>
        <w:textAlignment w:val="auto"/>
      </w:pPr>
      <w:r w:rsidRPr="00D23AEB">
        <w:t>Ing. Peter Zelník, starosta obce, informoval o ďalšom bode zasadnutia komisie – Domino.</w:t>
      </w:r>
    </w:p>
    <w:p w:rsidR="00A80E90" w:rsidRPr="00D23AEB" w:rsidRDefault="00CA19A1" w:rsidP="00D23AEB">
      <w:pPr>
        <w:widowControl/>
        <w:adjustRightInd/>
        <w:spacing w:line="240" w:lineRule="auto"/>
        <w:textAlignment w:val="auto"/>
      </w:pPr>
      <w:r w:rsidRPr="00D23AEB">
        <w:t>Prof. Dr. Ing. Martin Decký uviedol, že nesúhlasí s </w:t>
      </w:r>
      <w:r w:rsidR="00A80E90" w:rsidRPr="00D23AEB">
        <w:t>búraním</w:t>
      </w:r>
      <w:r w:rsidRPr="00D23AEB">
        <w:t xml:space="preserve"> budovy.</w:t>
      </w:r>
      <w:r w:rsidR="00173446" w:rsidRPr="00D23AEB">
        <w:t xml:space="preserve"> Budovu domu služieb si predstavuje ako historickú, peknú a plne funkčnú.</w:t>
      </w:r>
    </w:p>
    <w:p w:rsidR="00A80E90" w:rsidRPr="00D23AEB" w:rsidRDefault="00A80E90" w:rsidP="00D23AEB">
      <w:pPr>
        <w:widowControl/>
        <w:adjustRightInd/>
        <w:spacing w:line="240" w:lineRule="auto"/>
        <w:textAlignment w:val="auto"/>
      </w:pPr>
      <w:r w:rsidRPr="00D23AEB">
        <w:t xml:space="preserve">Ing. Peter Zelník, starosta obce, uviedol, že na liste vlastníctva </w:t>
      </w:r>
      <w:r w:rsidR="008654D2" w:rsidRPr="00D23AEB">
        <w:t>je stále pani L</w:t>
      </w:r>
      <w:r w:rsidRPr="00D23AEB">
        <w:t xml:space="preserve">udmila Kalvodová, </w:t>
      </w:r>
      <w:r w:rsidR="008654D2" w:rsidRPr="00D23AEB">
        <w:t xml:space="preserve">rod. Prieložná, </w:t>
      </w:r>
      <w:r w:rsidRPr="00D23AEB">
        <w:t xml:space="preserve">ktorá </w:t>
      </w:r>
      <w:r w:rsidR="008654D2" w:rsidRPr="00D23AEB">
        <w:t>má na pozemku parc. KN – C č. 556/6, druh pozemku záhrada, výmera 529 m</w:t>
      </w:r>
      <w:r w:rsidR="008654D2" w:rsidRPr="00D23AEB">
        <w:rPr>
          <w:vertAlign w:val="superscript"/>
        </w:rPr>
        <w:t>2</w:t>
      </w:r>
      <w:r w:rsidR="008654D2" w:rsidRPr="00D23AEB">
        <w:t>, vlastnícky podiel 1/16 a na pozemku parc. KN – C č. 556/5, druh pozemku zastavaná plocha a nádvorie, výmera 89 m</w:t>
      </w:r>
      <w:r w:rsidR="008654D2" w:rsidRPr="00D23AEB">
        <w:rPr>
          <w:vertAlign w:val="superscript"/>
        </w:rPr>
        <w:t>2</w:t>
      </w:r>
      <w:r w:rsidR="008654D2" w:rsidRPr="00D23AEB">
        <w:t>, vlastnícky podiel 1/16. V 1. rade musíme vlastniť celý pozemok. Budova by sa mala sanovať.</w:t>
      </w:r>
    </w:p>
    <w:p w:rsidR="008654D2" w:rsidRPr="00D23AEB" w:rsidRDefault="008654D2" w:rsidP="00D23AEB">
      <w:pPr>
        <w:widowControl/>
        <w:adjustRightInd/>
        <w:spacing w:line="240" w:lineRule="auto"/>
        <w:textAlignment w:val="auto"/>
      </w:pPr>
      <w:r w:rsidRPr="00D23AEB">
        <w:t>P. Marián Žoldák súhlasí so zbúraním budovy. Považuje za jedno a to isté, či tam stojí stará budova alebo bude zbúraná a bude tam iba čistý pozemok.</w:t>
      </w:r>
    </w:p>
    <w:p w:rsidR="008654D2" w:rsidRPr="00D23AEB" w:rsidRDefault="008654D2" w:rsidP="00D23AEB">
      <w:pPr>
        <w:widowControl/>
        <w:adjustRightInd/>
        <w:spacing w:line="240" w:lineRule="auto"/>
        <w:textAlignment w:val="auto"/>
      </w:pPr>
      <w:r w:rsidRPr="00D23AEB">
        <w:t>Prof. Dr. Ing. Martin Decký nesúhlasí so zbúraním tejto historickej budovy.</w:t>
      </w:r>
    </w:p>
    <w:p w:rsidR="008654D2" w:rsidRPr="00D23AEB" w:rsidRDefault="008654D2" w:rsidP="00D23AEB">
      <w:pPr>
        <w:widowControl/>
        <w:adjustRightInd/>
        <w:spacing w:line="240" w:lineRule="auto"/>
        <w:textAlignment w:val="auto"/>
      </w:pPr>
      <w:r w:rsidRPr="00D23AEB">
        <w:t>Mgr. Andrea Dobroňová navrhla, aby sa hlasovalo za zbúranie budovy. Ďalej uviedla, že obec stále nemá budovu s bezbariérovým prístupom</w:t>
      </w:r>
      <w:r w:rsidR="00173446" w:rsidRPr="00D23AEB">
        <w:t xml:space="preserve">. </w:t>
      </w:r>
      <w:r w:rsidRPr="00D23AEB">
        <w:t>Mgr. Ľubomír Klimo reagoval, aby sa zbúranie budovy odsúhlasilo a tiež aj príprava výstavby novej multifunkčnej budovy na spomínanom pozemku.</w:t>
      </w:r>
      <w:r w:rsidR="00173446" w:rsidRPr="00D23AEB">
        <w:t xml:space="preserve"> Mgr. Andrea Dobroňová plne súhlasí s Mgr. Ľubomírom Klimom a tiež navrhuje, aby sa postavila v obci multifunkčná budova s bezbariérovým prístupom, v ktorej by mohol byť umiestnený aj obecný úrad.</w:t>
      </w:r>
    </w:p>
    <w:p w:rsidR="00CA19A1" w:rsidRPr="00D23AEB" w:rsidRDefault="00173446" w:rsidP="00D23AEB">
      <w:pPr>
        <w:widowControl/>
        <w:adjustRightInd/>
        <w:spacing w:line="240" w:lineRule="auto"/>
        <w:textAlignment w:val="auto"/>
      </w:pPr>
      <w:r w:rsidRPr="00D23AEB">
        <w:t>Po vyslovených názoroch pristúpili poslanci k hlasovaniu za zbúranie budovy a vypracovanie štúdie na novú polyfunkčnú budovu.</w:t>
      </w:r>
    </w:p>
    <w:p w:rsidR="00173446" w:rsidRDefault="00173446" w:rsidP="00CA19A1">
      <w:pPr>
        <w:widowControl/>
        <w:adjustRightInd/>
        <w:spacing w:line="240" w:lineRule="auto"/>
        <w:jc w:val="left"/>
        <w:textAlignment w:val="auto"/>
        <w:rPr>
          <w:b/>
          <w:i/>
        </w:rPr>
      </w:pPr>
    </w:p>
    <w:p w:rsidR="00F24604" w:rsidRPr="00F24604" w:rsidRDefault="00F24604" w:rsidP="00F24604">
      <w:pPr>
        <w:widowControl/>
        <w:shd w:val="clear" w:color="auto" w:fill="8DB3E2"/>
        <w:adjustRightInd/>
        <w:spacing w:line="240" w:lineRule="auto"/>
        <w:jc w:val="left"/>
        <w:textAlignment w:val="auto"/>
        <w:rPr>
          <w:i/>
        </w:rPr>
      </w:pPr>
      <w:r w:rsidRPr="00F24604">
        <w:rPr>
          <w:b/>
          <w:i/>
        </w:rPr>
        <w:t>Uznesenie č. 85/2024</w:t>
      </w:r>
    </w:p>
    <w:p w:rsidR="00F24604" w:rsidRPr="00F24604" w:rsidRDefault="00F24604" w:rsidP="00F24604">
      <w:pPr>
        <w:widowControl/>
        <w:adjustRightInd/>
        <w:spacing w:line="240" w:lineRule="auto"/>
        <w:jc w:val="left"/>
        <w:textAlignment w:val="auto"/>
        <w:rPr>
          <w:i/>
          <w:u w:val="single"/>
        </w:rPr>
      </w:pPr>
      <w:r w:rsidRPr="00F24604">
        <w:rPr>
          <w:i/>
        </w:rPr>
        <w:t xml:space="preserve">Obecné zastupiteľstvo v Dolnom Hričove </w:t>
      </w:r>
    </w:p>
    <w:p w:rsidR="00F24604" w:rsidRPr="00F24604" w:rsidRDefault="00F24604" w:rsidP="00F24604">
      <w:pPr>
        <w:widowControl/>
        <w:adjustRightInd/>
        <w:spacing w:line="240" w:lineRule="auto"/>
        <w:textAlignment w:val="auto"/>
        <w:rPr>
          <w:i/>
          <w:u w:val="single"/>
        </w:rPr>
      </w:pPr>
      <w:r w:rsidRPr="00F24604">
        <w:rPr>
          <w:i/>
          <w:u w:val="single"/>
        </w:rPr>
        <w:t>schvaľuje:</w:t>
      </w:r>
    </w:p>
    <w:p w:rsidR="00F24604" w:rsidRPr="00F24604" w:rsidRDefault="00F24604" w:rsidP="00F24604">
      <w:pPr>
        <w:widowControl/>
        <w:adjustRightInd/>
        <w:spacing w:line="240" w:lineRule="auto"/>
        <w:textAlignment w:val="auto"/>
        <w:rPr>
          <w:i/>
        </w:rPr>
      </w:pPr>
      <w:r w:rsidRPr="00F24604">
        <w:rPr>
          <w:i/>
        </w:rPr>
        <w:t xml:space="preserve">odstránenie budovy Domu služieb – </w:t>
      </w:r>
      <w:r w:rsidR="00937A83">
        <w:rPr>
          <w:i/>
        </w:rPr>
        <w:t>DOMINO</w:t>
      </w:r>
      <w:r w:rsidRPr="00F24604">
        <w:rPr>
          <w:i/>
        </w:rPr>
        <w:t xml:space="preserve"> po vysporiadaní vlastníckych vzťahov, ktorá sa nachádza na pozemkoch – parc. KN – E č. 347/1, druh pozemku zastavaná plocha a nádvorie, výmera 730 m</w:t>
      </w:r>
      <w:r w:rsidRPr="00F24604">
        <w:rPr>
          <w:i/>
          <w:vertAlign w:val="superscript"/>
        </w:rPr>
        <w:t>2</w:t>
      </w:r>
      <w:r w:rsidRPr="00F24604">
        <w:rPr>
          <w:i/>
        </w:rPr>
        <w:t>, parc. KN – C č. 554/7, druh pozemku zastavaná plocha a nádvorie, výmera 254 m</w:t>
      </w:r>
      <w:r w:rsidRPr="00F24604">
        <w:rPr>
          <w:i/>
          <w:vertAlign w:val="superscript"/>
        </w:rPr>
        <w:t>2</w:t>
      </w:r>
      <w:r w:rsidRPr="00F24604">
        <w:rPr>
          <w:i/>
        </w:rPr>
        <w:t>, parc. KN – C č. 556/5, druh pozemku zastavaná plocha a nádvorie, výmera 89 m</w:t>
      </w:r>
      <w:r w:rsidRPr="00F24604">
        <w:rPr>
          <w:i/>
          <w:vertAlign w:val="superscript"/>
        </w:rPr>
        <w:t>2</w:t>
      </w:r>
      <w:r w:rsidRPr="00F24604">
        <w:rPr>
          <w:i/>
        </w:rPr>
        <w:t xml:space="preserve">, v k. ú. Dolný Hričov. </w:t>
      </w:r>
    </w:p>
    <w:p w:rsidR="00F24604" w:rsidRPr="00F24604" w:rsidRDefault="00F24604" w:rsidP="00F24604">
      <w:pPr>
        <w:widowControl/>
        <w:adjustRightInd/>
        <w:spacing w:line="240" w:lineRule="auto"/>
        <w:jc w:val="left"/>
        <w:textAlignment w:val="auto"/>
        <w:rPr>
          <w:i/>
        </w:rPr>
      </w:pPr>
    </w:p>
    <w:tbl>
      <w:tblPr>
        <w:tblW w:w="9606" w:type="dxa"/>
        <w:tblLook w:val="00A0"/>
      </w:tblPr>
      <w:tblGrid>
        <w:gridCol w:w="3369"/>
        <w:gridCol w:w="6237"/>
      </w:tblGrid>
      <w:tr w:rsidR="00F24604" w:rsidRPr="00F24604" w:rsidTr="002B1080">
        <w:tc>
          <w:tcPr>
            <w:tcW w:w="3369" w:type="dxa"/>
          </w:tcPr>
          <w:p w:rsidR="00F24604" w:rsidRPr="00F24604" w:rsidRDefault="00F24604" w:rsidP="00F24604">
            <w:pPr>
              <w:widowControl/>
              <w:suppressAutoHyphens w:val="0"/>
              <w:adjustRightInd/>
              <w:spacing w:line="240" w:lineRule="auto"/>
              <w:jc w:val="left"/>
              <w:textAlignment w:val="auto"/>
              <w:rPr>
                <w:i/>
                <w:lang w:eastAsia="sk-SK"/>
              </w:rPr>
            </w:pPr>
            <w:r w:rsidRPr="00F24604">
              <w:rPr>
                <w:i/>
                <w:lang w:eastAsia="sk-SK"/>
              </w:rPr>
              <w:t>Prítomní poslanci (menovite):</w:t>
            </w:r>
          </w:p>
        </w:tc>
        <w:tc>
          <w:tcPr>
            <w:tcW w:w="6237" w:type="dxa"/>
          </w:tcPr>
          <w:p w:rsidR="00F24604" w:rsidRPr="00F24604" w:rsidRDefault="00F24604" w:rsidP="00F24604">
            <w:pPr>
              <w:widowControl/>
              <w:suppressAutoHyphens w:val="0"/>
              <w:adjustRightInd/>
              <w:spacing w:line="240" w:lineRule="auto"/>
              <w:jc w:val="left"/>
              <w:textAlignment w:val="auto"/>
              <w:rPr>
                <w:i/>
              </w:rPr>
            </w:pPr>
            <w:r w:rsidRPr="00F24604">
              <w:rPr>
                <w:i/>
              </w:rPr>
              <w:t xml:space="preserve">8 poslancov – prof. Dr. Martin Decký, </w:t>
            </w:r>
          </w:p>
          <w:p w:rsidR="00F24604" w:rsidRPr="00F24604" w:rsidRDefault="00F24604" w:rsidP="00F24604">
            <w:pPr>
              <w:widowControl/>
              <w:suppressAutoHyphens w:val="0"/>
              <w:adjustRightInd/>
              <w:spacing w:line="240" w:lineRule="auto"/>
              <w:jc w:val="left"/>
              <w:textAlignment w:val="auto"/>
              <w:rPr>
                <w:i/>
              </w:rPr>
            </w:pPr>
            <w:r w:rsidRPr="00F24604">
              <w:rPr>
                <w:i/>
              </w:rPr>
              <w:lastRenderedPageBreak/>
              <w:t xml:space="preserve">Mgr. Andrea Dobroňová, Ján Hrazdíra, Ján Hrobárik, Mgr. Ľubomír Klimo, Bibiána Odváhová, </w:t>
            </w:r>
          </w:p>
          <w:p w:rsidR="00F24604" w:rsidRPr="00F24604" w:rsidRDefault="00F24604" w:rsidP="00F24604">
            <w:pPr>
              <w:widowControl/>
              <w:suppressAutoHyphens w:val="0"/>
              <w:adjustRightInd/>
              <w:spacing w:line="240" w:lineRule="auto"/>
              <w:jc w:val="left"/>
              <w:textAlignment w:val="auto"/>
              <w:rPr>
                <w:i/>
              </w:rPr>
            </w:pPr>
            <w:r w:rsidRPr="00F24604">
              <w:rPr>
                <w:i/>
              </w:rPr>
              <w:t>Marta Rašovcová, Marián Žoldák</w:t>
            </w:r>
          </w:p>
        </w:tc>
      </w:tr>
      <w:tr w:rsidR="00F24604" w:rsidRPr="00F24604" w:rsidTr="002B1080">
        <w:tc>
          <w:tcPr>
            <w:tcW w:w="3369" w:type="dxa"/>
          </w:tcPr>
          <w:p w:rsidR="00F24604" w:rsidRPr="00F24604" w:rsidRDefault="00F24604" w:rsidP="00F24604">
            <w:pPr>
              <w:widowControl/>
              <w:suppressAutoHyphens w:val="0"/>
              <w:adjustRightInd/>
              <w:spacing w:line="240" w:lineRule="auto"/>
              <w:jc w:val="left"/>
              <w:textAlignment w:val="auto"/>
              <w:rPr>
                <w:i/>
                <w:lang w:eastAsia="sk-SK"/>
              </w:rPr>
            </w:pPr>
            <w:r w:rsidRPr="00F24604">
              <w:rPr>
                <w:i/>
                <w:lang w:eastAsia="sk-SK"/>
              </w:rPr>
              <w:lastRenderedPageBreak/>
              <w:t>Neprítomní poslanci (menovite):</w:t>
            </w:r>
          </w:p>
        </w:tc>
        <w:tc>
          <w:tcPr>
            <w:tcW w:w="6237" w:type="dxa"/>
          </w:tcPr>
          <w:p w:rsidR="00F24604" w:rsidRPr="00F24604" w:rsidRDefault="00F24604" w:rsidP="00F24604">
            <w:pPr>
              <w:widowControl/>
              <w:suppressAutoHyphens w:val="0"/>
              <w:adjustRightInd/>
              <w:spacing w:line="240" w:lineRule="auto"/>
              <w:jc w:val="left"/>
              <w:textAlignment w:val="auto"/>
              <w:rPr>
                <w:i/>
              </w:rPr>
            </w:pPr>
            <w:r w:rsidRPr="00F24604">
              <w:rPr>
                <w:i/>
              </w:rPr>
              <w:t>1 poslanec – Pavol Ballay</w:t>
            </w:r>
          </w:p>
        </w:tc>
      </w:tr>
      <w:tr w:rsidR="00F24604" w:rsidRPr="00F24604" w:rsidTr="002B1080">
        <w:tc>
          <w:tcPr>
            <w:tcW w:w="3369" w:type="dxa"/>
          </w:tcPr>
          <w:p w:rsidR="00F24604" w:rsidRPr="00F24604" w:rsidRDefault="00F24604" w:rsidP="00F24604">
            <w:pPr>
              <w:widowControl/>
              <w:suppressAutoHyphens w:val="0"/>
              <w:adjustRightInd/>
              <w:spacing w:line="240" w:lineRule="auto"/>
              <w:jc w:val="left"/>
              <w:textAlignment w:val="auto"/>
              <w:rPr>
                <w:i/>
                <w:lang w:eastAsia="sk-SK"/>
              </w:rPr>
            </w:pPr>
            <w:r w:rsidRPr="00F24604">
              <w:rPr>
                <w:i/>
                <w:lang w:eastAsia="sk-SK"/>
              </w:rPr>
              <w:t>Hlasovali za (menovite):</w:t>
            </w:r>
          </w:p>
        </w:tc>
        <w:tc>
          <w:tcPr>
            <w:tcW w:w="6237" w:type="dxa"/>
          </w:tcPr>
          <w:p w:rsidR="00F24604" w:rsidRPr="00F24604" w:rsidRDefault="00F24604" w:rsidP="00F24604">
            <w:pPr>
              <w:widowControl/>
              <w:suppressAutoHyphens w:val="0"/>
              <w:adjustRightInd/>
              <w:spacing w:line="240" w:lineRule="auto"/>
              <w:jc w:val="left"/>
              <w:textAlignment w:val="auto"/>
              <w:rPr>
                <w:i/>
              </w:rPr>
            </w:pPr>
            <w:r w:rsidRPr="00F24604">
              <w:rPr>
                <w:i/>
              </w:rPr>
              <w:t xml:space="preserve">5 poslancov – Mgr. Andrea Dobroňová, Mgr. Ľubomír Klimo, Bibiána Odváhová, </w:t>
            </w:r>
          </w:p>
          <w:p w:rsidR="00F24604" w:rsidRPr="00F24604" w:rsidRDefault="00F24604" w:rsidP="00F24604">
            <w:pPr>
              <w:widowControl/>
              <w:suppressAutoHyphens w:val="0"/>
              <w:adjustRightInd/>
              <w:spacing w:line="240" w:lineRule="auto"/>
              <w:jc w:val="left"/>
              <w:textAlignment w:val="auto"/>
              <w:rPr>
                <w:i/>
              </w:rPr>
            </w:pPr>
            <w:r w:rsidRPr="00F24604">
              <w:rPr>
                <w:i/>
              </w:rPr>
              <w:t>Marta Rašovcová, Marián Žoldák</w:t>
            </w:r>
          </w:p>
        </w:tc>
      </w:tr>
      <w:tr w:rsidR="00F24604" w:rsidRPr="00F24604" w:rsidTr="002B1080">
        <w:tc>
          <w:tcPr>
            <w:tcW w:w="3369" w:type="dxa"/>
          </w:tcPr>
          <w:p w:rsidR="00F24604" w:rsidRPr="00F24604" w:rsidRDefault="00F24604" w:rsidP="00F24604">
            <w:pPr>
              <w:widowControl/>
              <w:suppressAutoHyphens w:val="0"/>
              <w:adjustRightInd/>
              <w:spacing w:line="240" w:lineRule="auto"/>
              <w:jc w:val="left"/>
              <w:textAlignment w:val="auto"/>
              <w:rPr>
                <w:i/>
                <w:lang w:eastAsia="sk-SK"/>
              </w:rPr>
            </w:pPr>
            <w:r w:rsidRPr="00F24604">
              <w:rPr>
                <w:i/>
                <w:lang w:eastAsia="sk-SK"/>
              </w:rPr>
              <w:t xml:space="preserve">                proti (menovite):</w:t>
            </w:r>
          </w:p>
        </w:tc>
        <w:tc>
          <w:tcPr>
            <w:tcW w:w="6237" w:type="dxa"/>
          </w:tcPr>
          <w:p w:rsidR="00F24604" w:rsidRPr="00F24604" w:rsidRDefault="00F24604" w:rsidP="00F24604">
            <w:pPr>
              <w:widowControl/>
              <w:suppressAutoHyphens w:val="0"/>
              <w:adjustRightInd/>
              <w:spacing w:line="240" w:lineRule="auto"/>
              <w:jc w:val="left"/>
              <w:textAlignment w:val="auto"/>
              <w:rPr>
                <w:i/>
                <w:lang w:eastAsia="sk-SK"/>
              </w:rPr>
            </w:pPr>
            <w:r w:rsidRPr="00F24604">
              <w:rPr>
                <w:i/>
              </w:rPr>
              <w:t>3 poslanci – prof. Dr. Ing. Martin Decký, Ján Hrazdíra, Ján Hrobárik</w:t>
            </w:r>
          </w:p>
        </w:tc>
      </w:tr>
      <w:tr w:rsidR="00F24604" w:rsidRPr="00F24604" w:rsidTr="002B1080">
        <w:tc>
          <w:tcPr>
            <w:tcW w:w="3369" w:type="dxa"/>
          </w:tcPr>
          <w:p w:rsidR="00F24604" w:rsidRPr="00F24604" w:rsidRDefault="00F24604" w:rsidP="00F24604">
            <w:pPr>
              <w:widowControl/>
              <w:suppressAutoHyphens w:val="0"/>
              <w:adjustRightInd/>
              <w:spacing w:line="240" w:lineRule="auto"/>
              <w:jc w:val="left"/>
              <w:textAlignment w:val="auto"/>
              <w:rPr>
                <w:i/>
                <w:lang w:eastAsia="sk-SK"/>
              </w:rPr>
            </w:pPr>
            <w:r w:rsidRPr="00F24604">
              <w:rPr>
                <w:i/>
                <w:lang w:eastAsia="sk-SK"/>
              </w:rPr>
              <w:t xml:space="preserve">                zdržali sa (menovite):</w:t>
            </w:r>
          </w:p>
        </w:tc>
        <w:tc>
          <w:tcPr>
            <w:tcW w:w="6237" w:type="dxa"/>
          </w:tcPr>
          <w:p w:rsidR="00F24604" w:rsidRPr="00F24604" w:rsidRDefault="00F24604" w:rsidP="00F24604">
            <w:pPr>
              <w:widowControl/>
              <w:suppressAutoHyphens w:val="0"/>
              <w:adjustRightInd/>
              <w:spacing w:line="240" w:lineRule="auto"/>
              <w:jc w:val="left"/>
              <w:textAlignment w:val="auto"/>
              <w:rPr>
                <w:i/>
                <w:lang w:eastAsia="sk-SK"/>
              </w:rPr>
            </w:pPr>
            <w:r w:rsidRPr="00F24604">
              <w:rPr>
                <w:i/>
                <w:lang w:eastAsia="sk-SK"/>
              </w:rPr>
              <w:t>0 poslancov</w:t>
            </w:r>
          </w:p>
        </w:tc>
      </w:tr>
    </w:tbl>
    <w:p w:rsidR="00F24604" w:rsidRPr="00F24604" w:rsidRDefault="00F24604" w:rsidP="00F24604">
      <w:pPr>
        <w:widowControl/>
        <w:suppressAutoHyphens w:val="0"/>
        <w:adjustRightInd/>
        <w:spacing w:line="240" w:lineRule="auto"/>
        <w:jc w:val="left"/>
        <w:textAlignment w:val="auto"/>
        <w:rPr>
          <w:i/>
          <w:lang w:eastAsia="sk-SK"/>
        </w:rPr>
      </w:pPr>
      <w:r w:rsidRPr="00F24604">
        <w:rPr>
          <w:i/>
          <w:lang w:eastAsia="sk-SK"/>
        </w:rPr>
        <w:t xml:space="preserve"> </w:t>
      </w:r>
    </w:p>
    <w:p w:rsidR="00F24604" w:rsidRPr="00F24604" w:rsidRDefault="00F24604" w:rsidP="00F24604">
      <w:pPr>
        <w:widowControl/>
        <w:suppressAutoHyphens w:val="0"/>
        <w:adjustRightInd/>
        <w:spacing w:line="240" w:lineRule="auto"/>
        <w:jc w:val="left"/>
        <w:textAlignment w:val="auto"/>
        <w:rPr>
          <w:i/>
          <w:lang w:eastAsia="sk-SK"/>
        </w:rPr>
      </w:pPr>
      <w:r w:rsidRPr="00F24604">
        <w:rPr>
          <w:i/>
          <w:lang w:eastAsia="sk-SK"/>
        </w:rPr>
        <w:t>V Dolnom Hričove, dňa 19. 06. 2024</w:t>
      </w:r>
    </w:p>
    <w:p w:rsidR="00F24604" w:rsidRPr="00F24604" w:rsidRDefault="00F24604" w:rsidP="00F24604">
      <w:pPr>
        <w:widowControl/>
        <w:suppressAutoHyphens w:val="0"/>
        <w:adjustRightInd/>
        <w:spacing w:line="240" w:lineRule="auto"/>
        <w:jc w:val="left"/>
        <w:textAlignment w:val="auto"/>
        <w:rPr>
          <w:i/>
          <w:lang w:eastAsia="sk-SK"/>
        </w:rPr>
      </w:pPr>
      <w:r w:rsidRPr="00F24604">
        <w:rPr>
          <w:i/>
          <w:lang w:eastAsia="sk-SK"/>
        </w:rPr>
        <w:t xml:space="preserve">                                                                                                              .................................................</w:t>
      </w:r>
    </w:p>
    <w:p w:rsidR="00F24604" w:rsidRPr="00F24604" w:rsidRDefault="00F24604" w:rsidP="00F24604">
      <w:pPr>
        <w:widowControl/>
        <w:suppressAutoHyphens w:val="0"/>
        <w:adjustRightInd/>
        <w:spacing w:line="240" w:lineRule="auto"/>
        <w:jc w:val="left"/>
        <w:textAlignment w:val="auto"/>
        <w:rPr>
          <w:i/>
          <w:lang w:eastAsia="sk-SK"/>
        </w:rPr>
      </w:pPr>
      <w:r w:rsidRPr="00F24604">
        <w:rPr>
          <w:i/>
          <w:lang w:eastAsia="sk-SK"/>
        </w:rPr>
        <w:t xml:space="preserve">                                                                                                             Ing. Peter Zelník, starosta obce</w:t>
      </w:r>
    </w:p>
    <w:p w:rsidR="00F24604" w:rsidRPr="00F24604" w:rsidRDefault="00F24604" w:rsidP="00F24604">
      <w:pPr>
        <w:widowControl/>
        <w:suppressAutoHyphens w:val="0"/>
        <w:adjustRightInd/>
        <w:spacing w:line="240" w:lineRule="auto"/>
        <w:jc w:val="left"/>
        <w:textAlignment w:val="auto"/>
        <w:rPr>
          <w:i/>
          <w:lang w:eastAsia="sk-SK"/>
        </w:rPr>
      </w:pPr>
    </w:p>
    <w:p w:rsidR="00F24604" w:rsidRPr="00F24604" w:rsidRDefault="00F24604" w:rsidP="00F24604">
      <w:pPr>
        <w:widowControl/>
        <w:shd w:val="clear" w:color="auto" w:fill="8DB3E2"/>
        <w:adjustRightInd/>
        <w:spacing w:line="240" w:lineRule="auto"/>
        <w:jc w:val="left"/>
        <w:textAlignment w:val="auto"/>
        <w:rPr>
          <w:i/>
        </w:rPr>
      </w:pPr>
      <w:r w:rsidRPr="00F24604">
        <w:rPr>
          <w:b/>
          <w:i/>
        </w:rPr>
        <w:t>Uznesenie č. 86/2024</w:t>
      </w:r>
    </w:p>
    <w:p w:rsidR="00F24604" w:rsidRPr="00F24604" w:rsidRDefault="00F24604" w:rsidP="00F24604">
      <w:pPr>
        <w:widowControl/>
        <w:adjustRightInd/>
        <w:spacing w:line="240" w:lineRule="auto"/>
        <w:jc w:val="left"/>
        <w:textAlignment w:val="auto"/>
        <w:rPr>
          <w:i/>
          <w:u w:val="single"/>
        </w:rPr>
      </w:pPr>
      <w:r w:rsidRPr="00F24604">
        <w:rPr>
          <w:i/>
        </w:rPr>
        <w:t xml:space="preserve">Obecné zastupiteľstvo v Dolnom Hričove </w:t>
      </w:r>
    </w:p>
    <w:p w:rsidR="00F24604" w:rsidRPr="00F24604" w:rsidRDefault="00F24604" w:rsidP="00F24604">
      <w:pPr>
        <w:widowControl/>
        <w:adjustRightInd/>
        <w:spacing w:line="240" w:lineRule="auto"/>
        <w:textAlignment w:val="auto"/>
        <w:rPr>
          <w:i/>
          <w:u w:val="single"/>
        </w:rPr>
      </w:pPr>
      <w:r w:rsidRPr="00F24604">
        <w:rPr>
          <w:i/>
          <w:u w:val="single"/>
        </w:rPr>
        <w:t>schvaľuje:</w:t>
      </w:r>
    </w:p>
    <w:p w:rsidR="00937A83" w:rsidRPr="00937A83" w:rsidRDefault="00937A83" w:rsidP="00937A83">
      <w:pPr>
        <w:widowControl/>
        <w:adjustRightInd/>
        <w:spacing w:line="240" w:lineRule="auto"/>
        <w:textAlignment w:val="auto"/>
        <w:rPr>
          <w:i/>
        </w:rPr>
      </w:pPr>
      <w:r w:rsidRPr="00937A83">
        <w:rPr>
          <w:i/>
        </w:rPr>
        <w:t>vypracovanie štúdie na novú polyfunkčnú budovu na spoločenské využitie s bezbariérovým prístupom v obci Dolný Hričov, ktorá bude umiestnená v lokalite Námestia P. V. Rovnianka a Domu služieb – DOMINO.</w:t>
      </w:r>
    </w:p>
    <w:p w:rsidR="00F24604" w:rsidRPr="00F24604" w:rsidRDefault="00F24604" w:rsidP="00F24604">
      <w:pPr>
        <w:widowControl/>
        <w:adjustRightInd/>
        <w:spacing w:line="240" w:lineRule="auto"/>
        <w:jc w:val="left"/>
        <w:textAlignment w:val="auto"/>
        <w:rPr>
          <w:i/>
        </w:rPr>
      </w:pPr>
    </w:p>
    <w:tbl>
      <w:tblPr>
        <w:tblW w:w="9606" w:type="dxa"/>
        <w:tblLook w:val="00A0"/>
      </w:tblPr>
      <w:tblGrid>
        <w:gridCol w:w="3369"/>
        <w:gridCol w:w="6237"/>
      </w:tblGrid>
      <w:tr w:rsidR="00F24604" w:rsidRPr="00F24604" w:rsidTr="002B1080">
        <w:tc>
          <w:tcPr>
            <w:tcW w:w="3369" w:type="dxa"/>
          </w:tcPr>
          <w:p w:rsidR="00F24604" w:rsidRPr="00F24604" w:rsidRDefault="00F24604" w:rsidP="00F24604">
            <w:pPr>
              <w:widowControl/>
              <w:suppressAutoHyphens w:val="0"/>
              <w:adjustRightInd/>
              <w:spacing w:line="240" w:lineRule="auto"/>
              <w:jc w:val="left"/>
              <w:textAlignment w:val="auto"/>
              <w:rPr>
                <w:i/>
                <w:lang w:eastAsia="sk-SK"/>
              </w:rPr>
            </w:pPr>
            <w:r w:rsidRPr="00F24604">
              <w:rPr>
                <w:i/>
                <w:lang w:eastAsia="sk-SK"/>
              </w:rPr>
              <w:t>Prítomní poslanci (menovite):</w:t>
            </w:r>
          </w:p>
        </w:tc>
        <w:tc>
          <w:tcPr>
            <w:tcW w:w="6237" w:type="dxa"/>
          </w:tcPr>
          <w:p w:rsidR="00F24604" w:rsidRPr="00F24604" w:rsidRDefault="00F24604" w:rsidP="00F24604">
            <w:pPr>
              <w:widowControl/>
              <w:suppressAutoHyphens w:val="0"/>
              <w:adjustRightInd/>
              <w:spacing w:line="240" w:lineRule="auto"/>
              <w:jc w:val="left"/>
              <w:textAlignment w:val="auto"/>
              <w:rPr>
                <w:i/>
              </w:rPr>
            </w:pPr>
            <w:r w:rsidRPr="00F24604">
              <w:rPr>
                <w:i/>
              </w:rPr>
              <w:t xml:space="preserve">8 poslancov – prof. Dr. Martin Decký, </w:t>
            </w:r>
          </w:p>
          <w:p w:rsidR="00937A83" w:rsidRDefault="00F24604" w:rsidP="00F24604">
            <w:pPr>
              <w:widowControl/>
              <w:suppressAutoHyphens w:val="0"/>
              <w:adjustRightInd/>
              <w:spacing w:line="240" w:lineRule="auto"/>
              <w:jc w:val="left"/>
              <w:textAlignment w:val="auto"/>
              <w:rPr>
                <w:i/>
              </w:rPr>
            </w:pPr>
            <w:r w:rsidRPr="00F24604">
              <w:rPr>
                <w:i/>
              </w:rPr>
              <w:t xml:space="preserve">Mgr. Andrea Dobroňová, Ján Hrazdíra, Ján Hrobárik, </w:t>
            </w:r>
          </w:p>
          <w:p w:rsidR="00F24604" w:rsidRPr="00F24604" w:rsidRDefault="00F24604" w:rsidP="00F24604">
            <w:pPr>
              <w:widowControl/>
              <w:suppressAutoHyphens w:val="0"/>
              <w:adjustRightInd/>
              <w:spacing w:line="240" w:lineRule="auto"/>
              <w:jc w:val="left"/>
              <w:textAlignment w:val="auto"/>
              <w:rPr>
                <w:i/>
              </w:rPr>
            </w:pPr>
            <w:r w:rsidRPr="00F24604">
              <w:rPr>
                <w:i/>
              </w:rPr>
              <w:t xml:space="preserve">Mgr. Ľubomír Klimo, Bibiána Odváhová, </w:t>
            </w:r>
          </w:p>
          <w:p w:rsidR="00F24604" w:rsidRPr="00F24604" w:rsidRDefault="00F24604" w:rsidP="00F24604">
            <w:pPr>
              <w:widowControl/>
              <w:suppressAutoHyphens w:val="0"/>
              <w:adjustRightInd/>
              <w:spacing w:line="240" w:lineRule="auto"/>
              <w:jc w:val="left"/>
              <w:textAlignment w:val="auto"/>
              <w:rPr>
                <w:i/>
              </w:rPr>
            </w:pPr>
            <w:r w:rsidRPr="00F24604">
              <w:rPr>
                <w:i/>
              </w:rPr>
              <w:t>Marta Rašovcová, Marián Žoldák</w:t>
            </w:r>
          </w:p>
        </w:tc>
      </w:tr>
      <w:tr w:rsidR="00F24604" w:rsidRPr="00F24604" w:rsidTr="002B1080">
        <w:tc>
          <w:tcPr>
            <w:tcW w:w="3369" w:type="dxa"/>
          </w:tcPr>
          <w:p w:rsidR="00F24604" w:rsidRPr="00F24604" w:rsidRDefault="00F24604" w:rsidP="00F24604">
            <w:pPr>
              <w:widowControl/>
              <w:suppressAutoHyphens w:val="0"/>
              <w:adjustRightInd/>
              <w:spacing w:line="240" w:lineRule="auto"/>
              <w:jc w:val="left"/>
              <w:textAlignment w:val="auto"/>
              <w:rPr>
                <w:i/>
                <w:lang w:eastAsia="sk-SK"/>
              </w:rPr>
            </w:pPr>
            <w:r w:rsidRPr="00F24604">
              <w:rPr>
                <w:i/>
                <w:lang w:eastAsia="sk-SK"/>
              </w:rPr>
              <w:t>Neprítomní poslanci (menovite):</w:t>
            </w:r>
          </w:p>
        </w:tc>
        <w:tc>
          <w:tcPr>
            <w:tcW w:w="6237" w:type="dxa"/>
          </w:tcPr>
          <w:p w:rsidR="00F24604" w:rsidRPr="00F24604" w:rsidRDefault="00F24604" w:rsidP="00F24604">
            <w:pPr>
              <w:widowControl/>
              <w:suppressAutoHyphens w:val="0"/>
              <w:adjustRightInd/>
              <w:spacing w:line="240" w:lineRule="auto"/>
              <w:jc w:val="left"/>
              <w:textAlignment w:val="auto"/>
              <w:rPr>
                <w:i/>
              </w:rPr>
            </w:pPr>
            <w:r w:rsidRPr="00F24604">
              <w:rPr>
                <w:i/>
              </w:rPr>
              <w:t>1 poslanec – Pavol Ballay</w:t>
            </w:r>
          </w:p>
        </w:tc>
      </w:tr>
      <w:tr w:rsidR="00F24604" w:rsidRPr="00F24604" w:rsidTr="002B1080">
        <w:tc>
          <w:tcPr>
            <w:tcW w:w="3369" w:type="dxa"/>
          </w:tcPr>
          <w:p w:rsidR="00F24604" w:rsidRPr="00F24604" w:rsidRDefault="00F24604" w:rsidP="00F24604">
            <w:pPr>
              <w:widowControl/>
              <w:suppressAutoHyphens w:val="0"/>
              <w:adjustRightInd/>
              <w:spacing w:line="240" w:lineRule="auto"/>
              <w:jc w:val="left"/>
              <w:textAlignment w:val="auto"/>
              <w:rPr>
                <w:i/>
                <w:lang w:eastAsia="sk-SK"/>
              </w:rPr>
            </w:pPr>
            <w:r w:rsidRPr="00F24604">
              <w:rPr>
                <w:i/>
                <w:lang w:eastAsia="sk-SK"/>
              </w:rPr>
              <w:t>Hlasovali za (menovite):</w:t>
            </w:r>
          </w:p>
        </w:tc>
        <w:tc>
          <w:tcPr>
            <w:tcW w:w="6237" w:type="dxa"/>
          </w:tcPr>
          <w:p w:rsidR="00F24604" w:rsidRPr="00F24604" w:rsidRDefault="00F24604" w:rsidP="00F24604">
            <w:pPr>
              <w:widowControl/>
              <w:suppressAutoHyphens w:val="0"/>
              <w:adjustRightInd/>
              <w:spacing w:line="240" w:lineRule="auto"/>
              <w:jc w:val="left"/>
              <w:textAlignment w:val="auto"/>
              <w:rPr>
                <w:i/>
              </w:rPr>
            </w:pPr>
            <w:r w:rsidRPr="00F24604">
              <w:rPr>
                <w:i/>
              </w:rPr>
              <w:t xml:space="preserve">6 poslancov –  Mgr. Andrea Dobroňová, Ján Hrobárik, </w:t>
            </w:r>
          </w:p>
          <w:p w:rsidR="00F24604" w:rsidRPr="00F24604" w:rsidRDefault="00F24604" w:rsidP="00F24604">
            <w:pPr>
              <w:widowControl/>
              <w:suppressAutoHyphens w:val="0"/>
              <w:adjustRightInd/>
              <w:spacing w:line="240" w:lineRule="auto"/>
              <w:jc w:val="left"/>
              <w:textAlignment w:val="auto"/>
              <w:rPr>
                <w:i/>
              </w:rPr>
            </w:pPr>
            <w:r w:rsidRPr="00F24604">
              <w:rPr>
                <w:i/>
              </w:rPr>
              <w:t xml:space="preserve">Mgr. Ľubomír Klimo, Bibiána Odváhová, </w:t>
            </w:r>
          </w:p>
          <w:p w:rsidR="00F24604" w:rsidRPr="00F24604" w:rsidRDefault="00F24604" w:rsidP="00F24604">
            <w:pPr>
              <w:widowControl/>
              <w:suppressAutoHyphens w:val="0"/>
              <w:adjustRightInd/>
              <w:spacing w:line="240" w:lineRule="auto"/>
              <w:jc w:val="left"/>
              <w:textAlignment w:val="auto"/>
              <w:rPr>
                <w:i/>
                <w:lang w:eastAsia="sk-SK"/>
              </w:rPr>
            </w:pPr>
            <w:r w:rsidRPr="00F24604">
              <w:rPr>
                <w:i/>
              </w:rPr>
              <w:t>Marta Rašovcová, Marián Žoldák</w:t>
            </w:r>
          </w:p>
        </w:tc>
      </w:tr>
      <w:tr w:rsidR="00F24604" w:rsidRPr="00F24604" w:rsidTr="002B1080">
        <w:tc>
          <w:tcPr>
            <w:tcW w:w="3369" w:type="dxa"/>
          </w:tcPr>
          <w:p w:rsidR="00F24604" w:rsidRPr="00F24604" w:rsidRDefault="00F24604" w:rsidP="00F24604">
            <w:pPr>
              <w:widowControl/>
              <w:suppressAutoHyphens w:val="0"/>
              <w:adjustRightInd/>
              <w:spacing w:line="240" w:lineRule="auto"/>
              <w:jc w:val="left"/>
              <w:textAlignment w:val="auto"/>
              <w:rPr>
                <w:i/>
                <w:lang w:eastAsia="sk-SK"/>
              </w:rPr>
            </w:pPr>
            <w:r w:rsidRPr="00F24604">
              <w:rPr>
                <w:i/>
                <w:lang w:eastAsia="sk-SK"/>
              </w:rPr>
              <w:t xml:space="preserve">                proti (menovite):</w:t>
            </w:r>
          </w:p>
        </w:tc>
        <w:tc>
          <w:tcPr>
            <w:tcW w:w="6237" w:type="dxa"/>
          </w:tcPr>
          <w:p w:rsidR="00F24604" w:rsidRPr="00F24604" w:rsidRDefault="00F24604" w:rsidP="00F24604">
            <w:pPr>
              <w:widowControl/>
              <w:suppressAutoHyphens w:val="0"/>
              <w:adjustRightInd/>
              <w:spacing w:line="240" w:lineRule="auto"/>
              <w:jc w:val="left"/>
              <w:textAlignment w:val="auto"/>
              <w:rPr>
                <w:i/>
                <w:lang w:eastAsia="sk-SK"/>
              </w:rPr>
            </w:pPr>
            <w:r w:rsidRPr="00F24604">
              <w:rPr>
                <w:i/>
              </w:rPr>
              <w:t>0 poslancov</w:t>
            </w:r>
          </w:p>
        </w:tc>
      </w:tr>
      <w:tr w:rsidR="00F24604" w:rsidRPr="00F24604" w:rsidTr="002B1080">
        <w:tc>
          <w:tcPr>
            <w:tcW w:w="3369" w:type="dxa"/>
          </w:tcPr>
          <w:p w:rsidR="00F24604" w:rsidRPr="00F24604" w:rsidRDefault="00F24604" w:rsidP="00F24604">
            <w:pPr>
              <w:widowControl/>
              <w:suppressAutoHyphens w:val="0"/>
              <w:adjustRightInd/>
              <w:spacing w:line="240" w:lineRule="auto"/>
              <w:jc w:val="left"/>
              <w:textAlignment w:val="auto"/>
              <w:rPr>
                <w:i/>
                <w:lang w:eastAsia="sk-SK"/>
              </w:rPr>
            </w:pPr>
            <w:r w:rsidRPr="00F24604">
              <w:rPr>
                <w:i/>
                <w:lang w:eastAsia="sk-SK"/>
              </w:rPr>
              <w:t xml:space="preserve">                zdržali sa (menovite):</w:t>
            </w:r>
          </w:p>
        </w:tc>
        <w:tc>
          <w:tcPr>
            <w:tcW w:w="6237" w:type="dxa"/>
          </w:tcPr>
          <w:p w:rsidR="00F24604" w:rsidRPr="00F24604" w:rsidRDefault="00F24604" w:rsidP="00F24604">
            <w:pPr>
              <w:widowControl/>
              <w:suppressAutoHyphens w:val="0"/>
              <w:adjustRightInd/>
              <w:spacing w:line="240" w:lineRule="auto"/>
              <w:jc w:val="left"/>
              <w:textAlignment w:val="auto"/>
              <w:rPr>
                <w:i/>
                <w:lang w:eastAsia="sk-SK"/>
              </w:rPr>
            </w:pPr>
            <w:r w:rsidRPr="00F24604">
              <w:rPr>
                <w:i/>
                <w:lang w:eastAsia="sk-SK"/>
              </w:rPr>
              <w:t>2 poslanci – prof. Dr. Ing. Martin Decký, Ján Hrazdíra</w:t>
            </w:r>
          </w:p>
        </w:tc>
      </w:tr>
    </w:tbl>
    <w:p w:rsidR="00F24604" w:rsidRPr="00F24604" w:rsidRDefault="00F24604" w:rsidP="00F24604">
      <w:pPr>
        <w:widowControl/>
        <w:suppressAutoHyphens w:val="0"/>
        <w:adjustRightInd/>
        <w:spacing w:line="240" w:lineRule="auto"/>
        <w:jc w:val="left"/>
        <w:textAlignment w:val="auto"/>
        <w:rPr>
          <w:i/>
          <w:lang w:eastAsia="sk-SK"/>
        </w:rPr>
      </w:pPr>
      <w:r w:rsidRPr="00F24604">
        <w:rPr>
          <w:i/>
          <w:lang w:eastAsia="sk-SK"/>
        </w:rPr>
        <w:t xml:space="preserve"> </w:t>
      </w:r>
    </w:p>
    <w:p w:rsidR="00F24604" w:rsidRDefault="00F24604" w:rsidP="00CA19A1">
      <w:pPr>
        <w:widowControl/>
        <w:adjustRightInd/>
        <w:spacing w:line="240" w:lineRule="auto"/>
        <w:jc w:val="left"/>
        <w:textAlignment w:val="auto"/>
        <w:rPr>
          <w:b/>
          <w:i/>
        </w:rPr>
      </w:pPr>
    </w:p>
    <w:p w:rsidR="00173446" w:rsidRPr="00D23AEB" w:rsidRDefault="00F24604" w:rsidP="00D23AEB">
      <w:pPr>
        <w:widowControl/>
        <w:adjustRightInd/>
        <w:spacing w:line="240" w:lineRule="auto"/>
        <w:textAlignment w:val="auto"/>
      </w:pPr>
      <w:r w:rsidRPr="00D23AEB">
        <w:t>Ing. Peter Zelník, starosta obce, ďalej informoval, o možnosti kúpiť pozemok – parc. KN – C č. 152 a parc. KN – C č. 148/1 za obecným úradom. Mgr. Ľubomír Klimo podporuje návrh na kúpu pozemkov.</w:t>
      </w:r>
    </w:p>
    <w:p w:rsidR="00F24604" w:rsidRPr="00D23AEB" w:rsidRDefault="00F24604" w:rsidP="00D23AEB">
      <w:pPr>
        <w:widowControl/>
        <w:adjustRightInd/>
        <w:spacing w:line="240" w:lineRule="auto"/>
        <w:textAlignment w:val="auto"/>
      </w:pPr>
      <w:r w:rsidRPr="00D23AEB">
        <w:t>Prof. Dr. Ing. Martin Decký vyjadril opäť vyjadril nespokojnosť so zbúraním budovy Domu služieb. Mgr. Andrea Dobroňová navrhla hlasovať za kúpu pozemkov.</w:t>
      </w:r>
    </w:p>
    <w:p w:rsidR="00F24604" w:rsidRPr="00D23AEB" w:rsidRDefault="00F24604" w:rsidP="00D23AEB">
      <w:pPr>
        <w:widowControl/>
        <w:adjustRightInd/>
        <w:spacing w:line="240" w:lineRule="auto"/>
        <w:textAlignment w:val="auto"/>
      </w:pPr>
      <w:r w:rsidRPr="00D23AEB">
        <w:t>Poslanci pristúpili k hlasovaniu.</w:t>
      </w:r>
    </w:p>
    <w:p w:rsidR="00CA19A1" w:rsidRDefault="00CA19A1" w:rsidP="00CA19A1">
      <w:pPr>
        <w:widowControl/>
        <w:adjustRightInd/>
        <w:spacing w:line="240" w:lineRule="auto"/>
        <w:jc w:val="left"/>
        <w:textAlignment w:val="auto"/>
        <w:rPr>
          <w:b/>
          <w:i/>
        </w:rPr>
      </w:pPr>
    </w:p>
    <w:p w:rsidR="00B923CD" w:rsidRPr="00B923CD" w:rsidRDefault="00F24604" w:rsidP="00B923CD">
      <w:pPr>
        <w:widowControl/>
        <w:shd w:val="clear" w:color="auto" w:fill="8DB3E2"/>
        <w:adjustRightInd/>
        <w:spacing w:line="240" w:lineRule="auto"/>
        <w:jc w:val="left"/>
        <w:textAlignment w:val="auto"/>
        <w:rPr>
          <w:i/>
        </w:rPr>
      </w:pPr>
      <w:r>
        <w:rPr>
          <w:b/>
          <w:i/>
        </w:rPr>
        <w:t>Uznesenie č. 87</w:t>
      </w:r>
      <w:r w:rsidR="00B923CD" w:rsidRPr="00B923CD">
        <w:rPr>
          <w:b/>
          <w:i/>
        </w:rPr>
        <w:t>/2024</w:t>
      </w:r>
    </w:p>
    <w:p w:rsidR="00B923CD" w:rsidRPr="00B923CD" w:rsidRDefault="00B923CD" w:rsidP="00B923CD">
      <w:pPr>
        <w:widowControl/>
        <w:adjustRightInd/>
        <w:spacing w:line="240" w:lineRule="auto"/>
        <w:jc w:val="left"/>
        <w:textAlignment w:val="auto"/>
        <w:rPr>
          <w:i/>
          <w:u w:val="single"/>
        </w:rPr>
      </w:pPr>
      <w:r w:rsidRPr="00B923CD">
        <w:rPr>
          <w:i/>
        </w:rPr>
        <w:t xml:space="preserve">Obecné zastupiteľstvo v Dolnom Hričove </w:t>
      </w:r>
    </w:p>
    <w:p w:rsidR="00B923CD" w:rsidRPr="00B923CD" w:rsidRDefault="00B923CD" w:rsidP="00B923CD">
      <w:pPr>
        <w:widowControl/>
        <w:adjustRightInd/>
        <w:spacing w:line="240" w:lineRule="auto"/>
        <w:jc w:val="left"/>
        <w:textAlignment w:val="auto"/>
        <w:rPr>
          <w:i/>
          <w:u w:val="single"/>
        </w:rPr>
      </w:pPr>
      <w:r w:rsidRPr="00B923CD">
        <w:rPr>
          <w:i/>
          <w:u w:val="single"/>
        </w:rPr>
        <w:t>schvaľuje:</w:t>
      </w:r>
    </w:p>
    <w:p w:rsidR="00B923CD" w:rsidRPr="00B923CD" w:rsidRDefault="00B923CD" w:rsidP="00B923CD">
      <w:pPr>
        <w:widowControl/>
        <w:adjustRightInd/>
        <w:spacing w:line="240" w:lineRule="auto"/>
        <w:textAlignment w:val="auto"/>
        <w:rPr>
          <w:i/>
        </w:rPr>
      </w:pPr>
      <w:r w:rsidRPr="00B923CD">
        <w:rPr>
          <w:i/>
        </w:rPr>
        <w:t>kúpu pozemkov parc. KN – C č. 152, druh pozemku záhrada, výmera 497 m</w:t>
      </w:r>
      <w:r w:rsidRPr="00B923CD">
        <w:rPr>
          <w:i/>
          <w:vertAlign w:val="superscript"/>
        </w:rPr>
        <w:t>2</w:t>
      </w:r>
      <w:r w:rsidRPr="00B923CD">
        <w:rPr>
          <w:i/>
        </w:rPr>
        <w:t>, vlastník Drahomíra Grochalová, rod. Hôrečná, parc. KN – C č. 148/1, druh pozemku záhrada, výmera 183 m</w:t>
      </w:r>
      <w:r w:rsidRPr="00B923CD">
        <w:rPr>
          <w:i/>
          <w:vertAlign w:val="superscript"/>
        </w:rPr>
        <w:t>2</w:t>
      </w:r>
      <w:r w:rsidRPr="00B923CD">
        <w:rPr>
          <w:i/>
        </w:rPr>
        <w:t>, vlastník Milan Grochal v podiele 1/3, Martin Grochal 1/3 a Drahomíra Kubicová, rod. Grochalová a parc. KN – C č. 148/2, druh pozemku záhrad, výmera 182 m</w:t>
      </w:r>
      <w:r w:rsidRPr="00B923CD">
        <w:rPr>
          <w:i/>
          <w:vertAlign w:val="superscript"/>
        </w:rPr>
        <w:t>2</w:t>
      </w:r>
      <w:r w:rsidRPr="00B923CD">
        <w:rPr>
          <w:i/>
        </w:rPr>
        <w:t>, vlastník Milan Grochal v podiele 1/3, Martin Grochal 1/3 a Drah</w:t>
      </w:r>
      <w:r w:rsidR="00937A83">
        <w:rPr>
          <w:i/>
        </w:rPr>
        <w:t>omíra Kubicová, rod. Grochalová, so zámerom vybudovania nového obecného úradu.</w:t>
      </w:r>
    </w:p>
    <w:p w:rsidR="00B923CD" w:rsidRPr="00B923CD" w:rsidRDefault="00B923CD" w:rsidP="00B923CD">
      <w:pPr>
        <w:widowControl/>
        <w:adjustRightInd/>
        <w:spacing w:line="240" w:lineRule="auto"/>
        <w:jc w:val="left"/>
        <w:textAlignment w:val="auto"/>
        <w:rPr>
          <w:i/>
        </w:rPr>
      </w:pPr>
    </w:p>
    <w:tbl>
      <w:tblPr>
        <w:tblW w:w="9606" w:type="dxa"/>
        <w:tblLook w:val="00A0"/>
      </w:tblPr>
      <w:tblGrid>
        <w:gridCol w:w="3369"/>
        <w:gridCol w:w="6237"/>
      </w:tblGrid>
      <w:tr w:rsidR="00B923CD" w:rsidRPr="00B923CD" w:rsidTr="00A80E90">
        <w:tc>
          <w:tcPr>
            <w:tcW w:w="3369" w:type="dxa"/>
          </w:tcPr>
          <w:p w:rsidR="00B923CD" w:rsidRPr="00B923CD" w:rsidRDefault="00B923CD" w:rsidP="00B923CD">
            <w:pPr>
              <w:widowControl/>
              <w:suppressAutoHyphens w:val="0"/>
              <w:adjustRightInd/>
              <w:spacing w:line="240" w:lineRule="auto"/>
              <w:jc w:val="left"/>
              <w:textAlignment w:val="auto"/>
              <w:rPr>
                <w:i/>
                <w:lang w:eastAsia="sk-SK"/>
              </w:rPr>
            </w:pPr>
            <w:r w:rsidRPr="00B923CD">
              <w:rPr>
                <w:i/>
                <w:lang w:eastAsia="sk-SK"/>
              </w:rPr>
              <w:t>Prítomní poslanci (menovite):</w:t>
            </w:r>
          </w:p>
        </w:tc>
        <w:tc>
          <w:tcPr>
            <w:tcW w:w="6237" w:type="dxa"/>
          </w:tcPr>
          <w:p w:rsidR="00B923CD" w:rsidRPr="00B923CD" w:rsidRDefault="00B923CD" w:rsidP="00B923CD">
            <w:pPr>
              <w:widowControl/>
              <w:suppressAutoHyphens w:val="0"/>
              <w:adjustRightInd/>
              <w:spacing w:line="240" w:lineRule="auto"/>
              <w:jc w:val="left"/>
              <w:textAlignment w:val="auto"/>
              <w:rPr>
                <w:i/>
              </w:rPr>
            </w:pPr>
            <w:r w:rsidRPr="00B923CD">
              <w:rPr>
                <w:i/>
              </w:rPr>
              <w:t xml:space="preserve">8 poslancov – prof. Dr. Martin Decký, </w:t>
            </w:r>
          </w:p>
          <w:p w:rsidR="00B923CD" w:rsidRPr="00B923CD" w:rsidRDefault="00B923CD" w:rsidP="00B923CD">
            <w:pPr>
              <w:widowControl/>
              <w:suppressAutoHyphens w:val="0"/>
              <w:adjustRightInd/>
              <w:spacing w:line="240" w:lineRule="auto"/>
              <w:jc w:val="left"/>
              <w:textAlignment w:val="auto"/>
              <w:rPr>
                <w:i/>
              </w:rPr>
            </w:pPr>
            <w:r w:rsidRPr="00B923CD">
              <w:rPr>
                <w:i/>
              </w:rPr>
              <w:lastRenderedPageBreak/>
              <w:t xml:space="preserve">Mgr. Andrea Dobroňová, Ján Hrazdíra, Ján Hrobárik, </w:t>
            </w:r>
          </w:p>
          <w:p w:rsidR="00B923CD" w:rsidRPr="00B923CD" w:rsidRDefault="00B923CD" w:rsidP="00B923CD">
            <w:pPr>
              <w:widowControl/>
              <w:suppressAutoHyphens w:val="0"/>
              <w:adjustRightInd/>
              <w:spacing w:line="240" w:lineRule="auto"/>
              <w:jc w:val="left"/>
              <w:textAlignment w:val="auto"/>
              <w:rPr>
                <w:i/>
              </w:rPr>
            </w:pPr>
            <w:r w:rsidRPr="00B923CD">
              <w:rPr>
                <w:i/>
              </w:rPr>
              <w:t xml:space="preserve">Mgr. Ľubomír Klimo, Bibiána Odváhová, </w:t>
            </w:r>
          </w:p>
          <w:p w:rsidR="00B923CD" w:rsidRPr="00B923CD" w:rsidRDefault="00B923CD" w:rsidP="00B923CD">
            <w:pPr>
              <w:widowControl/>
              <w:suppressAutoHyphens w:val="0"/>
              <w:adjustRightInd/>
              <w:spacing w:line="240" w:lineRule="auto"/>
              <w:jc w:val="left"/>
              <w:textAlignment w:val="auto"/>
              <w:rPr>
                <w:i/>
              </w:rPr>
            </w:pPr>
            <w:r w:rsidRPr="00B923CD">
              <w:rPr>
                <w:i/>
              </w:rPr>
              <w:t>Marta Rašovcová, Marián Žoldák</w:t>
            </w:r>
          </w:p>
        </w:tc>
      </w:tr>
      <w:tr w:rsidR="00B923CD" w:rsidRPr="00B923CD" w:rsidTr="00A80E90">
        <w:tc>
          <w:tcPr>
            <w:tcW w:w="3369" w:type="dxa"/>
          </w:tcPr>
          <w:p w:rsidR="00B923CD" w:rsidRPr="00B923CD" w:rsidRDefault="00B923CD" w:rsidP="00B923CD">
            <w:pPr>
              <w:widowControl/>
              <w:suppressAutoHyphens w:val="0"/>
              <w:adjustRightInd/>
              <w:spacing w:line="240" w:lineRule="auto"/>
              <w:jc w:val="left"/>
              <w:textAlignment w:val="auto"/>
              <w:rPr>
                <w:i/>
                <w:lang w:eastAsia="sk-SK"/>
              </w:rPr>
            </w:pPr>
            <w:r w:rsidRPr="00B923CD">
              <w:rPr>
                <w:i/>
                <w:lang w:eastAsia="sk-SK"/>
              </w:rPr>
              <w:lastRenderedPageBreak/>
              <w:t>Neprítomní poslanci (menovite):</w:t>
            </w:r>
          </w:p>
        </w:tc>
        <w:tc>
          <w:tcPr>
            <w:tcW w:w="6237" w:type="dxa"/>
          </w:tcPr>
          <w:p w:rsidR="00B923CD" w:rsidRPr="00B923CD" w:rsidRDefault="00B923CD" w:rsidP="00B923CD">
            <w:pPr>
              <w:widowControl/>
              <w:suppressAutoHyphens w:val="0"/>
              <w:adjustRightInd/>
              <w:spacing w:line="240" w:lineRule="auto"/>
              <w:jc w:val="left"/>
              <w:textAlignment w:val="auto"/>
              <w:rPr>
                <w:i/>
              </w:rPr>
            </w:pPr>
            <w:r w:rsidRPr="00B923CD">
              <w:rPr>
                <w:i/>
              </w:rPr>
              <w:t>1 poslanec – Pavol Ballay</w:t>
            </w:r>
          </w:p>
        </w:tc>
      </w:tr>
      <w:tr w:rsidR="00B923CD" w:rsidRPr="00B923CD" w:rsidTr="00A80E90">
        <w:tc>
          <w:tcPr>
            <w:tcW w:w="3369" w:type="dxa"/>
          </w:tcPr>
          <w:p w:rsidR="00B923CD" w:rsidRPr="00B923CD" w:rsidRDefault="00B923CD" w:rsidP="00B923CD">
            <w:pPr>
              <w:widowControl/>
              <w:suppressAutoHyphens w:val="0"/>
              <w:adjustRightInd/>
              <w:spacing w:line="240" w:lineRule="auto"/>
              <w:jc w:val="left"/>
              <w:textAlignment w:val="auto"/>
              <w:rPr>
                <w:i/>
                <w:lang w:eastAsia="sk-SK"/>
              </w:rPr>
            </w:pPr>
            <w:r w:rsidRPr="00B923CD">
              <w:rPr>
                <w:i/>
                <w:lang w:eastAsia="sk-SK"/>
              </w:rPr>
              <w:t>Hlasovali za (menovite):</w:t>
            </w:r>
          </w:p>
        </w:tc>
        <w:tc>
          <w:tcPr>
            <w:tcW w:w="6237" w:type="dxa"/>
          </w:tcPr>
          <w:p w:rsidR="00B923CD" w:rsidRPr="00B923CD" w:rsidRDefault="00B923CD" w:rsidP="00B923CD">
            <w:pPr>
              <w:widowControl/>
              <w:suppressAutoHyphens w:val="0"/>
              <w:adjustRightInd/>
              <w:spacing w:line="240" w:lineRule="auto"/>
              <w:jc w:val="left"/>
              <w:textAlignment w:val="auto"/>
              <w:rPr>
                <w:i/>
              </w:rPr>
            </w:pPr>
            <w:r w:rsidRPr="00B923CD">
              <w:rPr>
                <w:i/>
              </w:rPr>
              <w:t xml:space="preserve">8 poslancov – prof. Dr. Martin Decký, </w:t>
            </w:r>
          </w:p>
          <w:p w:rsidR="00B923CD" w:rsidRPr="00B923CD" w:rsidRDefault="00B923CD" w:rsidP="00B923CD">
            <w:pPr>
              <w:widowControl/>
              <w:suppressAutoHyphens w:val="0"/>
              <w:adjustRightInd/>
              <w:spacing w:line="240" w:lineRule="auto"/>
              <w:jc w:val="left"/>
              <w:textAlignment w:val="auto"/>
              <w:rPr>
                <w:i/>
              </w:rPr>
            </w:pPr>
            <w:r w:rsidRPr="00B923CD">
              <w:rPr>
                <w:i/>
              </w:rPr>
              <w:t xml:space="preserve">Mgr. Andrea Dobroňová, Ján Hrazdíra, Ján Hrobárik, </w:t>
            </w:r>
          </w:p>
          <w:p w:rsidR="00B923CD" w:rsidRPr="00B923CD" w:rsidRDefault="00B923CD" w:rsidP="00B923CD">
            <w:pPr>
              <w:widowControl/>
              <w:suppressAutoHyphens w:val="0"/>
              <w:adjustRightInd/>
              <w:spacing w:line="240" w:lineRule="auto"/>
              <w:jc w:val="left"/>
              <w:textAlignment w:val="auto"/>
              <w:rPr>
                <w:i/>
              </w:rPr>
            </w:pPr>
            <w:r w:rsidRPr="00B923CD">
              <w:rPr>
                <w:i/>
              </w:rPr>
              <w:t xml:space="preserve">Mgr. Ľubomír Klimo, Bibiána Odváhová, </w:t>
            </w:r>
          </w:p>
          <w:p w:rsidR="00B923CD" w:rsidRPr="00B923CD" w:rsidRDefault="00B923CD" w:rsidP="00B923CD">
            <w:pPr>
              <w:widowControl/>
              <w:suppressAutoHyphens w:val="0"/>
              <w:adjustRightInd/>
              <w:spacing w:line="240" w:lineRule="auto"/>
              <w:jc w:val="left"/>
              <w:textAlignment w:val="auto"/>
              <w:rPr>
                <w:i/>
                <w:lang w:eastAsia="sk-SK"/>
              </w:rPr>
            </w:pPr>
            <w:r w:rsidRPr="00B923CD">
              <w:rPr>
                <w:i/>
              </w:rPr>
              <w:t>Marta Rašovcová, Marián Žoldák</w:t>
            </w:r>
          </w:p>
        </w:tc>
      </w:tr>
      <w:tr w:rsidR="00B923CD" w:rsidRPr="00B923CD" w:rsidTr="00A80E90">
        <w:tc>
          <w:tcPr>
            <w:tcW w:w="3369" w:type="dxa"/>
          </w:tcPr>
          <w:p w:rsidR="00B923CD" w:rsidRPr="00B923CD" w:rsidRDefault="00B923CD" w:rsidP="00B923CD">
            <w:pPr>
              <w:widowControl/>
              <w:suppressAutoHyphens w:val="0"/>
              <w:adjustRightInd/>
              <w:spacing w:line="240" w:lineRule="auto"/>
              <w:jc w:val="left"/>
              <w:textAlignment w:val="auto"/>
              <w:rPr>
                <w:i/>
                <w:lang w:eastAsia="sk-SK"/>
              </w:rPr>
            </w:pPr>
            <w:r w:rsidRPr="00B923CD">
              <w:rPr>
                <w:i/>
                <w:lang w:eastAsia="sk-SK"/>
              </w:rPr>
              <w:t xml:space="preserve">                proti (menovite):</w:t>
            </w:r>
          </w:p>
        </w:tc>
        <w:tc>
          <w:tcPr>
            <w:tcW w:w="6237" w:type="dxa"/>
          </w:tcPr>
          <w:p w:rsidR="00B923CD" w:rsidRPr="00B923CD" w:rsidRDefault="00B923CD" w:rsidP="00B923CD">
            <w:pPr>
              <w:widowControl/>
              <w:suppressAutoHyphens w:val="0"/>
              <w:adjustRightInd/>
              <w:spacing w:line="240" w:lineRule="auto"/>
              <w:jc w:val="left"/>
              <w:textAlignment w:val="auto"/>
              <w:rPr>
                <w:i/>
                <w:lang w:eastAsia="sk-SK"/>
              </w:rPr>
            </w:pPr>
            <w:r w:rsidRPr="00B923CD">
              <w:rPr>
                <w:i/>
              </w:rPr>
              <w:t>0 poslancov</w:t>
            </w:r>
          </w:p>
        </w:tc>
      </w:tr>
      <w:tr w:rsidR="00B923CD" w:rsidRPr="00B923CD" w:rsidTr="00A80E90">
        <w:tc>
          <w:tcPr>
            <w:tcW w:w="3369" w:type="dxa"/>
          </w:tcPr>
          <w:p w:rsidR="00B923CD" w:rsidRPr="00B923CD" w:rsidRDefault="00B923CD" w:rsidP="00B923CD">
            <w:pPr>
              <w:widowControl/>
              <w:suppressAutoHyphens w:val="0"/>
              <w:adjustRightInd/>
              <w:spacing w:line="240" w:lineRule="auto"/>
              <w:jc w:val="left"/>
              <w:textAlignment w:val="auto"/>
              <w:rPr>
                <w:i/>
                <w:lang w:eastAsia="sk-SK"/>
              </w:rPr>
            </w:pPr>
            <w:r w:rsidRPr="00B923CD">
              <w:rPr>
                <w:i/>
                <w:lang w:eastAsia="sk-SK"/>
              </w:rPr>
              <w:t xml:space="preserve">                zdržali sa (menovite):</w:t>
            </w:r>
          </w:p>
        </w:tc>
        <w:tc>
          <w:tcPr>
            <w:tcW w:w="6237" w:type="dxa"/>
          </w:tcPr>
          <w:p w:rsidR="00B923CD" w:rsidRPr="00B923CD" w:rsidRDefault="00B923CD" w:rsidP="00B923CD">
            <w:pPr>
              <w:widowControl/>
              <w:suppressAutoHyphens w:val="0"/>
              <w:adjustRightInd/>
              <w:spacing w:line="240" w:lineRule="auto"/>
              <w:jc w:val="left"/>
              <w:textAlignment w:val="auto"/>
              <w:rPr>
                <w:i/>
                <w:lang w:eastAsia="sk-SK"/>
              </w:rPr>
            </w:pPr>
            <w:r w:rsidRPr="00B923CD">
              <w:rPr>
                <w:i/>
                <w:lang w:eastAsia="sk-SK"/>
              </w:rPr>
              <w:t>0 poslancov</w:t>
            </w:r>
          </w:p>
        </w:tc>
      </w:tr>
    </w:tbl>
    <w:p w:rsidR="00B923CD" w:rsidRDefault="00B923CD" w:rsidP="008F0D36">
      <w:pPr>
        <w:pStyle w:val="Zkladntext"/>
        <w:spacing w:line="240" w:lineRule="auto"/>
        <w:rPr>
          <w:bCs/>
        </w:rPr>
      </w:pPr>
    </w:p>
    <w:p w:rsidR="00F1350A" w:rsidRDefault="00F1350A" w:rsidP="008F0D36">
      <w:pPr>
        <w:pStyle w:val="Zkladntext"/>
        <w:spacing w:line="240" w:lineRule="auto"/>
        <w:rPr>
          <w:bCs/>
        </w:rPr>
      </w:pPr>
      <w:r>
        <w:rPr>
          <w:bCs/>
        </w:rPr>
        <w:t>Ing. Peter Zelník, starosta obce, informoval, že posledným bodom, ktorý sa prejednával na zasadnutí komisie bolo osadenie dopravných značiek na ul. Staničná.</w:t>
      </w:r>
    </w:p>
    <w:p w:rsidR="00F1350A" w:rsidRDefault="00F1350A" w:rsidP="008F0D36">
      <w:pPr>
        <w:pStyle w:val="Zkladntext"/>
        <w:spacing w:line="240" w:lineRule="auto"/>
        <w:rPr>
          <w:bCs/>
        </w:rPr>
      </w:pPr>
      <w:r>
        <w:rPr>
          <w:bCs/>
        </w:rPr>
        <w:t>Prof. Dr. Ing. Martin Decký sa vyjadril, že pozitívne vníma dopravné riešenie na ul. Staničná.</w:t>
      </w:r>
    </w:p>
    <w:p w:rsidR="00F1350A" w:rsidRDefault="00F1350A" w:rsidP="008F0D36">
      <w:pPr>
        <w:pStyle w:val="Zkladntext"/>
        <w:spacing w:line="240" w:lineRule="auto"/>
        <w:rPr>
          <w:bCs/>
        </w:rPr>
      </w:pPr>
      <w:r>
        <w:rPr>
          <w:bCs/>
        </w:rPr>
        <w:t>Mgr. Andrea Dobroňová nezdieľa rovnaký názor. Cudzí pri ich rodinnom dome už ale neparkujú.</w:t>
      </w:r>
    </w:p>
    <w:p w:rsidR="00F1350A" w:rsidRDefault="00F1350A" w:rsidP="008F0D36">
      <w:pPr>
        <w:pStyle w:val="Zkladntext"/>
        <w:spacing w:line="240" w:lineRule="auto"/>
        <w:rPr>
          <w:bCs/>
        </w:rPr>
      </w:pPr>
      <w:r>
        <w:rPr>
          <w:bCs/>
        </w:rPr>
        <w:t>Mgr. Jana Degnerová sa informovala, prečo sa to neriešilo naraz v celej obci, ale iba na ul. Staničná. Spýtala sa, ako sa to bude riešiť, keď si niekto objedná napr. stavebné práce, prídu mu tam robotníci, alebo kde majú parkovať návštevy. Ďalej informovala, že sa na ul. Staničná stále parkuje. Ing. Peter Zelník, starosta obce reagoval, že osadenie dopravných značiek uskutočnil na základe sťažností obyvateľov, ktorí nemohli vyparkovať zo svojich dvorov.</w:t>
      </w:r>
    </w:p>
    <w:p w:rsidR="00F1350A" w:rsidRDefault="00F1350A" w:rsidP="008F0D36">
      <w:pPr>
        <w:pStyle w:val="Zkladntext"/>
        <w:spacing w:line="240" w:lineRule="auto"/>
        <w:rPr>
          <w:bCs/>
        </w:rPr>
      </w:pPr>
      <w:r>
        <w:rPr>
          <w:bCs/>
        </w:rPr>
        <w:t>Mgr. Ľubomír Klimo si myslí, že obec zlyháva vo vymožiteľnosti práva. Uviedol, že s pribúdajúcimi autami v obci sa zhoršila situácia na uliciach. Ľudia si na svojich pozemkoch majú vytvoriť vlastné parkovacie miesta a neparkovať na komunikáciách.</w:t>
      </w:r>
    </w:p>
    <w:p w:rsidR="00F1350A" w:rsidRDefault="00F1350A" w:rsidP="008F0D36">
      <w:pPr>
        <w:pStyle w:val="Zkladntext"/>
        <w:spacing w:line="240" w:lineRule="auto"/>
        <w:rPr>
          <w:bCs/>
        </w:rPr>
      </w:pPr>
      <w:r>
        <w:rPr>
          <w:bCs/>
        </w:rPr>
        <w:t>Ing. Peter Zelník, starosta obce, navrhol vyčleniť miesta na parkovacie miesta a následne ich spoplatniť.</w:t>
      </w:r>
    </w:p>
    <w:p w:rsidR="00F1350A" w:rsidRDefault="00F1350A" w:rsidP="008F0D36">
      <w:pPr>
        <w:pStyle w:val="Zkladntext"/>
        <w:spacing w:line="240" w:lineRule="auto"/>
        <w:rPr>
          <w:bCs/>
        </w:rPr>
      </w:pPr>
      <w:r>
        <w:rPr>
          <w:bCs/>
        </w:rPr>
        <w:t>Mgr. Ľubomír Klimo podporuje a navrhuje vypracovať parkovacie miesta v celej obci.</w:t>
      </w:r>
    </w:p>
    <w:p w:rsidR="00F1350A" w:rsidRDefault="00F1350A" w:rsidP="008F0D36">
      <w:pPr>
        <w:pStyle w:val="Zkladntext"/>
        <w:spacing w:line="240" w:lineRule="auto"/>
        <w:rPr>
          <w:bCs/>
        </w:rPr>
      </w:pPr>
      <w:r>
        <w:rPr>
          <w:bCs/>
        </w:rPr>
        <w:t>Prof. Dr. Ing. Martin Decký  informoval, že využívanie verejného priestranstvá má predsa obec zakomponované vo všeobecne záväznom nariadení.</w:t>
      </w:r>
      <w:r w:rsidR="00D23AEB">
        <w:rPr>
          <w:bCs/>
        </w:rPr>
        <w:t xml:space="preserve"> Ďalej navrhol, aby boli občania dostatočne informovaní, že parkovanie v obci bude spoplatnené.</w:t>
      </w:r>
    </w:p>
    <w:p w:rsidR="00D23AEB" w:rsidRPr="00D23AEB" w:rsidRDefault="00D23AEB" w:rsidP="00D23AEB">
      <w:pPr>
        <w:pStyle w:val="Zkladntext"/>
        <w:shd w:val="clear" w:color="auto" w:fill="B6DDE8" w:themeFill="accent5" w:themeFillTint="66"/>
        <w:spacing w:line="240" w:lineRule="auto"/>
        <w:rPr>
          <w:b/>
          <w:bCs/>
        </w:rPr>
      </w:pPr>
      <w:r w:rsidRPr="00D23AEB">
        <w:rPr>
          <w:b/>
          <w:bCs/>
        </w:rPr>
        <w:t>Ing. Peter Zelník, starosta obce v závere uviedol, že na základe návrhov poslancov dá vypracovať koncepciu na parkovacie miesta v celej obci a následne budú parkovacie miesta spoplatnené.</w:t>
      </w:r>
    </w:p>
    <w:p w:rsidR="00D23AEB" w:rsidRDefault="00D23AEB" w:rsidP="008F0D36">
      <w:pPr>
        <w:pStyle w:val="Zkladntext"/>
        <w:spacing w:line="240" w:lineRule="auto"/>
        <w:rPr>
          <w:bCs/>
        </w:rPr>
      </w:pPr>
    </w:p>
    <w:p w:rsidR="00F1350A" w:rsidRDefault="00F1350A" w:rsidP="008F0D36">
      <w:pPr>
        <w:pStyle w:val="Zkladntext"/>
        <w:spacing w:line="240" w:lineRule="auto"/>
        <w:rPr>
          <w:bCs/>
        </w:rPr>
      </w:pPr>
    </w:p>
    <w:p w:rsidR="00D23AEB" w:rsidRDefault="00D23AEB" w:rsidP="008F0D36">
      <w:pPr>
        <w:pStyle w:val="Zkladntext"/>
        <w:spacing w:line="240" w:lineRule="auto"/>
        <w:rPr>
          <w:bCs/>
        </w:rPr>
      </w:pPr>
    </w:p>
    <w:p w:rsidR="00B923CD" w:rsidRPr="00B923CD" w:rsidRDefault="00F24604" w:rsidP="00B923CD">
      <w:pPr>
        <w:widowControl/>
        <w:shd w:val="clear" w:color="auto" w:fill="8DB3E2"/>
        <w:adjustRightInd/>
        <w:spacing w:line="240" w:lineRule="auto"/>
        <w:jc w:val="left"/>
        <w:textAlignment w:val="auto"/>
        <w:rPr>
          <w:i/>
        </w:rPr>
      </w:pPr>
      <w:r>
        <w:rPr>
          <w:b/>
          <w:i/>
        </w:rPr>
        <w:t>Uznesenie č. 88</w:t>
      </w:r>
      <w:r w:rsidR="00B923CD" w:rsidRPr="00B923CD">
        <w:rPr>
          <w:b/>
          <w:i/>
        </w:rPr>
        <w:t>/2024</w:t>
      </w:r>
    </w:p>
    <w:p w:rsidR="00B923CD" w:rsidRPr="00B923CD" w:rsidRDefault="00B923CD" w:rsidP="00B923CD">
      <w:pPr>
        <w:widowControl/>
        <w:adjustRightInd/>
        <w:spacing w:line="240" w:lineRule="auto"/>
        <w:jc w:val="left"/>
        <w:textAlignment w:val="auto"/>
        <w:rPr>
          <w:i/>
          <w:u w:val="single"/>
        </w:rPr>
      </w:pPr>
      <w:r w:rsidRPr="00B923CD">
        <w:rPr>
          <w:i/>
        </w:rPr>
        <w:t xml:space="preserve">Obecné zastupiteľstvo v Dolnom Hričove </w:t>
      </w:r>
    </w:p>
    <w:p w:rsidR="00B923CD" w:rsidRPr="00B923CD" w:rsidRDefault="00B923CD" w:rsidP="00B923CD">
      <w:pPr>
        <w:widowControl/>
        <w:adjustRightInd/>
        <w:spacing w:line="240" w:lineRule="auto"/>
        <w:textAlignment w:val="auto"/>
        <w:rPr>
          <w:i/>
          <w:u w:val="single"/>
        </w:rPr>
      </w:pPr>
      <w:r w:rsidRPr="00B923CD">
        <w:rPr>
          <w:i/>
          <w:u w:val="single"/>
        </w:rPr>
        <w:t>berie na vedomie:</w:t>
      </w:r>
    </w:p>
    <w:p w:rsidR="00B923CD" w:rsidRPr="00B923CD" w:rsidRDefault="00B923CD" w:rsidP="00B923CD">
      <w:pPr>
        <w:widowControl/>
        <w:adjustRightInd/>
        <w:spacing w:line="240" w:lineRule="auto"/>
        <w:textAlignment w:val="auto"/>
        <w:rPr>
          <w:i/>
        </w:rPr>
      </w:pPr>
      <w:r w:rsidRPr="00B923CD">
        <w:rPr>
          <w:i/>
        </w:rPr>
        <w:t>Zápisnicu zo zasadnutia Komisie pre dopravu, výstavbu a životné prostredie číslo 2024/602 zo dňa 11. 03. 2024.</w:t>
      </w:r>
    </w:p>
    <w:p w:rsidR="00B923CD" w:rsidRPr="00B923CD" w:rsidRDefault="00B923CD" w:rsidP="00B923CD">
      <w:pPr>
        <w:widowControl/>
        <w:adjustRightInd/>
        <w:spacing w:line="240" w:lineRule="auto"/>
        <w:jc w:val="left"/>
        <w:textAlignment w:val="auto"/>
        <w:rPr>
          <w:i/>
        </w:rPr>
      </w:pPr>
    </w:p>
    <w:tbl>
      <w:tblPr>
        <w:tblW w:w="9606" w:type="dxa"/>
        <w:tblLook w:val="00A0"/>
      </w:tblPr>
      <w:tblGrid>
        <w:gridCol w:w="3369"/>
        <w:gridCol w:w="6237"/>
      </w:tblGrid>
      <w:tr w:rsidR="00B923CD" w:rsidRPr="00B923CD" w:rsidTr="00A80E90">
        <w:tc>
          <w:tcPr>
            <w:tcW w:w="3369" w:type="dxa"/>
          </w:tcPr>
          <w:p w:rsidR="00B923CD" w:rsidRPr="00B923CD" w:rsidRDefault="00B923CD" w:rsidP="00B923CD">
            <w:pPr>
              <w:widowControl/>
              <w:suppressAutoHyphens w:val="0"/>
              <w:adjustRightInd/>
              <w:spacing w:line="240" w:lineRule="auto"/>
              <w:jc w:val="left"/>
              <w:textAlignment w:val="auto"/>
              <w:rPr>
                <w:i/>
                <w:lang w:eastAsia="sk-SK"/>
              </w:rPr>
            </w:pPr>
            <w:r w:rsidRPr="00B923CD">
              <w:rPr>
                <w:i/>
                <w:lang w:eastAsia="sk-SK"/>
              </w:rPr>
              <w:t>Prítomní poslanci (menovite):</w:t>
            </w:r>
          </w:p>
        </w:tc>
        <w:tc>
          <w:tcPr>
            <w:tcW w:w="6237" w:type="dxa"/>
          </w:tcPr>
          <w:p w:rsidR="00B923CD" w:rsidRPr="00B923CD" w:rsidRDefault="00B923CD" w:rsidP="00B923CD">
            <w:pPr>
              <w:widowControl/>
              <w:suppressAutoHyphens w:val="0"/>
              <w:adjustRightInd/>
              <w:spacing w:line="240" w:lineRule="auto"/>
              <w:jc w:val="left"/>
              <w:textAlignment w:val="auto"/>
              <w:rPr>
                <w:i/>
              </w:rPr>
            </w:pPr>
            <w:r w:rsidRPr="00B923CD">
              <w:rPr>
                <w:i/>
              </w:rPr>
              <w:t xml:space="preserve">8 poslancov – prof. Dr. Martin Decký, </w:t>
            </w:r>
          </w:p>
          <w:p w:rsidR="00B923CD" w:rsidRPr="00B923CD" w:rsidRDefault="00B923CD" w:rsidP="00B923CD">
            <w:pPr>
              <w:widowControl/>
              <w:suppressAutoHyphens w:val="0"/>
              <w:adjustRightInd/>
              <w:spacing w:line="240" w:lineRule="auto"/>
              <w:jc w:val="left"/>
              <w:textAlignment w:val="auto"/>
              <w:rPr>
                <w:i/>
              </w:rPr>
            </w:pPr>
            <w:r w:rsidRPr="00B923CD">
              <w:rPr>
                <w:i/>
              </w:rPr>
              <w:t xml:space="preserve">Mgr. Andrea Dobroňová, Ján Hrazdíra, Ján Hrobárik, </w:t>
            </w:r>
          </w:p>
          <w:p w:rsidR="00B923CD" w:rsidRPr="00B923CD" w:rsidRDefault="00B923CD" w:rsidP="00B923CD">
            <w:pPr>
              <w:widowControl/>
              <w:suppressAutoHyphens w:val="0"/>
              <w:adjustRightInd/>
              <w:spacing w:line="240" w:lineRule="auto"/>
              <w:jc w:val="left"/>
              <w:textAlignment w:val="auto"/>
              <w:rPr>
                <w:i/>
              </w:rPr>
            </w:pPr>
            <w:r w:rsidRPr="00B923CD">
              <w:rPr>
                <w:i/>
              </w:rPr>
              <w:t xml:space="preserve">Mgr. Ľubomír Klimo, Bibiána Odváhová, </w:t>
            </w:r>
          </w:p>
          <w:p w:rsidR="00B923CD" w:rsidRPr="00B923CD" w:rsidRDefault="00B923CD" w:rsidP="00B923CD">
            <w:pPr>
              <w:widowControl/>
              <w:suppressAutoHyphens w:val="0"/>
              <w:adjustRightInd/>
              <w:spacing w:line="240" w:lineRule="auto"/>
              <w:jc w:val="left"/>
              <w:textAlignment w:val="auto"/>
              <w:rPr>
                <w:i/>
              </w:rPr>
            </w:pPr>
            <w:r w:rsidRPr="00B923CD">
              <w:rPr>
                <w:i/>
              </w:rPr>
              <w:t>Marta Rašovcová, Marián Žoldák</w:t>
            </w:r>
          </w:p>
        </w:tc>
      </w:tr>
      <w:tr w:rsidR="00B923CD" w:rsidRPr="00B923CD" w:rsidTr="00A80E90">
        <w:tc>
          <w:tcPr>
            <w:tcW w:w="3369" w:type="dxa"/>
          </w:tcPr>
          <w:p w:rsidR="00B923CD" w:rsidRPr="00B923CD" w:rsidRDefault="00B923CD" w:rsidP="00B923CD">
            <w:pPr>
              <w:widowControl/>
              <w:suppressAutoHyphens w:val="0"/>
              <w:adjustRightInd/>
              <w:spacing w:line="240" w:lineRule="auto"/>
              <w:jc w:val="left"/>
              <w:textAlignment w:val="auto"/>
              <w:rPr>
                <w:i/>
                <w:lang w:eastAsia="sk-SK"/>
              </w:rPr>
            </w:pPr>
            <w:r w:rsidRPr="00B923CD">
              <w:rPr>
                <w:i/>
                <w:lang w:eastAsia="sk-SK"/>
              </w:rPr>
              <w:t>Neprítomní poslanci (menovite):</w:t>
            </w:r>
          </w:p>
        </w:tc>
        <w:tc>
          <w:tcPr>
            <w:tcW w:w="6237" w:type="dxa"/>
          </w:tcPr>
          <w:p w:rsidR="00B923CD" w:rsidRPr="00B923CD" w:rsidRDefault="00B923CD" w:rsidP="00B923CD">
            <w:pPr>
              <w:widowControl/>
              <w:suppressAutoHyphens w:val="0"/>
              <w:adjustRightInd/>
              <w:spacing w:line="240" w:lineRule="auto"/>
              <w:jc w:val="left"/>
              <w:textAlignment w:val="auto"/>
              <w:rPr>
                <w:i/>
              </w:rPr>
            </w:pPr>
            <w:r w:rsidRPr="00B923CD">
              <w:rPr>
                <w:i/>
              </w:rPr>
              <w:t>1 poslanec – Pavol Ballay</w:t>
            </w:r>
          </w:p>
        </w:tc>
      </w:tr>
      <w:tr w:rsidR="00B923CD" w:rsidRPr="00B923CD" w:rsidTr="00A80E90">
        <w:tc>
          <w:tcPr>
            <w:tcW w:w="3369" w:type="dxa"/>
          </w:tcPr>
          <w:p w:rsidR="00B923CD" w:rsidRPr="00B923CD" w:rsidRDefault="00B923CD" w:rsidP="00B923CD">
            <w:pPr>
              <w:widowControl/>
              <w:suppressAutoHyphens w:val="0"/>
              <w:adjustRightInd/>
              <w:spacing w:line="240" w:lineRule="auto"/>
              <w:jc w:val="left"/>
              <w:textAlignment w:val="auto"/>
              <w:rPr>
                <w:i/>
                <w:lang w:eastAsia="sk-SK"/>
              </w:rPr>
            </w:pPr>
            <w:r w:rsidRPr="00B923CD">
              <w:rPr>
                <w:i/>
                <w:lang w:eastAsia="sk-SK"/>
              </w:rPr>
              <w:t>Hlasovali za (menovite):</w:t>
            </w:r>
          </w:p>
        </w:tc>
        <w:tc>
          <w:tcPr>
            <w:tcW w:w="6237" w:type="dxa"/>
          </w:tcPr>
          <w:p w:rsidR="00B923CD" w:rsidRPr="00B923CD" w:rsidRDefault="00B923CD" w:rsidP="00B923CD">
            <w:pPr>
              <w:widowControl/>
              <w:suppressAutoHyphens w:val="0"/>
              <w:adjustRightInd/>
              <w:spacing w:line="240" w:lineRule="auto"/>
              <w:jc w:val="left"/>
              <w:textAlignment w:val="auto"/>
              <w:rPr>
                <w:i/>
              </w:rPr>
            </w:pPr>
            <w:r w:rsidRPr="00B923CD">
              <w:rPr>
                <w:i/>
              </w:rPr>
              <w:t xml:space="preserve">8 poslancov – prof. Dr. Martin Decký, </w:t>
            </w:r>
          </w:p>
          <w:p w:rsidR="00B923CD" w:rsidRPr="00B923CD" w:rsidRDefault="00B923CD" w:rsidP="00B923CD">
            <w:pPr>
              <w:widowControl/>
              <w:suppressAutoHyphens w:val="0"/>
              <w:adjustRightInd/>
              <w:spacing w:line="240" w:lineRule="auto"/>
              <w:jc w:val="left"/>
              <w:textAlignment w:val="auto"/>
              <w:rPr>
                <w:i/>
              </w:rPr>
            </w:pPr>
            <w:r w:rsidRPr="00B923CD">
              <w:rPr>
                <w:i/>
              </w:rPr>
              <w:t xml:space="preserve">Mgr. Andrea Dobroňová, Ján Hrazdíra, Ján Hrobárik, </w:t>
            </w:r>
          </w:p>
          <w:p w:rsidR="00B923CD" w:rsidRPr="00B923CD" w:rsidRDefault="00B923CD" w:rsidP="00B923CD">
            <w:pPr>
              <w:widowControl/>
              <w:suppressAutoHyphens w:val="0"/>
              <w:adjustRightInd/>
              <w:spacing w:line="240" w:lineRule="auto"/>
              <w:jc w:val="left"/>
              <w:textAlignment w:val="auto"/>
              <w:rPr>
                <w:i/>
              </w:rPr>
            </w:pPr>
            <w:r w:rsidRPr="00B923CD">
              <w:rPr>
                <w:i/>
              </w:rPr>
              <w:t xml:space="preserve">Mgr. Ľubomír Klimo, Bibiána Odváhová, </w:t>
            </w:r>
          </w:p>
          <w:p w:rsidR="00B923CD" w:rsidRPr="00B923CD" w:rsidRDefault="00B923CD" w:rsidP="00B923CD">
            <w:pPr>
              <w:widowControl/>
              <w:suppressAutoHyphens w:val="0"/>
              <w:adjustRightInd/>
              <w:spacing w:line="240" w:lineRule="auto"/>
              <w:jc w:val="left"/>
              <w:textAlignment w:val="auto"/>
              <w:rPr>
                <w:i/>
                <w:lang w:eastAsia="sk-SK"/>
              </w:rPr>
            </w:pPr>
            <w:r w:rsidRPr="00B923CD">
              <w:rPr>
                <w:i/>
              </w:rPr>
              <w:t>Marta Rašovcová, Marián Žoldák</w:t>
            </w:r>
          </w:p>
        </w:tc>
      </w:tr>
      <w:tr w:rsidR="00B923CD" w:rsidRPr="00B923CD" w:rsidTr="00A80E90">
        <w:tc>
          <w:tcPr>
            <w:tcW w:w="3369" w:type="dxa"/>
          </w:tcPr>
          <w:p w:rsidR="00B923CD" w:rsidRPr="00B923CD" w:rsidRDefault="00B923CD" w:rsidP="00B923CD">
            <w:pPr>
              <w:widowControl/>
              <w:suppressAutoHyphens w:val="0"/>
              <w:adjustRightInd/>
              <w:spacing w:line="240" w:lineRule="auto"/>
              <w:jc w:val="left"/>
              <w:textAlignment w:val="auto"/>
              <w:rPr>
                <w:i/>
                <w:lang w:eastAsia="sk-SK"/>
              </w:rPr>
            </w:pPr>
            <w:r w:rsidRPr="00B923CD">
              <w:rPr>
                <w:i/>
                <w:lang w:eastAsia="sk-SK"/>
              </w:rPr>
              <w:t xml:space="preserve">                proti (menovite):</w:t>
            </w:r>
          </w:p>
        </w:tc>
        <w:tc>
          <w:tcPr>
            <w:tcW w:w="6237" w:type="dxa"/>
          </w:tcPr>
          <w:p w:rsidR="00B923CD" w:rsidRPr="00B923CD" w:rsidRDefault="00B923CD" w:rsidP="00B923CD">
            <w:pPr>
              <w:widowControl/>
              <w:suppressAutoHyphens w:val="0"/>
              <w:adjustRightInd/>
              <w:spacing w:line="240" w:lineRule="auto"/>
              <w:jc w:val="left"/>
              <w:textAlignment w:val="auto"/>
              <w:rPr>
                <w:i/>
                <w:lang w:eastAsia="sk-SK"/>
              </w:rPr>
            </w:pPr>
            <w:r w:rsidRPr="00B923CD">
              <w:rPr>
                <w:i/>
              </w:rPr>
              <w:t>0 poslancov</w:t>
            </w:r>
          </w:p>
        </w:tc>
      </w:tr>
      <w:tr w:rsidR="00B923CD" w:rsidRPr="00B923CD" w:rsidTr="00A80E90">
        <w:tc>
          <w:tcPr>
            <w:tcW w:w="3369" w:type="dxa"/>
          </w:tcPr>
          <w:p w:rsidR="00B923CD" w:rsidRPr="00B923CD" w:rsidRDefault="00B923CD" w:rsidP="00B923CD">
            <w:pPr>
              <w:widowControl/>
              <w:suppressAutoHyphens w:val="0"/>
              <w:adjustRightInd/>
              <w:spacing w:line="240" w:lineRule="auto"/>
              <w:jc w:val="left"/>
              <w:textAlignment w:val="auto"/>
              <w:rPr>
                <w:i/>
                <w:lang w:eastAsia="sk-SK"/>
              </w:rPr>
            </w:pPr>
            <w:r w:rsidRPr="00B923CD">
              <w:rPr>
                <w:i/>
                <w:lang w:eastAsia="sk-SK"/>
              </w:rPr>
              <w:t xml:space="preserve">                zdržali sa (menovite):</w:t>
            </w:r>
          </w:p>
        </w:tc>
        <w:tc>
          <w:tcPr>
            <w:tcW w:w="6237" w:type="dxa"/>
          </w:tcPr>
          <w:p w:rsidR="00B923CD" w:rsidRPr="00B923CD" w:rsidRDefault="00B923CD" w:rsidP="00B923CD">
            <w:pPr>
              <w:widowControl/>
              <w:suppressAutoHyphens w:val="0"/>
              <w:adjustRightInd/>
              <w:spacing w:line="240" w:lineRule="auto"/>
              <w:jc w:val="left"/>
              <w:textAlignment w:val="auto"/>
              <w:rPr>
                <w:i/>
                <w:lang w:eastAsia="sk-SK"/>
              </w:rPr>
            </w:pPr>
            <w:r w:rsidRPr="00B923CD">
              <w:rPr>
                <w:i/>
                <w:lang w:eastAsia="sk-SK"/>
              </w:rPr>
              <w:t>0 poslancov</w:t>
            </w:r>
          </w:p>
        </w:tc>
      </w:tr>
    </w:tbl>
    <w:p w:rsidR="00D23AEB" w:rsidRDefault="00D23AEB" w:rsidP="00D23AEB">
      <w:pPr>
        <w:pStyle w:val="Zkladntext"/>
        <w:spacing w:line="240" w:lineRule="auto"/>
        <w:rPr>
          <w:b/>
          <w:bCs/>
        </w:rPr>
      </w:pPr>
      <w:r>
        <w:rPr>
          <w:b/>
          <w:bCs/>
        </w:rPr>
        <w:lastRenderedPageBreak/>
        <w:t>K bodu 17</w:t>
      </w:r>
    </w:p>
    <w:p w:rsidR="00B923CD" w:rsidRPr="00351597" w:rsidRDefault="00351597" w:rsidP="00351597">
      <w:pPr>
        <w:pStyle w:val="Zkladntext"/>
        <w:spacing w:line="240" w:lineRule="auto"/>
        <w:rPr>
          <w:b/>
          <w:bCs/>
          <w:u w:val="single"/>
        </w:rPr>
      </w:pPr>
      <w:r w:rsidRPr="00351597">
        <w:rPr>
          <w:b/>
          <w:u w:val="single"/>
        </w:rPr>
        <w:t>Zápisnica zo zasadnutia Komisie pre výber vhodného motorového vozidla na zakúpenie pre účely MPPaS Dolný Hričov na základe uznesenia č. 48/2024</w:t>
      </w:r>
    </w:p>
    <w:p w:rsidR="00D23AEB" w:rsidRDefault="00D23AEB" w:rsidP="00D23AEB">
      <w:pPr>
        <w:pStyle w:val="Zkladntext"/>
        <w:spacing w:line="240" w:lineRule="auto"/>
        <w:rPr>
          <w:bCs/>
        </w:rPr>
      </w:pPr>
    </w:p>
    <w:p w:rsidR="00D23AEB" w:rsidRDefault="0011303D" w:rsidP="00D23AEB">
      <w:pPr>
        <w:pStyle w:val="Zkladntext"/>
        <w:spacing w:line="240" w:lineRule="auto"/>
        <w:rPr>
          <w:bCs/>
        </w:rPr>
      </w:pPr>
      <w:r>
        <w:rPr>
          <w:bCs/>
        </w:rPr>
        <w:t>P. Marián Žoldák uviedol, že na zasadnutí Komisie pre výber vhodného motorového vozidla na zakúpenie pre účely MPPaS Dolný Hričov na základe uznesenia č. 48/2024 (ďalej len „komisia“</w:t>
      </w:r>
      <w:r w:rsidR="00E15A23">
        <w:rPr>
          <w:bCs/>
        </w:rPr>
        <w:t>) prezentoval dôvody zakúp</w:t>
      </w:r>
      <w:r>
        <w:rPr>
          <w:bCs/>
        </w:rPr>
        <w:t>enie úžitkového motorového vozidla typu valník nasledovne:</w:t>
      </w:r>
    </w:p>
    <w:p w:rsidR="0011303D" w:rsidRDefault="0011303D" w:rsidP="0011303D">
      <w:pPr>
        <w:pStyle w:val="Zkladntext"/>
        <w:numPr>
          <w:ilvl w:val="0"/>
          <w:numId w:val="42"/>
        </w:numPr>
        <w:spacing w:line="240" w:lineRule="auto"/>
        <w:rPr>
          <w:bCs/>
        </w:rPr>
      </w:pPr>
      <w:r>
        <w:rPr>
          <w:bCs/>
        </w:rPr>
        <w:t>praktickosť pri nakladaní a vykladaní,</w:t>
      </w:r>
    </w:p>
    <w:p w:rsidR="0011303D" w:rsidRDefault="0011303D" w:rsidP="0011303D">
      <w:pPr>
        <w:pStyle w:val="Zkladntext"/>
        <w:numPr>
          <w:ilvl w:val="0"/>
          <w:numId w:val="42"/>
        </w:numPr>
        <w:spacing w:line="240" w:lineRule="auto"/>
        <w:rPr>
          <w:bCs/>
        </w:rPr>
      </w:pPr>
      <w:r>
        <w:rPr>
          <w:bCs/>
        </w:rPr>
        <w:t>rovná podlaha ložnej ploch</w:t>
      </w:r>
      <w:r w:rsidR="00E15A23">
        <w:rPr>
          <w:bCs/>
        </w:rPr>
        <w:t>y</w:t>
      </w:r>
      <w:r>
        <w:rPr>
          <w:bCs/>
        </w:rPr>
        <w:t>,</w:t>
      </w:r>
    </w:p>
    <w:p w:rsidR="0011303D" w:rsidRDefault="0011303D" w:rsidP="0011303D">
      <w:pPr>
        <w:pStyle w:val="Zkladntext"/>
        <w:numPr>
          <w:ilvl w:val="0"/>
          <w:numId w:val="42"/>
        </w:numPr>
        <w:spacing w:line="240" w:lineRule="auto"/>
        <w:rPr>
          <w:bCs/>
        </w:rPr>
      </w:pPr>
      <w:r>
        <w:rPr>
          <w:bCs/>
        </w:rPr>
        <w:t>prevoz sypkých materiálov, trávy a konárov,</w:t>
      </w:r>
    </w:p>
    <w:p w:rsidR="0011303D" w:rsidRDefault="0011303D" w:rsidP="0011303D">
      <w:pPr>
        <w:pStyle w:val="Zkladntext"/>
        <w:numPr>
          <w:ilvl w:val="0"/>
          <w:numId w:val="42"/>
        </w:numPr>
        <w:spacing w:line="240" w:lineRule="auto"/>
        <w:rPr>
          <w:bCs/>
        </w:rPr>
      </w:pPr>
      <w:r>
        <w:rPr>
          <w:bCs/>
        </w:rPr>
        <w:t>prevoz pivných setov na kultúrne podujatia obce.</w:t>
      </w:r>
    </w:p>
    <w:p w:rsidR="0011303D" w:rsidRDefault="0011303D" w:rsidP="0011303D">
      <w:pPr>
        <w:pStyle w:val="Zkladntext"/>
        <w:spacing w:line="240" w:lineRule="auto"/>
        <w:ind w:left="720"/>
        <w:rPr>
          <w:bCs/>
        </w:rPr>
      </w:pPr>
      <w:r>
        <w:rPr>
          <w:bCs/>
        </w:rPr>
        <w:t>Člen komisie p. Pavol Ballay preferoval typ 9 miestnej dodávky z dôvodu prevozu ľudí na školenia, prevoz dôchodcov, hráčov ŠK Dolný Hričov, členov DHZ Dolný Hričov a pod..</w:t>
      </w:r>
    </w:p>
    <w:p w:rsidR="0011303D" w:rsidRDefault="0011303D" w:rsidP="0011303D">
      <w:pPr>
        <w:pStyle w:val="Zkladntext"/>
        <w:spacing w:line="240" w:lineRule="auto"/>
        <w:ind w:left="720"/>
        <w:rPr>
          <w:bCs/>
        </w:rPr>
      </w:pPr>
      <w:r>
        <w:rPr>
          <w:bCs/>
        </w:rPr>
        <w:t>Ing. Peter Zelník, starosta obce, podal návrh, aby bolo zakúpenie takéhoto typu dodávky zahrnuté do rozpočtu na rok 2025. Členovia komisie a prítomní návrh podporili.</w:t>
      </w:r>
    </w:p>
    <w:p w:rsidR="0011303D" w:rsidRDefault="0011303D" w:rsidP="0011303D">
      <w:pPr>
        <w:pStyle w:val="Zkladntext"/>
        <w:spacing w:line="240" w:lineRule="auto"/>
        <w:ind w:left="720"/>
        <w:rPr>
          <w:bCs/>
        </w:rPr>
      </w:pPr>
      <w:r>
        <w:rPr>
          <w:bCs/>
        </w:rPr>
        <w:t>Poslanci obecného zastupiteľstva s týmito návrhmi plne súhlasili a pristúpili k hlasovaniu.</w:t>
      </w:r>
    </w:p>
    <w:p w:rsidR="0011303D" w:rsidRDefault="0011303D" w:rsidP="0011303D">
      <w:pPr>
        <w:pStyle w:val="Zkladntext"/>
        <w:spacing w:line="240" w:lineRule="auto"/>
        <w:ind w:left="720"/>
        <w:rPr>
          <w:bCs/>
        </w:rPr>
      </w:pPr>
    </w:p>
    <w:p w:rsidR="00BB2B99" w:rsidRPr="00BB2B99" w:rsidRDefault="00BB2B99" w:rsidP="00BB2B99">
      <w:pPr>
        <w:widowControl/>
        <w:shd w:val="clear" w:color="auto" w:fill="8DB3E2"/>
        <w:adjustRightInd/>
        <w:spacing w:line="240" w:lineRule="auto"/>
        <w:jc w:val="left"/>
        <w:textAlignment w:val="auto"/>
        <w:rPr>
          <w:i/>
        </w:rPr>
      </w:pPr>
      <w:r w:rsidRPr="00BB2B99">
        <w:rPr>
          <w:b/>
          <w:i/>
        </w:rPr>
        <w:t>Uznesenie č. 89/2024</w:t>
      </w:r>
    </w:p>
    <w:p w:rsidR="00BB2B99" w:rsidRPr="00BB2B99" w:rsidRDefault="00BB2B99" w:rsidP="00BB2B99">
      <w:pPr>
        <w:widowControl/>
        <w:adjustRightInd/>
        <w:spacing w:line="240" w:lineRule="auto"/>
        <w:jc w:val="left"/>
        <w:textAlignment w:val="auto"/>
        <w:rPr>
          <w:i/>
          <w:u w:val="single"/>
        </w:rPr>
      </w:pPr>
      <w:r w:rsidRPr="00BB2B99">
        <w:rPr>
          <w:i/>
        </w:rPr>
        <w:t xml:space="preserve">Obecné zastupiteľstvo v Dolnom Hričove </w:t>
      </w:r>
    </w:p>
    <w:p w:rsidR="00BB2B99" w:rsidRPr="00BB2B99" w:rsidRDefault="00BB2B99" w:rsidP="00BB2B99">
      <w:pPr>
        <w:widowControl/>
        <w:adjustRightInd/>
        <w:spacing w:line="240" w:lineRule="auto"/>
        <w:jc w:val="left"/>
        <w:textAlignment w:val="auto"/>
        <w:rPr>
          <w:i/>
          <w:u w:val="single"/>
        </w:rPr>
      </w:pPr>
      <w:r w:rsidRPr="00BB2B99">
        <w:rPr>
          <w:i/>
          <w:u w:val="single"/>
        </w:rPr>
        <w:t>schvaľuje:</w:t>
      </w:r>
    </w:p>
    <w:p w:rsidR="00BB2B99" w:rsidRPr="00BB2B99" w:rsidRDefault="00BB2B99" w:rsidP="00BB2B99">
      <w:pPr>
        <w:widowControl/>
        <w:adjustRightInd/>
        <w:spacing w:line="240" w:lineRule="auto"/>
        <w:textAlignment w:val="auto"/>
        <w:rPr>
          <w:i/>
        </w:rPr>
      </w:pPr>
      <w:r w:rsidRPr="00BB2B99">
        <w:rPr>
          <w:i/>
        </w:rPr>
        <w:t xml:space="preserve">obstaranie motorového vozidla do 3,5 t na skupinu vodičského oprávnenia triedy „B“ s nasledovnými minimálnymi parametrami: </w:t>
      </w:r>
    </w:p>
    <w:p w:rsidR="00BB2B99" w:rsidRPr="00BB2B99" w:rsidRDefault="00BB2B99" w:rsidP="00BB2B99">
      <w:pPr>
        <w:widowControl/>
        <w:numPr>
          <w:ilvl w:val="0"/>
          <w:numId w:val="49"/>
        </w:numPr>
        <w:autoSpaceDN w:val="0"/>
        <w:adjustRightInd/>
        <w:spacing w:line="240" w:lineRule="auto"/>
        <w:jc w:val="left"/>
        <w:textAlignment w:val="auto"/>
        <w:rPr>
          <w:i/>
        </w:rPr>
      </w:pPr>
      <w:r w:rsidRPr="00BB2B99">
        <w:rPr>
          <w:i/>
        </w:rPr>
        <w:t>Typ – valník,</w:t>
      </w:r>
    </w:p>
    <w:p w:rsidR="00BB2B99" w:rsidRPr="00BB2B99" w:rsidRDefault="00BB2B99" w:rsidP="00BB2B99">
      <w:pPr>
        <w:widowControl/>
        <w:numPr>
          <w:ilvl w:val="0"/>
          <w:numId w:val="49"/>
        </w:numPr>
        <w:autoSpaceDN w:val="0"/>
        <w:adjustRightInd/>
        <w:spacing w:line="240" w:lineRule="auto"/>
        <w:jc w:val="left"/>
        <w:textAlignment w:val="auto"/>
        <w:rPr>
          <w:i/>
        </w:rPr>
      </w:pPr>
      <w:r w:rsidRPr="00BB2B99">
        <w:rPr>
          <w:i/>
        </w:rPr>
        <w:t>Trojmiestne,</w:t>
      </w:r>
    </w:p>
    <w:p w:rsidR="00BB2B99" w:rsidRPr="00BB2B99" w:rsidRDefault="00BB2B99" w:rsidP="00BB2B99">
      <w:pPr>
        <w:widowControl/>
        <w:numPr>
          <w:ilvl w:val="0"/>
          <w:numId w:val="49"/>
        </w:numPr>
        <w:autoSpaceDN w:val="0"/>
        <w:adjustRightInd/>
        <w:spacing w:line="240" w:lineRule="auto"/>
        <w:jc w:val="left"/>
        <w:textAlignment w:val="auto"/>
        <w:rPr>
          <w:i/>
        </w:rPr>
      </w:pPr>
      <w:r w:rsidRPr="00BB2B99">
        <w:rPr>
          <w:i/>
        </w:rPr>
        <w:t xml:space="preserve">Dvojnápravové, </w:t>
      </w:r>
    </w:p>
    <w:p w:rsidR="00BB2B99" w:rsidRPr="00BB2B99" w:rsidRDefault="00BB2B99" w:rsidP="00BB2B99">
      <w:pPr>
        <w:widowControl/>
        <w:numPr>
          <w:ilvl w:val="0"/>
          <w:numId w:val="49"/>
        </w:numPr>
        <w:autoSpaceDN w:val="0"/>
        <w:adjustRightInd/>
        <w:spacing w:line="240" w:lineRule="auto"/>
        <w:jc w:val="left"/>
        <w:textAlignment w:val="auto"/>
        <w:rPr>
          <w:i/>
        </w:rPr>
      </w:pPr>
      <w:r w:rsidRPr="00BB2B99">
        <w:rPr>
          <w:i/>
        </w:rPr>
        <w:t>Vyklápanie dozadu a do strán,</w:t>
      </w:r>
    </w:p>
    <w:p w:rsidR="00BB2B99" w:rsidRPr="00BB2B99" w:rsidRDefault="00BB2B99" w:rsidP="00BB2B99">
      <w:pPr>
        <w:widowControl/>
        <w:numPr>
          <w:ilvl w:val="0"/>
          <w:numId w:val="49"/>
        </w:numPr>
        <w:autoSpaceDN w:val="0"/>
        <w:adjustRightInd/>
        <w:spacing w:line="240" w:lineRule="auto"/>
        <w:jc w:val="left"/>
        <w:textAlignment w:val="auto"/>
        <w:rPr>
          <w:i/>
        </w:rPr>
      </w:pPr>
      <w:r w:rsidRPr="00BB2B99">
        <w:rPr>
          <w:i/>
        </w:rPr>
        <w:t>Ťažné zariadenie - 13 pin zásuvka 12 V pre príves,</w:t>
      </w:r>
    </w:p>
    <w:p w:rsidR="00BB2B99" w:rsidRPr="00BB2B99" w:rsidRDefault="00BB2B99" w:rsidP="00BB2B99">
      <w:pPr>
        <w:widowControl/>
        <w:numPr>
          <w:ilvl w:val="0"/>
          <w:numId w:val="49"/>
        </w:numPr>
        <w:autoSpaceDN w:val="0"/>
        <w:adjustRightInd/>
        <w:spacing w:line="240" w:lineRule="auto"/>
        <w:jc w:val="left"/>
        <w:textAlignment w:val="auto"/>
        <w:rPr>
          <w:i/>
        </w:rPr>
      </w:pPr>
      <w:r w:rsidRPr="00BB2B99">
        <w:rPr>
          <w:i/>
        </w:rPr>
        <w:t>Senzory čelné, bočné, cúvacie s kamerou,</w:t>
      </w:r>
    </w:p>
    <w:p w:rsidR="00BB2B99" w:rsidRPr="00BB2B99" w:rsidRDefault="00BB2B99" w:rsidP="00BB2B99">
      <w:pPr>
        <w:widowControl/>
        <w:numPr>
          <w:ilvl w:val="0"/>
          <w:numId w:val="49"/>
        </w:numPr>
        <w:autoSpaceDN w:val="0"/>
        <w:adjustRightInd/>
        <w:spacing w:line="240" w:lineRule="auto"/>
        <w:jc w:val="left"/>
        <w:textAlignment w:val="auto"/>
        <w:rPr>
          <w:i/>
        </w:rPr>
      </w:pPr>
      <w:r w:rsidRPr="00BB2B99">
        <w:rPr>
          <w:i/>
        </w:rPr>
        <w:t>Navigácia,</w:t>
      </w:r>
    </w:p>
    <w:p w:rsidR="00BB2B99" w:rsidRPr="00BB2B99" w:rsidRDefault="00BB2B99" w:rsidP="00BB2B99">
      <w:pPr>
        <w:widowControl/>
        <w:numPr>
          <w:ilvl w:val="0"/>
          <w:numId w:val="49"/>
        </w:numPr>
        <w:autoSpaceDN w:val="0"/>
        <w:adjustRightInd/>
        <w:spacing w:line="240" w:lineRule="auto"/>
        <w:jc w:val="left"/>
        <w:textAlignment w:val="auto"/>
        <w:rPr>
          <w:i/>
        </w:rPr>
      </w:pPr>
      <w:r w:rsidRPr="00BB2B99">
        <w:rPr>
          <w:i/>
        </w:rPr>
        <w:t>Klimatizácia,</w:t>
      </w:r>
    </w:p>
    <w:p w:rsidR="00BB2B99" w:rsidRPr="00BB2B99" w:rsidRDefault="00BB2B99" w:rsidP="00BB2B99">
      <w:pPr>
        <w:widowControl/>
        <w:numPr>
          <w:ilvl w:val="0"/>
          <w:numId w:val="49"/>
        </w:numPr>
        <w:autoSpaceDN w:val="0"/>
        <w:adjustRightInd/>
        <w:spacing w:line="240" w:lineRule="auto"/>
        <w:jc w:val="left"/>
        <w:textAlignment w:val="auto"/>
        <w:rPr>
          <w:i/>
        </w:rPr>
      </w:pPr>
      <w:r w:rsidRPr="00BB2B99">
        <w:rPr>
          <w:i/>
        </w:rPr>
        <w:t>Rádio,</w:t>
      </w:r>
    </w:p>
    <w:p w:rsidR="00BB2B99" w:rsidRPr="00BB2B99" w:rsidRDefault="00BB2B99" w:rsidP="00BB2B99">
      <w:pPr>
        <w:widowControl/>
        <w:numPr>
          <w:ilvl w:val="0"/>
          <w:numId w:val="49"/>
        </w:numPr>
        <w:autoSpaceDN w:val="0"/>
        <w:adjustRightInd/>
        <w:spacing w:line="240" w:lineRule="auto"/>
        <w:jc w:val="left"/>
        <w:textAlignment w:val="auto"/>
        <w:rPr>
          <w:i/>
        </w:rPr>
      </w:pPr>
      <w:r w:rsidRPr="00BB2B99">
        <w:rPr>
          <w:i/>
        </w:rPr>
        <w:t>Posilňovač riadenia,</w:t>
      </w:r>
    </w:p>
    <w:p w:rsidR="00BB2B99" w:rsidRPr="00BB2B99" w:rsidRDefault="00BB2B99" w:rsidP="00BB2B99">
      <w:pPr>
        <w:widowControl/>
        <w:numPr>
          <w:ilvl w:val="0"/>
          <w:numId w:val="49"/>
        </w:numPr>
        <w:autoSpaceDN w:val="0"/>
        <w:adjustRightInd/>
        <w:spacing w:line="240" w:lineRule="auto"/>
        <w:jc w:val="left"/>
        <w:textAlignment w:val="auto"/>
        <w:rPr>
          <w:i/>
        </w:rPr>
      </w:pPr>
      <w:r w:rsidRPr="00BB2B99">
        <w:rPr>
          <w:i/>
        </w:rPr>
        <w:t>Rozšírenie zrkadlá,</w:t>
      </w:r>
    </w:p>
    <w:p w:rsidR="00BB2B99" w:rsidRPr="00BB2B99" w:rsidRDefault="00BB2B99" w:rsidP="00BB2B99">
      <w:pPr>
        <w:widowControl/>
        <w:numPr>
          <w:ilvl w:val="0"/>
          <w:numId w:val="49"/>
        </w:numPr>
        <w:autoSpaceDN w:val="0"/>
        <w:adjustRightInd/>
        <w:spacing w:line="240" w:lineRule="auto"/>
        <w:jc w:val="left"/>
        <w:textAlignment w:val="auto"/>
        <w:rPr>
          <w:i/>
        </w:rPr>
      </w:pPr>
      <w:r w:rsidRPr="00BB2B99">
        <w:rPr>
          <w:i/>
        </w:rPr>
        <w:t xml:space="preserve">Odpružené sedadlo vodiča, </w:t>
      </w:r>
    </w:p>
    <w:p w:rsidR="00BB2B99" w:rsidRPr="00BB2B99" w:rsidRDefault="00BB2B99" w:rsidP="00BB2B99">
      <w:pPr>
        <w:widowControl/>
        <w:numPr>
          <w:ilvl w:val="0"/>
          <w:numId w:val="49"/>
        </w:numPr>
        <w:autoSpaceDN w:val="0"/>
        <w:adjustRightInd/>
        <w:spacing w:line="240" w:lineRule="auto"/>
        <w:jc w:val="left"/>
        <w:textAlignment w:val="auto"/>
        <w:rPr>
          <w:i/>
        </w:rPr>
      </w:pPr>
      <w:r w:rsidRPr="00BB2B99">
        <w:rPr>
          <w:i/>
        </w:rPr>
        <w:t xml:space="preserve">Odkladacia priehradka nad čelným sklom, </w:t>
      </w:r>
    </w:p>
    <w:p w:rsidR="00BB2B99" w:rsidRPr="00BB2B99" w:rsidRDefault="00BB2B99" w:rsidP="00BB2B99">
      <w:pPr>
        <w:widowControl/>
        <w:numPr>
          <w:ilvl w:val="0"/>
          <w:numId w:val="49"/>
        </w:numPr>
        <w:autoSpaceDN w:val="0"/>
        <w:adjustRightInd/>
        <w:spacing w:line="240" w:lineRule="auto"/>
        <w:jc w:val="left"/>
        <w:textAlignment w:val="auto"/>
        <w:rPr>
          <w:i/>
        </w:rPr>
      </w:pPr>
      <w:r w:rsidRPr="00BB2B99">
        <w:rPr>
          <w:i/>
        </w:rPr>
        <w:t>Opierky hlavy na sedadlách,</w:t>
      </w:r>
    </w:p>
    <w:p w:rsidR="00BB2B99" w:rsidRPr="00BB2B99" w:rsidRDefault="00BB2B99" w:rsidP="00BB2B99">
      <w:pPr>
        <w:widowControl/>
        <w:numPr>
          <w:ilvl w:val="0"/>
          <w:numId w:val="49"/>
        </w:numPr>
        <w:autoSpaceDN w:val="0"/>
        <w:adjustRightInd/>
        <w:spacing w:line="240" w:lineRule="auto"/>
        <w:jc w:val="left"/>
        <w:textAlignment w:val="auto"/>
        <w:rPr>
          <w:i/>
        </w:rPr>
      </w:pPr>
      <w:r w:rsidRPr="00BB2B99">
        <w:rPr>
          <w:i/>
        </w:rPr>
        <w:t xml:space="preserve">Svetelný a dažďový senzor, </w:t>
      </w:r>
    </w:p>
    <w:p w:rsidR="00BB2B99" w:rsidRPr="00BB2B99" w:rsidRDefault="00BB2B99" w:rsidP="00BB2B99">
      <w:pPr>
        <w:widowControl/>
        <w:numPr>
          <w:ilvl w:val="0"/>
          <w:numId w:val="49"/>
        </w:numPr>
        <w:autoSpaceDN w:val="0"/>
        <w:adjustRightInd/>
        <w:spacing w:line="240" w:lineRule="auto"/>
        <w:jc w:val="left"/>
        <w:textAlignment w:val="auto"/>
        <w:rPr>
          <w:i/>
        </w:rPr>
      </w:pPr>
      <w:r w:rsidRPr="00BB2B99">
        <w:rPr>
          <w:i/>
        </w:rPr>
        <w:t>Elektronické otváranie okien,</w:t>
      </w:r>
    </w:p>
    <w:p w:rsidR="00BB2B99" w:rsidRPr="00BB2B99" w:rsidRDefault="00BB2B99" w:rsidP="00BB2B99">
      <w:pPr>
        <w:widowControl/>
        <w:numPr>
          <w:ilvl w:val="0"/>
          <w:numId w:val="49"/>
        </w:numPr>
        <w:autoSpaceDN w:val="0"/>
        <w:adjustRightInd/>
        <w:spacing w:line="240" w:lineRule="auto"/>
        <w:jc w:val="left"/>
        <w:textAlignment w:val="auto"/>
        <w:rPr>
          <w:i/>
        </w:rPr>
      </w:pPr>
      <w:r w:rsidRPr="00BB2B99">
        <w:rPr>
          <w:i/>
        </w:rPr>
        <w:t>2ks maják na kabíne po stranách,</w:t>
      </w:r>
    </w:p>
    <w:p w:rsidR="00BB2B99" w:rsidRPr="00BB2B99" w:rsidRDefault="00BB2B99" w:rsidP="00BB2B99">
      <w:pPr>
        <w:widowControl/>
        <w:numPr>
          <w:ilvl w:val="0"/>
          <w:numId w:val="49"/>
        </w:numPr>
        <w:autoSpaceDN w:val="0"/>
        <w:adjustRightInd/>
        <w:spacing w:line="240" w:lineRule="auto"/>
        <w:jc w:val="left"/>
        <w:textAlignment w:val="auto"/>
        <w:rPr>
          <w:i/>
        </w:rPr>
      </w:pPr>
      <w:r w:rsidRPr="00BB2B99">
        <w:rPr>
          <w:i/>
        </w:rPr>
        <w:t>Predné svetlá do hmly,</w:t>
      </w:r>
    </w:p>
    <w:p w:rsidR="00BB2B99" w:rsidRPr="00BB2B99" w:rsidRDefault="00BB2B99" w:rsidP="00BB2B99">
      <w:pPr>
        <w:widowControl/>
        <w:numPr>
          <w:ilvl w:val="0"/>
          <w:numId w:val="49"/>
        </w:numPr>
        <w:autoSpaceDN w:val="0"/>
        <w:adjustRightInd/>
        <w:spacing w:line="240" w:lineRule="auto"/>
        <w:jc w:val="left"/>
        <w:textAlignment w:val="auto"/>
        <w:rPr>
          <w:i/>
        </w:rPr>
      </w:pPr>
      <w:r w:rsidRPr="00BB2B99">
        <w:rPr>
          <w:i/>
        </w:rPr>
        <w:t xml:space="preserve">Motor 4 valec, </w:t>
      </w:r>
    </w:p>
    <w:p w:rsidR="00BB2B99" w:rsidRPr="00BB2B99" w:rsidRDefault="00BB2B99" w:rsidP="00BB2B99">
      <w:pPr>
        <w:widowControl/>
        <w:numPr>
          <w:ilvl w:val="0"/>
          <w:numId w:val="49"/>
        </w:numPr>
        <w:autoSpaceDN w:val="0"/>
        <w:adjustRightInd/>
        <w:spacing w:line="240" w:lineRule="auto"/>
        <w:jc w:val="left"/>
        <w:textAlignment w:val="auto"/>
        <w:rPr>
          <w:i/>
        </w:rPr>
      </w:pPr>
      <w:r w:rsidRPr="00BB2B99">
        <w:rPr>
          <w:i/>
        </w:rPr>
        <w:t>Zdvihový objem min. 2000 cm</w:t>
      </w:r>
      <w:r w:rsidRPr="00BB2B99">
        <w:rPr>
          <w:i/>
          <w:vertAlign w:val="superscript"/>
        </w:rPr>
        <w:t>3</w:t>
      </w:r>
    </w:p>
    <w:p w:rsidR="00BB2B99" w:rsidRPr="00BB2B99" w:rsidRDefault="00BB2B99" w:rsidP="00BB2B99">
      <w:pPr>
        <w:widowControl/>
        <w:numPr>
          <w:ilvl w:val="0"/>
          <w:numId w:val="49"/>
        </w:numPr>
        <w:autoSpaceDN w:val="0"/>
        <w:adjustRightInd/>
        <w:spacing w:line="240" w:lineRule="auto"/>
        <w:jc w:val="left"/>
        <w:textAlignment w:val="auto"/>
        <w:rPr>
          <w:i/>
        </w:rPr>
      </w:pPr>
      <w:r w:rsidRPr="00BB2B99">
        <w:rPr>
          <w:i/>
        </w:rPr>
        <w:t>Výkon motora min. 100 kW</w:t>
      </w:r>
    </w:p>
    <w:p w:rsidR="00BB2B99" w:rsidRPr="00BB2B99" w:rsidRDefault="00BB2B99" w:rsidP="00BB2B99">
      <w:pPr>
        <w:widowControl/>
        <w:numPr>
          <w:ilvl w:val="0"/>
          <w:numId w:val="49"/>
        </w:numPr>
        <w:autoSpaceDN w:val="0"/>
        <w:adjustRightInd/>
        <w:spacing w:line="240" w:lineRule="auto"/>
        <w:jc w:val="left"/>
        <w:textAlignment w:val="auto"/>
        <w:rPr>
          <w:i/>
        </w:rPr>
      </w:pPr>
      <w:r w:rsidRPr="00BB2B99">
        <w:rPr>
          <w:i/>
        </w:rPr>
        <w:t>Emisná trieda EURO VI</w:t>
      </w:r>
    </w:p>
    <w:p w:rsidR="00BB2B99" w:rsidRPr="00BB2B99" w:rsidRDefault="00BB2B99" w:rsidP="00BB2B99">
      <w:pPr>
        <w:widowControl/>
        <w:numPr>
          <w:ilvl w:val="0"/>
          <w:numId w:val="49"/>
        </w:numPr>
        <w:autoSpaceDN w:val="0"/>
        <w:adjustRightInd/>
        <w:spacing w:line="240" w:lineRule="auto"/>
        <w:jc w:val="left"/>
        <w:textAlignment w:val="auto"/>
        <w:rPr>
          <w:i/>
        </w:rPr>
      </w:pPr>
      <w:r w:rsidRPr="00BB2B99">
        <w:rPr>
          <w:i/>
        </w:rPr>
        <w:t>PNEU 225/65 R16 C – zosilnené, letné/zimné s diskami,</w:t>
      </w:r>
    </w:p>
    <w:p w:rsidR="00BB2B99" w:rsidRPr="00BB2B99" w:rsidRDefault="00BB2B99" w:rsidP="00BB2B99">
      <w:pPr>
        <w:widowControl/>
        <w:numPr>
          <w:ilvl w:val="0"/>
          <w:numId w:val="49"/>
        </w:numPr>
        <w:autoSpaceDN w:val="0"/>
        <w:adjustRightInd/>
        <w:spacing w:line="240" w:lineRule="auto"/>
        <w:jc w:val="left"/>
        <w:textAlignment w:val="auto"/>
        <w:rPr>
          <w:i/>
        </w:rPr>
      </w:pPr>
      <w:r w:rsidRPr="00BB2B99">
        <w:rPr>
          <w:i/>
        </w:rPr>
        <w:t>Usporiadanie podvozku 4 x 2</w:t>
      </w:r>
    </w:p>
    <w:p w:rsidR="00BB2B99" w:rsidRPr="00BB2B99" w:rsidRDefault="00BB2B99" w:rsidP="00BB2B99">
      <w:pPr>
        <w:widowControl/>
        <w:numPr>
          <w:ilvl w:val="0"/>
          <w:numId w:val="49"/>
        </w:numPr>
        <w:autoSpaceDN w:val="0"/>
        <w:adjustRightInd/>
        <w:spacing w:line="240" w:lineRule="auto"/>
        <w:jc w:val="left"/>
        <w:textAlignment w:val="auto"/>
        <w:rPr>
          <w:i/>
        </w:rPr>
      </w:pPr>
      <w:r w:rsidRPr="00BB2B99">
        <w:rPr>
          <w:i/>
        </w:rPr>
        <w:t xml:space="preserve">Zosilnené zadné pruženie – špecifické pre šasi (pre ťažké prestavby), </w:t>
      </w:r>
    </w:p>
    <w:p w:rsidR="00BB2B99" w:rsidRPr="00BB2B99" w:rsidRDefault="00BB2B99" w:rsidP="00BB2B99">
      <w:pPr>
        <w:widowControl/>
        <w:numPr>
          <w:ilvl w:val="0"/>
          <w:numId w:val="49"/>
        </w:numPr>
        <w:autoSpaceDN w:val="0"/>
        <w:adjustRightInd/>
        <w:spacing w:line="240" w:lineRule="auto"/>
        <w:jc w:val="left"/>
        <w:textAlignment w:val="auto"/>
        <w:rPr>
          <w:i/>
        </w:rPr>
      </w:pPr>
      <w:r w:rsidRPr="00BB2B99">
        <w:rPr>
          <w:i/>
        </w:rPr>
        <w:t>Prevodovka 6 – stupňová manuál,</w:t>
      </w:r>
    </w:p>
    <w:p w:rsidR="00BB2B99" w:rsidRPr="00BB2B99" w:rsidRDefault="00BB2B99" w:rsidP="00BB2B99">
      <w:pPr>
        <w:widowControl/>
        <w:numPr>
          <w:ilvl w:val="0"/>
          <w:numId w:val="49"/>
        </w:numPr>
        <w:autoSpaceDN w:val="0"/>
        <w:adjustRightInd/>
        <w:spacing w:line="240" w:lineRule="auto"/>
        <w:jc w:val="left"/>
        <w:textAlignment w:val="auto"/>
        <w:rPr>
          <w:i/>
        </w:rPr>
      </w:pPr>
      <w:r w:rsidRPr="00BB2B99">
        <w:rPr>
          <w:i/>
        </w:rPr>
        <w:t>Osvetlenie korby,</w:t>
      </w:r>
    </w:p>
    <w:p w:rsidR="00BB2B99" w:rsidRPr="00BB2B99" w:rsidRDefault="00BB2B99" w:rsidP="00BB2B99">
      <w:pPr>
        <w:widowControl/>
        <w:numPr>
          <w:ilvl w:val="0"/>
          <w:numId w:val="49"/>
        </w:numPr>
        <w:autoSpaceDN w:val="0"/>
        <w:adjustRightInd/>
        <w:spacing w:line="240" w:lineRule="auto"/>
        <w:jc w:val="left"/>
        <w:textAlignment w:val="auto"/>
        <w:rPr>
          <w:i/>
        </w:rPr>
      </w:pPr>
      <w:r w:rsidRPr="00BB2B99">
        <w:rPr>
          <w:i/>
        </w:rPr>
        <w:t xml:space="preserve">Zadné svetlé, </w:t>
      </w:r>
    </w:p>
    <w:p w:rsidR="00BB2B99" w:rsidRPr="00BB2B99" w:rsidRDefault="00BB2B99" w:rsidP="00BB2B99">
      <w:pPr>
        <w:widowControl/>
        <w:numPr>
          <w:ilvl w:val="0"/>
          <w:numId w:val="49"/>
        </w:numPr>
        <w:autoSpaceDN w:val="0"/>
        <w:adjustRightInd/>
        <w:spacing w:line="240" w:lineRule="auto"/>
        <w:jc w:val="left"/>
        <w:textAlignment w:val="auto"/>
        <w:rPr>
          <w:i/>
        </w:rPr>
      </w:pPr>
      <w:r w:rsidRPr="00BB2B99">
        <w:rPr>
          <w:i/>
        </w:rPr>
        <w:t>Korba s nadstavbou na zeleň, konáre,</w:t>
      </w:r>
    </w:p>
    <w:p w:rsidR="00BB2B99" w:rsidRPr="00BB2B99" w:rsidRDefault="00BB2B99" w:rsidP="00BB2B99">
      <w:pPr>
        <w:widowControl/>
        <w:numPr>
          <w:ilvl w:val="0"/>
          <w:numId w:val="49"/>
        </w:numPr>
        <w:autoSpaceDN w:val="0"/>
        <w:adjustRightInd/>
        <w:spacing w:line="240" w:lineRule="auto"/>
        <w:jc w:val="left"/>
        <w:textAlignment w:val="auto"/>
        <w:rPr>
          <w:i/>
        </w:rPr>
      </w:pPr>
      <w:r w:rsidRPr="00BB2B99">
        <w:rPr>
          <w:i/>
        </w:rPr>
        <w:t>Oká na korbe pre uchytenie materiálu,</w:t>
      </w:r>
    </w:p>
    <w:p w:rsidR="00BB2B99" w:rsidRPr="00BB2B99" w:rsidRDefault="00BB2B99" w:rsidP="00BB2B99">
      <w:pPr>
        <w:widowControl/>
        <w:numPr>
          <w:ilvl w:val="0"/>
          <w:numId w:val="49"/>
        </w:numPr>
        <w:autoSpaceDN w:val="0"/>
        <w:adjustRightInd/>
        <w:spacing w:line="240" w:lineRule="auto"/>
        <w:jc w:val="left"/>
        <w:textAlignment w:val="auto"/>
        <w:rPr>
          <w:i/>
        </w:rPr>
      </w:pPr>
      <w:r w:rsidRPr="00BB2B99">
        <w:rPr>
          <w:i/>
        </w:rPr>
        <w:lastRenderedPageBreak/>
        <w:t>Zadný nosník s držiakom na koleso,</w:t>
      </w:r>
    </w:p>
    <w:p w:rsidR="00BB2B99" w:rsidRPr="00BB2B99" w:rsidRDefault="00BB2B99" w:rsidP="00BB2B99">
      <w:pPr>
        <w:widowControl/>
        <w:numPr>
          <w:ilvl w:val="0"/>
          <w:numId w:val="49"/>
        </w:numPr>
        <w:autoSpaceDN w:val="0"/>
        <w:adjustRightInd/>
        <w:spacing w:line="240" w:lineRule="auto"/>
        <w:jc w:val="left"/>
        <w:textAlignment w:val="auto"/>
        <w:rPr>
          <w:i/>
        </w:rPr>
      </w:pPr>
      <w:r w:rsidRPr="00BB2B99">
        <w:rPr>
          <w:i/>
        </w:rPr>
        <w:t>Rezervné koleso,</w:t>
      </w:r>
    </w:p>
    <w:p w:rsidR="00BB2B99" w:rsidRPr="00BB2B99" w:rsidRDefault="00BB2B99" w:rsidP="00BB2B99">
      <w:pPr>
        <w:widowControl/>
        <w:numPr>
          <w:ilvl w:val="0"/>
          <w:numId w:val="49"/>
        </w:numPr>
        <w:autoSpaceDN w:val="0"/>
        <w:adjustRightInd/>
        <w:spacing w:line="240" w:lineRule="auto"/>
        <w:jc w:val="left"/>
        <w:textAlignment w:val="auto"/>
        <w:rPr>
          <w:i/>
        </w:rPr>
      </w:pPr>
      <w:r w:rsidRPr="00BB2B99">
        <w:rPr>
          <w:i/>
        </w:rPr>
        <w:t>Zdvihák,</w:t>
      </w:r>
    </w:p>
    <w:p w:rsidR="00BB2B99" w:rsidRPr="00BB2B99" w:rsidRDefault="00BB2B99" w:rsidP="00BB2B99">
      <w:pPr>
        <w:widowControl/>
        <w:numPr>
          <w:ilvl w:val="0"/>
          <w:numId w:val="49"/>
        </w:numPr>
        <w:autoSpaceDN w:val="0"/>
        <w:adjustRightInd/>
        <w:spacing w:line="240" w:lineRule="auto"/>
        <w:jc w:val="left"/>
        <w:textAlignment w:val="auto"/>
        <w:rPr>
          <w:i/>
        </w:rPr>
      </w:pPr>
      <w:r w:rsidRPr="00BB2B99">
        <w:rPr>
          <w:i/>
        </w:rPr>
        <w:t xml:space="preserve">Farba – biela, modrá alebo podľa ponuky, </w:t>
      </w:r>
    </w:p>
    <w:p w:rsidR="00BB2B99" w:rsidRPr="00BB2B99" w:rsidRDefault="00BB2B99" w:rsidP="00BB2B99">
      <w:pPr>
        <w:widowControl/>
        <w:numPr>
          <w:ilvl w:val="0"/>
          <w:numId w:val="49"/>
        </w:numPr>
        <w:autoSpaceDN w:val="0"/>
        <w:adjustRightInd/>
        <w:spacing w:line="240" w:lineRule="auto"/>
        <w:jc w:val="left"/>
        <w:textAlignment w:val="auto"/>
        <w:rPr>
          <w:i/>
        </w:rPr>
      </w:pPr>
      <w:r w:rsidRPr="00BB2B99">
        <w:rPr>
          <w:i/>
        </w:rPr>
        <w:t>Nájazdy – hliníkové nad 1000 kg – na nájazd traktorovej kosačky, mini bagra na korbu,</w:t>
      </w:r>
    </w:p>
    <w:p w:rsidR="00BB2B99" w:rsidRPr="00BB2B99" w:rsidRDefault="00BB2B99" w:rsidP="00BB2B99">
      <w:pPr>
        <w:widowControl/>
        <w:numPr>
          <w:ilvl w:val="0"/>
          <w:numId w:val="49"/>
        </w:numPr>
        <w:autoSpaceDN w:val="0"/>
        <w:adjustRightInd/>
        <w:spacing w:line="240" w:lineRule="auto"/>
        <w:jc w:val="left"/>
        <w:textAlignment w:val="auto"/>
        <w:rPr>
          <w:i/>
        </w:rPr>
      </w:pPr>
      <w:r w:rsidRPr="00BB2B99">
        <w:rPr>
          <w:i/>
        </w:rPr>
        <w:t>Prihlásenie na ŠPZ,</w:t>
      </w:r>
    </w:p>
    <w:p w:rsidR="00BB2B99" w:rsidRPr="00BB2B99" w:rsidRDefault="00BB2B99" w:rsidP="00BB2B99">
      <w:pPr>
        <w:widowControl/>
        <w:numPr>
          <w:ilvl w:val="0"/>
          <w:numId w:val="49"/>
        </w:numPr>
        <w:autoSpaceDN w:val="0"/>
        <w:adjustRightInd/>
        <w:spacing w:line="240" w:lineRule="auto"/>
        <w:jc w:val="left"/>
        <w:textAlignment w:val="auto"/>
        <w:rPr>
          <w:i/>
        </w:rPr>
      </w:pPr>
      <w:r w:rsidRPr="00BB2B99">
        <w:rPr>
          <w:i/>
        </w:rPr>
        <w:t>Poistenie vozidla zabezpečuje obec Dolný Hričov pred zaradením vozidla do evidencie,</w:t>
      </w:r>
    </w:p>
    <w:p w:rsidR="00BB2B99" w:rsidRPr="00BB2B99" w:rsidRDefault="00BB2B99" w:rsidP="00BB2B99">
      <w:pPr>
        <w:widowControl/>
        <w:numPr>
          <w:ilvl w:val="0"/>
          <w:numId w:val="49"/>
        </w:numPr>
        <w:autoSpaceDN w:val="0"/>
        <w:adjustRightInd/>
        <w:spacing w:line="240" w:lineRule="auto"/>
        <w:jc w:val="left"/>
        <w:textAlignment w:val="auto"/>
        <w:rPr>
          <w:i/>
        </w:rPr>
      </w:pPr>
      <w:r w:rsidRPr="00BB2B99">
        <w:rPr>
          <w:i/>
        </w:rPr>
        <w:t>Max. cena obstarania 60 000 € s DPH.</w:t>
      </w:r>
    </w:p>
    <w:p w:rsidR="00E15A23" w:rsidRPr="00E15A23" w:rsidRDefault="00E15A23" w:rsidP="00E15A23">
      <w:pPr>
        <w:widowControl/>
        <w:adjustRightInd/>
        <w:spacing w:line="240" w:lineRule="auto"/>
        <w:jc w:val="left"/>
        <w:textAlignment w:val="auto"/>
        <w:rPr>
          <w:i/>
        </w:rPr>
      </w:pPr>
    </w:p>
    <w:tbl>
      <w:tblPr>
        <w:tblW w:w="9606" w:type="dxa"/>
        <w:tblLook w:val="00A0"/>
      </w:tblPr>
      <w:tblGrid>
        <w:gridCol w:w="3369"/>
        <w:gridCol w:w="6237"/>
      </w:tblGrid>
      <w:tr w:rsidR="00E15A23" w:rsidRPr="00E15A23" w:rsidTr="002B1080">
        <w:tc>
          <w:tcPr>
            <w:tcW w:w="3369" w:type="dxa"/>
          </w:tcPr>
          <w:p w:rsidR="00E15A23" w:rsidRPr="00E15A23" w:rsidRDefault="00E15A23" w:rsidP="00E15A23">
            <w:pPr>
              <w:widowControl/>
              <w:suppressAutoHyphens w:val="0"/>
              <w:adjustRightInd/>
              <w:spacing w:line="240" w:lineRule="auto"/>
              <w:jc w:val="left"/>
              <w:textAlignment w:val="auto"/>
              <w:rPr>
                <w:i/>
                <w:lang w:eastAsia="sk-SK"/>
              </w:rPr>
            </w:pPr>
            <w:r w:rsidRPr="00E15A23">
              <w:rPr>
                <w:i/>
                <w:lang w:eastAsia="sk-SK"/>
              </w:rPr>
              <w:t>Prítomní poslanci (menovite):</w:t>
            </w:r>
          </w:p>
        </w:tc>
        <w:tc>
          <w:tcPr>
            <w:tcW w:w="6237" w:type="dxa"/>
          </w:tcPr>
          <w:p w:rsidR="00E15A23" w:rsidRPr="00E15A23" w:rsidRDefault="00E15A23" w:rsidP="00E15A23">
            <w:pPr>
              <w:widowControl/>
              <w:suppressAutoHyphens w:val="0"/>
              <w:adjustRightInd/>
              <w:spacing w:line="240" w:lineRule="auto"/>
              <w:jc w:val="left"/>
              <w:textAlignment w:val="auto"/>
              <w:rPr>
                <w:i/>
              </w:rPr>
            </w:pPr>
            <w:r w:rsidRPr="00E15A23">
              <w:rPr>
                <w:i/>
              </w:rPr>
              <w:t xml:space="preserve">8 poslancov – prof. Dr. Martin Decký, </w:t>
            </w:r>
          </w:p>
          <w:p w:rsidR="004A0E5D" w:rsidRDefault="00E15A23" w:rsidP="00E15A23">
            <w:pPr>
              <w:widowControl/>
              <w:suppressAutoHyphens w:val="0"/>
              <w:adjustRightInd/>
              <w:spacing w:line="240" w:lineRule="auto"/>
              <w:jc w:val="left"/>
              <w:textAlignment w:val="auto"/>
              <w:rPr>
                <w:i/>
              </w:rPr>
            </w:pPr>
            <w:r w:rsidRPr="00E15A23">
              <w:rPr>
                <w:i/>
              </w:rPr>
              <w:t xml:space="preserve">Mgr. Andrea Dobroňová, Ján Hrazdíra, Ján Hrobárik, </w:t>
            </w:r>
          </w:p>
          <w:p w:rsidR="00E15A23" w:rsidRPr="00E15A23" w:rsidRDefault="00E15A23" w:rsidP="00E15A23">
            <w:pPr>
              <w:widowControl/>
              <w:suppressAutoHyphens w:val="0"/>
              <w:adjustRightInd/>
              <w:spacing w:line="240" w:lineRule="auto"/>
              <w:jc w:val="left"/>
              <w:textAlignment w:val="auto"/>
              <w:rPr>
                <w:i/>
              </w:rPr>
            </w:pPr>
            <w:r w:rsidRPr="00E15A23">
              <w:rPr>
                <w:i/>
              </w:rPr>
              <w:t xml:space="preserve">Mgr. Ľubomír Klimo, Bibiána Odváhová, </w:t>
            </w:r>
          </w:p>
          <w:p w:rsidR="00E15A23" w:rsidRPr="00E15A23" w:rsidRDefault="00E15A23" w:rsidP="00E15A23">
            <w:pPr>
              <w:widowControl/>
              <w:suppressAutoHyphens w:val="0"/>
              <w:adjustRightInd/>
              <w:spacing w:line="240" w:lineRule="auto"/>
              <w:jc w:val="left"/>
              <w:textAlignment w:val="auto"/>
              <w:rPr>
                <w:i/>
              </w:rPr>
            </w:pPr>
            <w:r w:rsidRPr="00E15A23">
              <w:rPr>
                <w:i/>
              </w:rPr>
              <w:t>Marta Rašovcová, Marián Žoldák</w:t>
            </w:r>
          </w:p>
        </w:tc>
      </w:tr>
      <w:tr w:rsidR="00E15A23" w:rsidRPr="00E15A23" w:rsidTr="002B1080">
        <w:tc>
          <w:tcPr>
            <w:tcW w:w="3369" w:type="dxa"/>
          </w:tcPr>
          <w:p w:rsidR="00E15A23" w:rsidRPr="00E15A23" w:rsidRDefault="00E15A23" w:rsidP="00E15A23">
            <w:pPr>
              <w:widowControl/>
              <w:suppressAutoHyphens w:val="0"/>
              <w:adjustRightInd/>
              <w:spacing w:line="240" w:lineRule="auto"/>
              <w:jc w:val="left"/>
              <w:textAlignment w:val="auto"/>
              <w:rPr>
                <w:i/>
                <w:lang w:eastAsia="sk-SK"/>
              </w:rPr>
            </w:pPr>
            <w:r w:rsidRPr="00E15A23">
              <w:rPr>
                <w:i/>
                <w:lang w:eastAsia="sk-SK"/>
              </w:rPr>
              <w:t>Neprítomní poslanci (menovite):</w:t>
            </w:r>
          </w:p>
        </w:tc>
        <w:tc>
          <w:tcPr>
            <w:tcW w:w="6237" w:type="dxa"/>
          </w:tcPr>
          <w:p w:rsidR="00E15A23" w:rsidRPr="00E15A23" w:rsidRDefault="00E15A23" w:rsidP="00E15A23">
            <w:pPr>
              <w:widowControl/>
              <w:suppressAutoHyphens w:val="0"/>
              <w:adjustRightInd/>
              <w:spacing w:line="240" w:lineRule="auto"/>
              <w:jc w:val="left"/>
              <w:textAlignment w:val="auto"/>
              <w:rPr>
                <w:i/>
              </w:rPr>
            </w:pPr>
            <w:r w:rsidRPr="00E15A23">
              <w:rPr>
                <w:i/>
              </w:rPr>
              <w:t>1 poslanec – Pavol Ballay</w:t>
            </w:r>
          </w:p>
        </w:tc>
      </w:tr>
      <w:tr w:rsidR="00E15A23" w:rsidRPr="00E15A23" w:rsidTr="002B1080">
        <w:tc>
          <w:tcPr>
            <w:tcW w:w="3369" w:type="dxa"/>
          </w:tcPr>
          <w:p w:rsidR="00E15A23" w:rsidRPr="00E15A23" w:rsidRDefault="00E15A23" w:rsidP="00E15A23">
            <w:pPr>
              <w:widowControl/>
              <w:suppressAutoHyphens w:val="0"/>
              <w:adjustRightInd/>
              <w:spacing w:line="240" w:lineRule="auto"/>
              <w:jc w:val="left"/>
              <w:textAlignment w:val="auto"/>
              <w:rPr>
                <w:i/>
                <w:lang w:eastAsia="sk-SK"/>
              </w:rPr>
            </w:pPr>
            <w:r w:rsidRPr="00E15A23">
              <w:rPr>
                <w:i/>
                <w:lang w:eastAsia="sk-SK"/>
              </w:rPr>
              <w:t>Hlasovali za (menovite):</w:t>
            </w:r>
          </w:p>
        </w:tc>
        <w:tc>
          <w:tcPr>
            <w:tcW w:w="6237" w:type="dxa"/>
          </w:tcPr>
          <w:p w:rsidR="00E15A23" w:rsidRPr="00E15A23" w:rsidRDefault="00E15A23" w:rsidP="00E15A23">
            <w:pPr>
              <w:widowControl/>
              <w:suppressAutoHyphens w:val="0"/>
              <w:adjustRightInd/>
              <w:spacing w:line="240" w:lineRule="auto"/>
              <w:jc w:val="left"/>
              <w:textAlignment w:val="auto"/>
              <w:rPr>
                <w:i/>
              </w:rPr>
            </w:pPr>
            <w:r w:rsidRPr="00E15A23">
              <w:rPr>
                <w:i/>
              </w:rPr>
              <w:t xml:space="preserve">8 poslancov – prof. Dr. Martin Decký, </w:t>
            </w:r>
          </w:p>
          <w:p w:rsidR="004A0E5D" w:rsidRDefault="00E15A23" w:rsidP="00E15A23">
            <w:pPr>
              <w:widowControl/>
              <w:suppressAutoHyphens w:val="0"/>
              <w:adjustRightInd/>
              <w:spacing w:line="240" w:lineRule="auto"/>
              <w:jc w:val="left"/>
              <w:textAlignment w:val="auto"/>
              <w:rPr>
                <w:i/>
              </w:rPr>
            </w:pPr>
            <w:r w:rsidRPr="00E15A23">
              <w:rPr>
                <w:i/>
              </w:rPr>
              <w:t xml:space="preserve">Mgr. Andrea Dobroňová, Ján Hrazdíra, Ján Hrobárik, </w:t>
            </w:r>
          </w:p>
          <w:p w:rsidR="00E15A23" w:rsidRPr="00E15A23" w:rsidRDefault="00E15A23" w:rsidP="00E15A23">
            <w:pPr>
              <w:widowControl/>
              <w:suppressAutoHyphens w:val="0"/>
              <w:adjustRightInd/>
              <w:spacing w:line="240" w:lineRule="auto"/>
              <w:jc w:val="left"/>
              <w:textAlignment w:val="auto"/>
              <w:rPr>
                <w:i/>
              </w:rPr>
            </w:pPr>
            <w:r w:rsidRPr="00E15A23">
              <w:rPr>
                <w:i/>
              </w:rPr>
              <w:t xml:space="preserve">Mgr. Ľubomír Klimo, Bibiána Odváhová, </w:t>
            </w:r>
          </w:p>
          <w:p w:rsidR="00E15A23" w:rsidRPr="00E15A23" w:rsidRDefault="00E15A23" w:rsidP="00E15A23">
            <w:pPr>
              <w:widowControl/>
              <w:suppressAutoHyphens w:val="0"/>
              <w:adjustRightInd/>
              <w:spacing w:line="240" w:lineRule="auto"/>
              <w:jc w:val="left"/>
              <w:textAlignment w:val="auto"/>
              <w:rPr>
                <w:i/>
                <w:lang w:eastAsia="sk-SK"/>
              </w:rPr>
            </w:pPr>
            <w:r w:rsidRPr="00E15A23">
              <w:rPr>
                <w:i/>
              </w:rPr>
              <w:t>Marta Rašovcová, Marián Žoldák</w:t>
            </w:r>
          </w:p>
        </w:tc>
      </w:tr>
      <w:tr w:rsidR="00E15A23" w:rsidRPr="00E15A23" w:rsidTr="002B1080">
        <w:tc>
          <w:tcPr>
            <w:tcW w:w="3369" w:type="dxa"/>
          </w:tcPr>
          <w:p w:rsidR="00E15A23" w:rsidRPr="00E15A23" w:rsidRDefault="00E15A23" w:rsidP="00E15A23">
            <w:pPr>
              <w:widowControl/>
              <w:suppressAutoHyphens w:val="0"/>
              <w:adjustRightInd/>
              <w:spacing w:line="240" w:lineRule="auto"/>
              <w:jc w:val="left"/>
              <w:textAlignment w:val="auto"/>
              <w:rPr>
                <w:i/>
                <w:lang w:eastAsia="sk-SK"/>
              </w:rPr>
            </w:pPr>
            <w:r w:rsidRPr="00E15A23">
              <w:rPr>
                <w:i/>
                <w:lang w:eastAsia="sk-SK"/>
              </w:rPr>
              <w:t xml:space="preserve">                proti (menovite):</w:t>
            </w:r>
          </w:p>
        </w:tc>
        <w:tc>
          <w:tcPr>
            <w:tcW w:w="6237" w:type="dxa"/>
          </w:tcPr>
          <w:p w:rsidR="00E15A23" w:rsidRPr="00E15A23" w:rsidRDefault="00E15A23" w:rsidP="00E15A23">
            <w:pPr>
              <w:widowControl/>
              <w:suppressAutoHyphens w:val="0"/>
              <w:adjustRightInd/>
              <w:spacing w:line="240" w:lineRule="auto"/>
              <w:jc w:val="left"/>
              <w:textAlignment w:val="auto"/>
              <w:rPr>
                <w:i/>
                <w:lang w:eastAsia="sk-SK"/>
              </w:rPr>
            </w:pPr>
            <w:r w:rsidRPr="00E15A23">
              <w:rPr>
                <w:i/>
              </w:rPr>
              <w:t>0 poslancov</w:t>
            </w:r>
          </w:p>
        </w:tc>
      </w:tr>
      <w:tr w:rsidR="00E15A23" w:rsidRPr="00E15A23" w:rsidTr="002B1080">
        <w:tc>
          <w:tcPr>
            <w:tcW w:w="3369" w:type="dxa"/>
          </w:tcPr>
          <w:p w:rsidR="00E15A23" w:rsidRPr="00E15A23" w:rsidRDefault="00E15A23" w:rsidP="00E15A23">
            <w:pPr>
              <w:widowControl/>
              <w:suppressAutoHyphens w:val="0"/>
              <w:adjustRightInd/>
              <w:spacing w:line="240" w:lineRule="auto"/>
              <w:jc w:val="left"/>
              <w:textAlignment w:val="auto"/>
              <w:rPr>
                <w:i/>
                <w:lang w:eastAsia="sk-SK"/>
              </w:rPr>
            </w:pPr>
            <w:r w:rsidRPr="00E15A23">
              <w:rPr>
                <w:i/>
                <w:lang w:eastAsia="sk-SK"/>
              </w:rPr>
              <w:t xml:space="preserve">                zdržali sa (menovite):</w:t>
            </w:r>
          </w:p>
        </w:tc>
        <w:tc>
          <w:tcPr>
            <w:tcW w:w="6237" w:type="dxa"/>
          </w:tcPr>
          <w:p w:rsidR="00E15A23" w:rsidRPr="00E15A23" w:rsidRDefault="00E15A23" w:rsidP="00E15A23">
            <w:pPr>
              <w:widowControl/>
              <w:suppressAutoHyphens w:val="0"/>
              <w:adjustRightInd/>
              <w:spacing w:line="240" w:lineRule="auto"/>
              <w:jc w:val="left"/>
              <w:textAlignment w:val="auto"/>
              <w:rPr>
                <w:i/>
                <w:lang w:eastAsia="sk-SK"/>
              </w:rPr>
            </w:pPr>
            <w:r w:rsidRPr="00E15A23">
              <w:rPr>
                <w:i/>
                <w:lang w:eastAsia="sk-SK"/>
              </w:rPr>
              <w:t>0 poslancov</w:t>
            </w:r>
          </w:p>
        </w:tc>
      </w:tr>
    </w:tbl>
    <w:p w:rsidR="00E15A23" w:rsidRDefault="00E15A23" w:rsidP="0011303D">
      <w:pPr>
        <w:pStyle w:val="Zkladntext"/>
        <w:spacing w:line="240" w:lineRule="auto"/>
        <w:ind w:left="720"/>
        <w:rPr>
          <w:bCs/>
        </w:rPr>
      </w:pPr>
    </w:p>
    <w:p w:rsidR="00E15A23" w:rsidRDefault="00E15A23" w:rsidP="00E15A23">
      <w:pPr>
        <w:pStyle w:val="Zkladntext"/>
        <w:spacing w:line="240" w:lineRule="auto"/>
        <w:rPr>
          <w:bCs/>
        </w:rPr>
      </w:pPr>
      <w:r>
        <w:rPr>
          <w:bCs/>
        </w:rPr>
        <w:t>V ďalšom bode na zasadnutí komisie sa pre</w:t>
      </w:r>
      <w:r w:rsidR="00323B80">
        <w:rPr>
          <w:bCs/>
        </w:rPr>
        <w:t>jednávalo určenie najnižších cien prebytočného hnuteľného majetku (v zátvorke je uvedená najnižšia cena):</w:t>
      </w:r>
    </w:p>
    <w:p w:rsidR="00323B80" w:rsidRDefault="00323B80" w:rsidP="00323B80">
      <w:pPr>
        <w:pStyle w:val="Zkladntext"/>
        <w:numPr>
          <w:ilvl w:val="0"/>
          <w:numId w:val="44"/>
        </w:numPr>
        <w:spacing w:line="240" w:lineRule="auto"/>
        <w:rPr>
          <w:bCs/>
        </w:rPr>
      </w:pPr>
      <w:r>
        <w:rPr>
          <w:bCs/>
        </w:rPr>
        <w:t>výsuvný rebrík (200 €),</w:t>
      </w:r>
    </w:p>
    <w:p w:rsidR="00323B80" w:rsidRDefault="00323B80" w:rsidP="00323B80">
      <w:pPr>
        <w:pStyle w:val="Zkladntext"/>
        <w:numPr>
          <w:ilvl w:val="0"/>
          <w:numId w:val="44"/>
        </w:numPr>
        <w:spacing w:line="240" w:lineRule="auto"/>
        <w:rPr>
          <w:bCs/>
        </w:rPr>
      </w:pPr>
      <w:r>
        <w:rPr>
          <w:bCs/>
        </w:rPr>
        <w:t>bager DH 112 (4500 €),</w:t>
      </w:r>
    </w:p>
    <w:p w:rsidR="00323B80" w:rsidRDefault="00323B80" w:rsidP="00323B80">
      <w:pPr>
        <w:pStyle w:val="Zkladntext"/>
        <w:numPr>
          <w:ilvl w:val="0"/>
          <w:numId w:val="44"/>
        </w:numPr>
        <w:spacing w:line="240" w:lineRule="auto"/>
        <w:rPr>
          <w:bCs/>
        </w:rPr>
      </w:pPr>
      <w:r>
        <w:rPr>
          <w:bCs/>
        </w:rPr>
        <w:t>Škoda Fabia combi (250 €),</w:t>
      </w:r>
    </w:p>
    <w:p w:rsidR="00323B80" w:rsidRDefault="00323B80" w:rsidP="00323B80">
      <w:pPr>
        <w:pStyle w:val="Zkladntext"/>
        <w:numPr>
          <w:ilvl w:val="0"/>
          <w:numId w:val="44"/>
        </w:numPr>
        <w:spacing w:line="240" w:lineRule="auto"/>
        <w:rPr>
          <w:bCs/>
        </w:rPr>
      </w:pPr>
      <w:r>
        <w:rPr>
          <w:bCs/>
        </w:rPr>
        <w:t>Avia a31 (1000 €)</w:t>
      </w:r>
    </w:p>
    <w:p w:rsidR="00323B80" w:rsidRDefault="00323B80" w:rsidP="00323B80">
      <w:pPr>
        <w:pStyle w:val="Zkladntext"/>
        <w:numPr>
          <w:ilvl w:val="0"/>
          <w:numId w:val="44"/>
        </w:numPr>
        <w:spacing w:line="240" w:lineRule="auto"/>
        <w:rPr>
          <w:bCs/>
        </w:rPr>
      </w:pPr>
      <w:r>
        <w:rPr>
          <w:bCs/>
        </w:rPr>
        <w:t>dvojnápravová vlečka 9T (2500 €).</w:t>
      </w:r>
    </w:p>
    <w:p w:rsidR="00323B80" w:rsidRDefault="00323B80" w:rsidP="00323B80">
      <w:pPr>
        <w:pStyle w:val="Zkladntext"/>
        <w:spacing w:line="240" w:lineRule="auto"/>
        <w:ind w:left="720"/>
        <w:rPr>
          <w:bCs/>
        </w:rPr>
      </w:pPr>
      <w:r>
        <w:rPr>
          <w:bCs/>
        </w:rPr>
        <w:t xml:space="preserve">Minimálne ceny boli odporúčané na základe internetového prieskumu na portáli </w:t>
      </w:r>
      <w:hyperlink r:id="rId9" w:history="1">
        <w:r w:rsidRPr="000051AB">
          <w:rPr>
            <w:rStyle w:val="Hypertextovprepojenie"/>
            <w:bCs/>
          </w:rPr>
          <w:t>www.bazos.sk</w:t>
        </w:r>
      </w:hyperlink>
      <w:r>
        <w:rPr>
          <w:bCs/>
        </w:rPr>
        <w:t xml:space="preserve"> dňa 10. 04. 2024. Celkovo bol posúdený technický stav strojov, ďalšia možnosť využitia pre obec a predpokladané náklady na funkčnosť, obnovu a udržateľnosť.</w:t>
      </w:r>
    </w:p>
    <w:p w:rsidR="00323B80" w:rsidRDefault="00323B80" w:rsidP="00323B80">
      <w:pPr>
        <w:pStyle w:val="Zkladntext"/>
        <w:spacing w:line="240" w:lineRule="auto"/>
        <w:ind w:left="720"/>
        <w:rPr>
          <w:bCs/>
        </w:rPr>
      </w:pPr>
      <w:r>
        <w:rPr>
          <w:bCs/>
        </w:rPr>
        <w:t>Predaj prebytočného majetku bude zverejnený aj v týždenníku.</w:t>
      </w:r>
    </w:p>
    <w:p w:rsidR="00323B80" w:rsidRPr="00323B80" w:rsidRDefault="00323B80" w:rsidP="00323B80">
      <w:pPr>
        <w:pStyle w:val="Zkladntext"/>
        <w:spacing w:line="240" w:lineRule="auto"/>
        <w:ind w:left="720"/>
        <w:rPr>
          <w:bCs/>
        </w:rPr>
      </w:pPr>
      <w:r>
        <w:rPr>
          <w:bCs/>
        </w:rPr>
        <w:t>Poslanci s predajom prebytočného hnuteľného majetku súhlasili a pristúpili k hlasovaniu.</w:t>
      </w:r>
    </w:p>
    <w:p w:rsidR="00E15A23" w:rsidRDefault="00E15A23" w:rsidP="00E15A23">
      <w:pPr>
        <w:pStyle w:val="Zkladntext"/>
        <w:spacing w:line="240" w:lineRule="auto"/>
        <w:rPr>
          <w:bCs/>
        </w:rPr>
      </w:pPr>
    </w:p>
    <w:p w:rsidR="00BC00BB" w:rsidRPr="00BC00BB" w:rsidRDefault="00BC00BB" w:rsidP="00BC00BB">
      <w:pPr>
        <w:widowControl/>
        <w:suppressAutoHyphens w:val="0"/>
        <w:adjustRightInd/>
        <w:spacing w:line="240" w:lineRule="auto"/>
        <w:jc w:val="left"/>
        <w:textAlignment w:val="auto"/>
        <w:rPr>
          <w:i/>
          <w:lang w:eastAsia="sk-SK"/>
        </w:rPr>
      </w:pPr>
    </w:p>
    <w:p w:rsidR="00BC00BB" w:rsidRPr="00BC00BB" w:rsidRDefault="00BC00BB" w:rsidP="00BC00BB">
      <w:pPr>
        <w:widowControl/>
        <w:shd w:val="clear" w:color="auto" w:fill="8DB3E2"/>
        <w:adjustRightInd/>
        <w:spacing w:line="240" w:lineRule="auto"/>
        <w:jc w:val="left"/>
        <w:textAlignment w:val="auto"/>
        <w:rPr>
          <w:i/>
        </w:rPr>
      </w:pPr>
      <w:r w:rsidRPr="00BC00BB">
        <w:rPr>
          <w:b/>
          <w:i/>
        </w:rPr>
        <w:t>Uznesenie č. 90/2024</w:t>
      </w:r>
    </w:p>
    <w:p w:rsidR="00BC00BB" w:rsidRPr="00BC00BB" w:rsidRDefault="00BC00BB" w:rsidP="00BC00BB">
      <w:pPr>
        <w:widowControl/>
        <w:adjustRightInd/>
        <w:spacing w:line="240" w:lineRule="auto"/>
        <w:jc w:val="left"/>
        <w:textAlignment w:val="auto"/>
        <w:rPr>
          <w:i/>
          <w:u w:val="single"/>
        </w:rPr>
      </w:pPr>
      <w:r w:rsidRPr="00BC00BB">
        <w:rPr>
          <w:i/>
        </w:rPr>
        <w:t xml:space="preserve">Obecné zastupiteľstvo v Dolnom Hričove </w:t>
      </w:r>
    </w:p>
    <w:p w:rsidR="00BC00BB" w:rsidRPr="00BC00BB" w:rsidRDefault="00BC00BB" w:rsidP="00BC00BB">
      <w:pPr>
        <w:autoSpaceDN w:val="0"/>
        <w:adjustRightInd/>
        <w:spacing w:line="240" w:lineRule="auto"/>
        <w:rPr>
          <w:bCs/>
          <w:i/>
          <w:kern w:val="3"/>
          <w:u w:val="single"/>
          <w:lang w:eastAsia="sk-SK"/>
        </w:rPr>
      </w:pPr>
      <w:r w:rsidRPr="00BC00BB">
        <w:rPr>
          <w:bCs/>
          <w:i/>
          <w:kern w:val="3"/>
          <w:u w:val="single"/>
          <w:lang w:eastAsia="sk-SK"/>
        </w:rPr>
        <w:t xml:space="preserve">schvaľuje </w:t>
      </w:r>
    </w:p>
    <w:p w:rsidR="00B02E15" w:rsidRPr="00B02E15" w:rsidRDefault="00B02E15" w:rsidP="00B02E15">
      <w:pPr>
        <w:autoSpaceDN w:val="0"/>
        <w:adjustRightInd/>
        <w:spacing w:line="240" w:lineRule="auto"/>
        <w:jc w:val="left"/>
        <w:rPr>
          <w:bCs/>
          <w:i/>
          <w:kern w:val="3"/>
          <w:lang w:eastAsia="sk-SK"/>
        </w:rPr>
      </w:pPr>
      <w:r w:rsidRPr="00B02E15">
        <w:rPr>
          <w:bCs/>
          <w:i/>
          <w:kern w:val="3"/>
          <w:lang w:eastAsia="sk-SK"/>
        </w:rPr>
        <w:t>vyhlásenie obchodnej verejnej súťaže</w:t>
      </w:r>
    </w:p>
    <w:p w:rsidR="00B02E15" w:rsidRPr="00B02E15" w:rsidRDefault="00B02E15" w:rsidP="00B02E15">
      <w:pPr>
        <w:autoSpaceDN w:val="0"/>
        <w:adjustRightInd/>
        <w:spacing w:line="240" w:lineRule="auto"/>
        <w:rPr>
          <w:i/>
          <w:kern w:val="3"/>
          <w:shd w:val="clear" w:color="auto" w:fill="FBFBFB"/>
          <w:lang w:eastAsia="sk-SK"/>
        </w:rPr>
      </w:pPr>
      <w:r w:rsidRPr="00B02E15">
        <w:rPr>
          <w:i/>
          <w:kern w:val="3"/>
          <w:shd w:val="clear" w:color="auto" w:fill="FBFBFB"/>
          <w:lang w:eastAsia="sk-SK"/>
        </w:rPr>
        <w:t>o najvhodnejší návrh na uzavretie kúpnej zmluvy resp. kúpnych zmlúv na nasledovné prebytočné hnuteľné veci vo vlastníctve obce Dolný Hričov a to:</w:t>
      </w:r>
    </w:p>
    <w:p w:rsidR="00B02E15" w:rsidRPr="00B02E15" w:rsidRDefault="00B02E15" w:rsidP="00B02E15">
      <w:pPr>
        <w:numPr>
          <w:ilvl w:val="0"/>
          <w:numId w:val="47"/>
        </w:numPr>
        <w:autoSpaceDN w:val="0"/>
        <w:adjustRightInd/>
        <w:spacing w:line="240" w:lineRule="auto"/>
        <w:jc w:val="left"/>
        <w:rPr>
          <w:i/>
          <w:kern w:val="3"/>
          <w:shd w:val="clear" w:color="auto" w:fill="FBFBFB"/>
          <w:lang w:eastAsia="sk-SK"/>
        </w:rPr>
      </w:pPr>
      <w:r w:rsidRPr="00B02E15">
        <w:rPr>
          <w:i/>
          <w:kern w:val="3"/>
          <w:shd w:val="clear" w:color="auto" w:fill="FBFBFB"/>
          <w:lang w:eastAsia="sk-SK"/>
        </w:rPr>
        <w:t>výsuvný rebrík, výrobné číslo: 8211249</w:t>
      </w:r>
    </w:p>
    <w:p w:rsidR="00B02E15" w:rsidRPr="00B02E15" w:rsidRDefault="00B02E15" w:rsidP="00B02E15">
      <w:pPr>
        <w:numPr>
          <w:ilvl w:val="0"/>
          <w:numId w:val="47"/>
        </w:numPr>
        <w:autoSpaceDN w:val="0"/>
        <w:adjustRightInd/>
        <w:spacing w:line="240" w:lineRule="auto"/>
        <w:jc w:val="left"/>
        <w:rPr>
          <w:i/>
          <w:kern w:val="3"/>
          <w:shd w:val="clear" w:color="auto" w:fill="FBFBFB"/>
          <w:lang w:eastAsia="sk-SK"/>
        </w:rPr>
      </w:pPr>
      <w:r w:rsidRPr="00B02E15">
        <w:rPr>
          <w:i/>
          <w:kern w:val="3"/>
          <w:shd w:val="clear" w:color="auto" w:fill="FBFBFB"/>
          <w:lang w:eastAsia="sk-SK"/>
        </w:rPr>
        <w:t>DH 112 bager, výrobné číslo: 3422-KK</w:t>
      </w:r>
    </w:p>
    <w:p w:rsidR="00B02E15" w:rsidRPr="00B02E15" w:rsidRDefault="00B02E15" w:rsidP="00B02E15">
      <w:pPr>
        <w:numPr>
          <w:ilvl w:val="0"/>
          <w:numId w:val="47"/>
        </w:numPr>
        <w:autoSpaceDN w:val="0"/>
        <w:adjustRightInd/>
        <w:spacing w:line="240" w:lineRule="auto"/>
        <w:jc w:val="left"/>
        <w:rPr>
          <w:i/>
          <w:kern w:val="3"/>
          <w:shd w:val="clear" w:color="auto" w:fill="FBFBFB"/>
          <w:lang w:eastAsia="sk-SK"/>
        </w:rPr>
      </w:pPr>
      <w:r w:rsidRPr="00B02E15">
        <w:rPr>
          <w:i/>
          <w:kern w:val="3"/>
          <w:shd w:val="clear" w:color="auto" w:fill="FBFBFB"/>
          <w:lang w:eastAsia="sk-SK"/>
        </w:rPr>
        <w:t>Škoda Fabia Combi, výrobné číslo: VIN TMBHX46Y684027792</w:t>
      </w:r>
    </w:p>
    <w:p w:rsidR="00B02E15" w:rsidRPr="00B02E15" w:rsidRDefault="00B02E15" w:rsidP="00B02E15">
      <w:pPr>
        <w:numPr>
          <w:ilvl w:val="0"/>
          <w:numId w:val="47"/>
        </w:numPr>
        <w:autoSpaceDN w:val="0"/>
        <w:adjustRightInd/>
        <w:spacing w:line="240" w:lineRule="auto"/>
        <w:jc w:val="left"/>
        <w:rPr>
          <w:i/>
          <w:kern w:val="3"/>
          <w:shd w:val="clear" w:color="auto" w:fill="FBFBFB"/>
          <w:lang w:eastAsia="sk-SK"/>
        </w:rPr>
      </w:pPr>
      <w:r w:rsidRPr="00B02E15">
        <w:rPr>
          <w:i/>
          <w:kern w:val="3"/>
          <w:shd w:val="clear" w:color="auto" w:fill="FBFBFB"/>
          <w:lang w:eastAsia="sk-SK"/>
        </w:rPr>
        <w:t>AVIA A31, výrobné číslo: neidentifikovateľné. </w:t>
      </w:r>
    </w:p>
    <w:p w:rsidR="00B02E15" w:rsidRPr="00B02E15" w:rsidRDefault="00B02E15" w:rsidP="00B02E15">
      <w:pPr>
        <w:numPr>
          <w:ilvl w:val="0"/>
          <w:numId w:val="47"/>
        </w:numPr>
        <w:autoSpaceDN w:val="0"/>
        <w:adjustRightInd/>
        <w:spacing w:line="240" w:lineRule="auto"/>
        <w:jc w:val="left"/>
        <w:rPr>
          <w:i/>
          <w:kern w:val="3"/>
          <w:shd w:val="clear" w:color="auto" w:fill="FBFBFB"/>
          <w:lang w:eastAsia="sk-SK"/>
        </w:rPr>
      </w:pPr>
      <w:r w:rsidRPr="00B02E15">
        <w:rPr>
          <w:i/>
          <w:kern w:val="3"/>
          <w:shd w:val="clear" w:color="auto" w:fill="FBFBFB"/>
          <w:lang w:eastAsia="sk-SK"/>
        </w:rPr>
        <w:t>9 tonová dvojnápravová vlečka, výrobné číslo: 4976.</w:t>
      </w:r>
    </w:p>
    <w:p w:rsidR="00B02E15" w:rsidRPr="00B02E15" w:rsidRDefault="00B02E15" w:rsidP="00B02E15">
      <w:pPr>
        <w:autoSpaceDN w:val="0"/>
        <w:adjustRightInd/>
        <w:spacing w:line="240" w:lineRule="auto"/>
        <w:rPr>
          <w:i/>
          <w:kern w:val="3"/>
          <w:shd w:val="clear" w:color="auto" w:fill="FBFBFB"/>
          <w:lang w:eastAsia="sk-SK"/>
        </w:rPr>
      </w:pPr>
      <w:r w:rsidRPr="00B02E15">
        <w:rPr>
          <w:i/>
          <w:kern w:val="3"/>
          <w:shd w:val="clear" w:color="auto" w:fill="FBFBFB"/>
          <w:lang w:eastAsia="sk-SK"/>
        </w:rPr>
        <w:t>za nasledovných podmienok:</w:t>
      </w:r>
    </w:p>
    <w:p w:rsidR="00B02E15" w:rsidRPr="00B02E15" w:rsidRDefault="00B02E15" w:rsidP="00B02E15">
      <w:pPr>
        <w:autoSpaceDN w:val="0"/>
        <w:adjustRightInd/>
        <w:spacing w:line="240" w:lineRule="auto"/>
        <w:rPr>
          <w:i/>
          <w:kern w:val="3"/>
          <w:shd w:val="clear" w:color="auto" w:fill="FBFBFB"/>
          <w:lang w:eastAsia="sk-SK"/>
        </w:rPr>
      </w:pPr>
    </w:p>
    <w:p w:rsidR="00B02E15" w:rsidRPr="00B02E15" w:rsidRDefault="00B02E15" w:rsidP="00B02E15">
      <w:pPr>
        <w:widowControl/>
        <w:numPr>
          <w:ilvl w:val="0"/>
          <w:numId w:val="48"/>
        </w:numPr>
        <w:suppressAutoHyphens w:val="0"/>
        <w:autoSpaceDN w:val="0"/>
        <w:adjustRightInd/>
        <w:spacing w:line="259" w:lineRule="auto"/>
        <w:contextualSpacing/>
        <w:jc w:val="left"/>
        <w:textAlignment w:val="auto"/>
        <w:rPr>
          <w:rFonts w:eastAsia="Calibri"/>
          <w:bCs/>
          <w:i/>
          <w:kern w:val="3"/>
        </w:rPr>
      </w:pPr>
      <w:r w:rsidRPr="00B02E15">
        <w:rPr>
          <w:rFonts w:eastAsia="Calibri"/>
          <w:bCs/>
          <w:i/>
          <w:kern w:val="3"/>
        </w:rPr>
        <w:t>Navrhovateľom (záujemcom) môže byť právnická osoba alebo fyzická osoba – podnikateľ alebo fyzická osoba,</w:t>
      </w:r>
    </w:p>
    <w:p w:rsidR="00B02E15" w:rsidRPr="00B02E15" w:rsidRDefault="00B02E15" w:rsidP="00B02E15">
      <w:pPr>
        <w:widowControl/>
        <w:autoSpaceDN w:val="0"/>
        <w:adjustRightInd/>
        <w:spacing w:line="276" w:lineRule="auto"/>
        <w:ind w:left="360"/>
        <w:rPr>
          <w:rFonts w:eastAsia="Calibri"/>
          <w:bCs/>
          <w:i/>
          <w:kern w:val="3"/>
        </w:rPr>
      </w:pPr>
    </w:p>
    <w:p w:rsidR="00B02E15" w:rsidRPr="00B02E15" w:rsidRDefault="00B02E15" w:rsidP="00B02E15">
      <w:pPr>
        <w:widowControl/>
        <w:numPr>
          <w:ilvl w:val="0"/>
          <w:numId w:val="48"/>
        </w:numPr>
        <w:suppressAutoHyphens w:val="0"/>
        <w:autoSpaceDN w:val="0"/>
        <w:adjustRightInd/>
        <w:spacing w:line="259" w:lineRule="auto"/>
        <w:contextualSpacing/>
        <w:jc w:val="left"/>
        <w:textAlignment w:val="auto"/>
        <w:rPr>
          <w:rFonts w:eastAsia="Calibri"/>
          <w:bCs/>
          <w:i/>
          <w:kern w:val="3"/>
        </w:rPr>
      </w:pPr>
      <w:r w:rsidRPr="00B02E15">
        <w:rPr>
          <w:rFonts w:eastAsia="Calibri"/>
          <w:bCs/>
          <w:i/>
          <w:kern w:val="3"/>
        </w:rPr>
        <w:lastRenderedPageBreak/>
        <w:t>Minimálna kúpna cena za jednotlívé položky je nasledovná:</w:t>
      </w:r>
    </w:p>
    <w:p w:rsidR="00B02E15" w:rsidRPr="00B02E15" w:rsidRDefault="00B02E15" w:rsidP="00B02E15">
      <w:pPr>
        <w:widowControl/>
        <w:numPr>
          <w:ilvl w:val="1"/>
          <w:numId w:val="48"/>
        </w:numPr>
        <w:suppressAutoHyphens w:val="0"/>
        <w:autoSpaceDN w:val="0"/>
        <w:adjustRightInd/>
        <w:spacing w:line="259" w:lineRule="auto"/>
        <w:contextualSpacing/>
        <w:jc w:val="left"/>
        <w:textAlignment w:val="auto"/>
        <w:rPr>
          <w:rFonts w:eastAsia="Calibri"/>
          <w:bCs/>
          <w:i/>
          <w:kern w:val="3"/>
        </w:rPr>
      </w:pPr>
      <w:r w:rsidRPr="00B02E15">
        <w:rPr>
          <w:rFonts w:eastAsia="Calibri"/>
          <w:bCs/>
          <w:i/>
          <w:kern w:val="3"/>
        </w:rPr>
        <w:t xml:space="preserve">výsuvný rebrík, výrobné číslo: </w:t>
      </w:r>
      <w:r w:rsidRPr="00B02E15">
        <w:rPr>
          <w:rFonts w:eastAsia="Calibri"/>
          <w:i/>
          <w:kern w:val="3"/>
        </w:rPr>
        <w:t>8211249</w:t>
      </w:r>
      <w:r w:rsidRPr="00B02E15">
        <w:rPr>
          <w:rFonts w:eastAsia="Calibri"/>
          <w:bCs/>
          <w:i/>
          <w:kern w:val="3"/>
        </w:rPr>
        <w:t>, min. kúpna cena: 200,- EUR</w:t>
      </w:r>
    </w:p>
    <w:p w:rsidR="00B02E15" w:rsidRPr="00B02E15" w:rsidRDefault="00B02E15" w:rsidP="00B02E15">
      <w:pPr>
        <w:widowControl/>
        <w:numPr>
          <w:ilvl w:val="1"/>
          <w:numId w:val="48"/>
        </w:numPr>
        <w:suppressAutoHyphens w:val="0"/>
        <w:autoSpaceDN w:val="0"/>
        <w:adjustRightInd/>
        <w:spacing w:line="259" w:lineRule="auto"/>
        <w:contextualSpacing/>
        <w:jc w:val="left"/>
        <w:textAlignment w:val="auto"/>
        <w:rPr>
          <w:rFonts w:eastAsia="Calibri"/>
          <w:bCs/>
          <w:i/>
          <w:kern w:val="3"/>
        </w:rPr>
      </w:pPr>
      <w:r w:rsidRPr="00B02E15">
        <w:rPr>
          <w:rFonts w:eastAsia="Calibri"/>
          <w:bCs/>
          <w:i/>
          <w:kern w:val="3"/>
        </w:rPr>
        <w:t xml:space="preserve">DH 112 bager, výrobné číslo: </w:t>
      </w:r>
      <w:r w:rsidRPr="00B02E15">
        <w:rPr>
          <w:rFonts w:eastAsia="Calibri"/>
          <w:i/>
          <w:kern w:val="3"/>
        </w:rPr>
        <w:t>3422-KK</w:t>
      </w:r>
      <w:r w:rsidRPr="00B02E15">
        <w:rPr>
          <w:rFonts w:eastAsia="Calibri"/>
          <w:bCs/>
          <w:i/>
          <w:kern w:val="3"/>
        </w:rPr>
        <w:t>, min. kúpna cena: 4.500,- EUR</w:t>
      </w:r>
    </w:p>
    <w:p w:rsidR="00B02E15" w:rsidRPr="00B02E15" w:rsidRDefault="00B02E15" w:rsidP="00B02E15">
      <w:pPr>
        <w:widowControl/>
        <w:numPr>
          <w:ilvl w:val="1"/>
          <w:numId w:val="48"/>
        </w:numPr>
        <w:suppressAutoHyphens w:val="0"/>
        <w:autoSpaceDN w:val="0"/>
        <w:adjustRightInd/>
        <w:spacing w:line="259" w:lineRule="auto"/>
        <w:contextualSpacing/>
        <w:jc w:val="left"/>
        <w:textAlignment w:val="auto"/>
        <w:rPr>
          <w:rFonts w:eastAsia="Calibri"/>
          <w:bCs/>
          <w:i/>
          <w:kern w:val="3"/>
        </w:rPr>
      </w:pPr>
      <w:r w:rsidRPr="00B02E15">
        <w:rPr>
          <w:rFonts w:eastAsia="Calibri"/>
          <w:bCs/>
          <w:i/>
          <w:kern w:val="3"/>
        </w:rPr>
        <w:t>Škoda Fabia Combi, výrobné číslo</w:t>
      </w:r>
      <w:r w:rsidRPr="00B02E15">
        <w:rPr>
          <w:i/>
          <w:kern w:val="3"/>
          <w:shd w:val="clear" w:color="auto" w:fill="FBFBFB"/>
          <w:lang w:eastAsia="sk-SK"/>
        </w:rPr>
        <w:t xml:space="preserve"> </w:t>
      </w:r>
      <w:r w:rsidRPr="00B02E15">
        <w:rPr>
          <w:rFonts w:eastAsia="Calibri"/>
          <w:bCs/>
          <w:i/>
          <w:kern w:val="3"/>
        </w:rPr>
        <w:t>VIN TMBHX46Y684027792, min. kúpna cena:  250,- EUR</w:t>
      </w:r>
    </w:p>
    <w:p w:rsidR="00B02E15" w:rsidRPr="00B02E15" w:rsidRDefault="00B02E15" w:rsidP="00B02E15">
      <w:pPr>
        <w:widowControl/>
        <w:numPr>
          <w:ilvl w:val="1"/>
          <w:numId w:val="48"/>
        </w:numPr>
        <w:suppressAutoHyphens w:val="0"/>
        <w:autoSpaceDN w:val="0"/>
        <w:adjustRightInd/>
        <w:spacing w:line="259" w:lineRule="auto"/>
        <w:contextualSpacing/>
        <w:jc w:val="left"/>
        <w:textAlignment w:val="auto"/>
        <w:rPr>
          <w:rFonts w:eastAsia="Calibri"/>
          <w:bCs/>
          <w:i/>
          <w:kern w:val="3"/>
        </w:rPr>
      </w:pPr>
      <w:r w:rsidRPr="00B02E15">
        <w:rPr>
          <w:rFonts w:eastAsia="Calibri"/>
          <w:bCs/>
          <w:i/>
          <w:kern w:val="3"/>
        </w:rPr>
        <w:t>AVIA A31, výrobné číslo: neidentifikovateľné, min. kúpna cena:  1000,- EUR</w:t>
      </w:r>
    </w:p>
    <w:p w:rsidR="00B02E15" w:rsidRPr="00B02E15" w:rsidRDefault="00B02E15" w:rsidP="00B02E15">
      <w:pPr>
        <w:widowControl/>
        <w:numPr>
          <w:ilvl w:val="1"/>
          <w:numId w:val="48"/>
        </w:numPr>
        <w:suppressAutoHyphens w:val="0"/>
        <w:autoSpaceDN w:val="0"/>
        <w:adjustRightInd/>
        <w:spacing w:line="259" w:lineRule="auto"/>
        <w:contextualSpacing/>
        <w:jc w:val="left"/>
        <w:textAlignment w:val="auto"/>
        <w:rPr>
          <w:rFonts w:eastAsia="Calibri"/>
          <w:bCs/>
          <w:i/>
          <w:kern w:val="3"/>
        </w:rPr>
      </w:pPr>
      <w:r w:rsidRPr="00B02E15">
        <w:rPr>
          <w:rFonts w:eastAsia="Calibri"/>
          <w:bCs/>
          <w:i/>
          <w:kern w:val="3"/>
        </w:rPr>
        <w:t>9 tonová dvojnápravová vlečka, výrobné číslo: 4976, min. kúpna cena:  2.500,- EUR</w:t>
      </w:r>
    </w:p>
    <w:p w:rsidR="00BC00BB" w:rsidRPr="00BC00BB" w:rsidRDefault="00BC00BB" w:rsidP="00BC00BB">
      <w:pPr>
        <w:widowControl/>
        <w:suppressAutoHyphens w:val="0"/>
        <w:adjustRightInd/>
        <w:spacing w:line="259" w:lineRule="auto"/>
        <w:ind w:left="792"/>
        <w:contextualSpacing/>
        <w:textAlignment w:val="auto"/>
        <w:rPr>
          <w:rFonts w:eastAsia="Calibri"/>
          <w:bCs/>
          <w:i/>
          <w:kern w:val="3"/>
        </w:rPr>
      </w:pPr>
    </w:p>
    <w:p w:rsidR="00BC00BB" w:rsidRPr="00BC00BB" w:rsidRDefault="00BC00BB" w:rsidP="00BC00BB">
      <w:pPr>
        <w:widowControl/>
        <w:numPr>
          <w:ilvl w:val="0"/>
          <w:numId w:val="48"/>
        </w:numPr>
        <w:suppressAutoHyphens w:val="0"/>
        <w:autoSpaceDN w:val="0"/>
        <w:adjustRightInd/>
        <w:spacing w:line="259" w:lineRule="auto"/>
        <w:contextualSpacing/>
        <w:textAlignment w:val="auto"/>
        <w:rPr>
          <w:rFonts w:eastAsia="Calibri"/>
          <w:bCs/>
          <w:i/>
          <w:kern w:val="3"/>
        </w:rPr>
      </w:pPr>
      <w:r w:rsidRPr="00BC00BB">
        <w:rPr>
          <w:rFonts w:eastAsia="Calibri"/>
          <w:i/>
          <w:kern w:val="3"/>
        </w:rPr>
        <w:t>Navrhovateľ je povinný zložiť na účet pred podaním návrhu zábezpeku vo výške 100 % z navrhovanej kúpnej ceny na účet SK39 5600 0000 0002 6187 3002. V prípade ak navrhovateľ odmietne uzatvoriť kúpnu zmluvu s vyhlasovateľom súťaže, zábezpeka sa vracia iba vo výške 75 % a výška 25 % predstavuje zmluvnú pokutu za porušenie podmienok obchodnej verejnej súťaže,</w:t>
      </w:r>
    </w:p>
    <w:p w:rsidR="00BC00BB" w:rsidRPr="00BC00BB" w:rsidRDefault="00BC00BB" w:rsidP="00BC00BB">
      <w:pPr>
        <w:widowControl/>
        <w:suppressAutoHyphens w:val="0"/>
        <w:adjustRightInd/>
        <w:spacing w:line="259" w:lineRule="auto"/>
        <w:ind w:left="360"/>
        <w:contextualSpacing/>
        <w:textAlignment w:val="auto"/>
        <w:rPr>
          <w:rFonts w:eastAsia="Calibri"/>
          <w:bCs/>
          <w:i/>
          <w:kern w:val="3"/>
        </w:rPr>
      </w:pPr>
    </w:p>
    <w:p w:rsidR="00BC00BB" w:rsidRPr="00BC00BB" w:rsidRDefault="00BC00BB" w:rsidP="00BC00BB">
      <w:pPr>
        <w:widowControl/>
        <w:numPr>
          <w:ilvl w:val="0"/>
          <w:numId w:val="48"/>
        </w:numPr>
        <w:suppressAutoHyphens w:val="0"/>
        <w:autoSpaceDN w:val="0"/>
        <w:adjustRightInd/>
        <w:spacing w:line="259" w:lineRule="auto"/>
        <w:contextualSpacing/>
        <w:textAlignment w:val="auto"/>
        <w:rPr>
          <w:rFonts w:eastAsia="Calibri"/>
          <w:bCs/>
          <w:i/>
          <w:kern w:val="3"/>
        </w:rPr>
      </w:pPr>
      <w:r w:rsidRPr="00BC00BB">
        <w:rPr>
          <w:rFonts w:eastAsia="Calibri"/>
          <w:i/>
          <w:color w:val="000000"/>
          <w:kern w:val="3"/>
        </w:rPr>
        <w:t>Navrhovateľ je povinný predložiť ponuku na ktorýkoľvek predmet súťaže (hnuteľnú vec) samostatne,</w:t>
      </w:r>
    </w:p>
    <w:p w:rsidR="00BC00BB" w:rsidRPr="00BC00BB" w:rsidRDefault="00BC00BB" w:rsidP="00BC00BB">
      <w:pPr>
        <w:widowControl/>
        <w:autoSpaceDN w:val="0"/>
        <w:adjustRightInd/>
        <w:spacing w:line="276" w:lineRule="auto"/>
        <w:ind w:left="360"/>
        <w:rPr>
          <w:rFonts w:eastAsia="Calibri"/>
          <w:bCs/>
          <w:i/>
          <w:kern w:val="3"/>
        </w:rPr>
      </w:pPr>
    </w:p>
    <w:p w:rsidR="00BC00BB" w:rsidRPr="00BC00BB" w:rsidRDefault="00BC00BB" w:rsidP="00BC00BB">
      <w:pPr>
        <w:widowControl/>
        <w:numPr>
          <w:ilvl w:val="0"/>
          <w:numId w:val="48"/>
        </w:numPr>
        <w:suppressAutoHyphens w:val="0"/>
        <w:autoSpaceDN w:val="0"/>
        <w:adjustRightInd/>
        <w:spacing w:line="259" w:lineRule="auto"/>
        <w:contextualSpacing/>
        <w:textAlignment w:val="auto"/>
        <w:rPr>
          <w:rFonts w:eastAsia="Calibri"/>
          <w:bCs/>
          <w:i/>
          <w:kern w:val="3"/>
        </w:rPr>
      </w:pPr>
      <w:r w:rsidRPr="00BC00BB">
        <w:rPr>
          <w:rFonts w:eastAsia="Calibri"/>
          <w:i/>
          <w:kern w:val="3"/>
        </w:rPr>
        <w:t xml:space="preserve">vyhlasovateľ si vyhradzuje právo zmeniť podmienky súťaže alebo súťaž zrušiť podľa §283 zákona č. 513/1991 Zb. Obchodného zákonníka, </w:t>
      </w:r>
    </w:p>
    <w:p w:rsidR="00BC00BB" w:rsidRPr="00BC00BB" w:rsidRDefault="00BC00BB" w:rsidP="00BC00BB">
      <w:pPr>
        <w:widowControl/>
        <w:autoSpaceDN w:val="0"/>
        <w:adjustRightInd/>
        <w:spacing w:line="276" w:lineRule="auto"/>
        <w:ind w:left="360"/>
        <w:rPr>
          <w:rFonts w:eastAsia="Calibri"/>
          <w:bCs/>
          <w:i/>
          <w:kern w:val="3"/>
        </w:rPr>
      </w:pPr>
    </w:p>
    <w:p w:rsidR="00BC00BB" w:rsidRPr="00BC00BB" w:rsidRDefault="00BC00BB" w:rsidP="00BC00BB">
      <w:pPr>
        <w:widowControl/>
        <w:numPr>
          <w:ilvl w:val="0"/>
          <w:numId w:val="48"/>
        </w:numPr>
        <w:suppressAutoHyphens w:val="0"/>
        <w:autoSpaceDN w:val="0"/>
        <w:adjustRightInd/>
        <w:spacing w:line="259" w:lineRule="auto"/>
        <w:contextualSpacing/>
        <w:textAlignment w:val="auto"/>
        <w:rPr>
          <w:rFonts w:eastAsia="Calibri"/>
          <w:bCs/>
          <w:i/>
          <w:kern w:val="3"/>
        </w:rPr>
      </w:pPr>
      <w:r w:rsidRPr="00BC00BB">
        <w:rPr>
          <w:rFonts w:eastAsia="Calibri"/>
          <w:i/>
          <w:kern w:val="3"/>
        </w:rPr>
        <w:t xml:space="preserve">vyhlasovateľ si vyhradzuje právo odmietnuť všetky predložené návrhy (§ 287 ods. 2 zákona č. 513/1991 Zb. Obchodného zákonníka) a ukončiť obchodnú verejnú súťaž bez výberu súťažného návrhu, </w:t>
      </w:r>
    </w:p>
    <w:p w:rsidR="00BC00BB" w:rsidRPr="00BC00BB" w:rsidRDefault="00BC00BB" w:rsidP="00BC00BB">
      <w:pPr>
        <w:widowControl/>
        <w:autoSpaceDN w:val="0"/>
        <w:adjustRightInd/>
        <w:spacing w:line="276" w:lineRule="auto"/>
        <w:ind w:left="360"/>
        <w:rPr>
          <w:rFonts w:eastAsia="Calibri"/>
          <w:bCs/>
          <w:i/>
          <w:kern w:val="3"/>
        </w:rPr>
      </w:pPr>
    </w:p>
    <w:p w:rsidR="00BC00BB" w:rsidRPr="00BC00BB" w:rsidRDefault="00BC00BB" w:rsidP="00BC00BB">
      <w:pPr>
        <w:widowControl/>
        <w:numPr>
          <w:ilvl w:val="0"/>
          <w:numId w:val="48"/>
        </w:numPr>
        <w:suppressAutoHyphens w:val="0"/>
        <w:autoSpaceDN w:val="0"/>
        <w:adjustRightInd/>
        <w:spacing w:line="259" w:lineRule="auto"/>
        <w:contextualSpacing/>
        <w:textAlignment w:val="auto"/>
        <w:rPr>
          <w:rFonts w:eastAsia="Calibri"/>
          <w:bCs/>
          <w:i/>
          <w:kern w:val="3"/>
        </w:rPr>
      </w:pPr>
      <w:r w:rsidRPr="00BC00BB">
        <w:rPr>
          <w:rFonts w:eastAsia="Calibri"/>
          <w:i/>
          <w:kern w:val="3"/>
        </w:rPr>
        <w:t>návrh nemožno odvolať po jeho doručení vyhlasovateľovi,</w:t>
      </w:r>
    </w:p>
    <w:p w:rsidR="00BC00BB" w:rsidRPr="00BC00BB" w:rsidRDefault="00BC00BB" w:rsidP="00BC00BB">
      <w:pPr>
        <w:widowControl/>
        <w:autoSpaceDN w:val="0"/>
        <w:adjustRightInd/>
        <w:spacing w:line="276" w:lineRule="auto"/>
        <w:ind w:left="360"/>
        <w:rPr>
          <w:rFonts w:eastAsia="Calibri"/>
          <w:bCs/>
          <w:i/>
          <w:kern w:val="3"/>
        </w:rPr>
      </w:pPr>
    </w:p>
    <w:p w:rsidR="00BC00BB" w:rsidRPr="00BC00BB" w:rsidRDefault="00BC00BB" w:rsidP="00BC00BB">
      <w:pPr>
        <w:widowControl/>
        <w:numPr>
          <w:ilvl w:val="0"/>
          <w:numId w:val="48"/>
        </w:numPr>
        <w:suppressAutoHyphens w:val="0"/>
        <w:autoSpaceDN w:val="0"/>
        <w:adjustRightInd/>
        <w:spacing w:line="259" w:lineRule="auto"/>
        <w:contextualSpacing/>
        <w:textAlignment w:val="auto"/>
        <w:rPr>
          <w:rFonts w:eastAsia="Calibri"/>
          <w:bCs/>
          <w:i/>
          <w:kern w:val="3"/>
        </w:rPr>
      </w:pPr>
      <w:r w:rsidRPr="00BC00BB">
        <w:rPr>
          <w:rFonts w:eastAsia="Calibri"/>
          <w:i/>
          <w:kern w:val="3"/>
        </w:rPr>
        <w:t xml:space="preserve">vyhlasovateľ si vyhradzuje právo meniť všetky uvedené podmienky obchodnej verejnej súťaže, odmietnuť všetky návrhy a ukončiť súťaž alebo predĺžiť lehotu na vyhlásenie výsledku OVS, </w:t>
      </w:r>
    </w:p>
    <w:p w:rsidR="00BC00BB" w:rsidRPr="00BC00BB" w:rsidRDefault="00BC00BB" w:rsidP="00BC00BB">
      <w:pPr>
        <w:widowControl/>
        <w:autoSpaceDN w:val="0"/>
        <w:adjustRightInd/>
        <w:spacing w:line="276" w:lineRule="auto"/>
        <w:ind w:left="360"/>
        <w:rPr>
          <w:rFonts w:eastAsia="Calibri"/>
          <w:bCs/>
          <w:i/>
          <w:kern w:val="3"/>
        </w:rPr>
      </w:pPr>
    </w:p>
    <w:p w:rsidR="00BC00BB" w:rsidRPr="00BC00BB" w:rsidRDefault="00BC00BB" w:rsidP="00BC00BB">
      <w:pPr>
        <w:widowControl/>
        <w:numPr>
          <w:ilvl w:val="0"/>
          <w:numId w:val="48"/>
        </w:numPr>
        <w:suppressAutoHyphens w:val="0"/>
        <w:autoSpaceDN w:val="0"/>
        <w:adjustRightInd/>
        <w:spacing w:line="259" w:lineRule="auto"/>
        <w:contextualSpacing/>
        <w:textAlignment w:val="auto"/>
        <w:rPr>
          <w:rFonts w:eastAsia="Calibri"/>
          <w:bCs/>
          <w:i/>
          <w:kern w:val="3"/>
        </w:rPr>
      </w:pPr>
      <w:r w:rsidRPr="00BC00BB">
        <w:rPr>
          <w:rFonts w:eastAsia="Calibri"/>
          <w:i/>
          <w:kern w:val="3"/>
        </w:rPr>
        <w:t>vyhlasovateľ si vyhradzuje právo predĺžiť lehotu na vyhlásenie vybraného súťažného návrhu,</w:t>
      </w:r>
    </w:p>
    <w:p w:rsidR="00BC00BB" w:rsidRPr="00BC00BB" w:rsidRDefault="00BC00BB" w:rsidP="00BC00BB">
      <w:pPr>
        <w:widowControl/>
        <w:suppressAutoHyphens w:val="0"/>
        <w:adjustRightInd/>
        <w:spacing w:line="259" w:lineRule="auto"/>
        <w:ind w:left="360"/>
        <w:contextualSpacing/>
        <w:textAlignment w:val="auto"/>
        <w:rPr>
          <w:rFonts w:eastAsia="Calibri"/>
          <w:bCs/>
          <w:i/>
          <w:kern w:val="3"/>
        </w:rPr>
      </w:pPr>
      <w:r w:rsidRPr="00BC00BB">
        <w:rPr>
          <w:rFonts w:eastAsia="Calibri"/>
          <w:i/>
          <w:kern w:val="3"/>
        </w:rPr>
        <w:t xml:space="preserve"> </w:t>
      </w:r>
    </w:p>
    <w:p w:rsidR="00BC00BB" w:rsidRPr="00BC00BB" w:rsidRDefault="00BC00BB" w:rsidP="00BC00BB">
      <w:pPr>
        <w:widowControl/>
        <w:numPr>
          <w:ilvl w:val="0"/>
          <w:numId w:val="48"/>
        </w:numPr>
        <w:suppressAutoHyphens w:val="0"/>
        <w:autoSpaceDN w:val="0"/>
        <w:adjustRightInd/>
        <w:spacing w:line="259" w:lineRule="auto"/>
        <w:contextualSpacing/>
        <w:textAlignment w:val="auto"/>
        <w:rPr>
          <w:rFonts w:eastAsia="Calibri"/>
          <w:bCs/>
          <w:i/>
          <w:kern w:val="3"/>
        </w:rPr>
      </w:pPr>
      <w:r w:rsidRPr="00BC00BB">
        <w:rPr>
          <w:rFonts w:eastAsia="Calibri"/>
          <w:i/>
          <w:kern w:val="3"/>
        </w:rPr>
        <w:t>vyhlasovateľ si vyhradzuje právo v prípade zistenia, že súťažný návrh je neúplný alebo nespĺňa podmienky požiadaviek vyhlasovateľa uvedených v súťažných podkladoch vyradiť návrh z obchodnej verejnej súťaže alebo požiadať o jeho vysvetlenie,</w:t>
      </w:r>
    </w:p>
    <w:p w:rsidR="00BC00BB" w:rsidRPr="00BC00BB" w:rsidRDefault="00BC00BB" w:rsidP="00BC00BB">
      <w:pPr>
        <w:widowControl/>
        <w:autoSpaceDN w:val="0"/>
        <w:adjustRightInd/>
        <w:spacing w:line="276" w:lineRule="auto"/>
        <w:ind w:left="360"/>
        <w:rPr>
          <w:rFonts w:eastAsia="Calibri"/>
          <w:bCs/>
          <w:i/>
          <w:kern w:val="3"/>
        </w:rPr>
      </w:pPr>
    </w:p>
    <w:p w:rsidR="00BC00BB" w:rsidRPr="00BC00BB" w:rsidRDefault="00BC00BB" w:rsidP="00BC00BB">
      <w:pPr>
        <w:widowControl/>
        <w:numPr>
          <w:ilvl w:val="0"/>
          <w:numId w:val="48"/>
        </w:numPr>
        <w:suppressAutoHyphens w:val="0"/>
        <w:autoSpaceDN w:val="0"/>
        <w:adjustRightInd/>
        <w:spacing w:line="259" w:lineRule="auto"/>
        <w:contextualSpacing/>
        <w:textAlignment w:val="auto"/>
        <w:rPr>
          <w:rFonts w:eastAsia="Calibri"/>
          <w:bCs/>
          <w:i/>
          <w:kern w:val="3"/>
        </w:rPr>
      </w:pPr>
      <w:r w:rsidRPr="00BC00BB">
        <w:rPr>
          <w:rFonts w:eastAsia="Calibri"/>
          <w:i/>
          <w:kern w:val="3"/>
        </w:rPr>
        <w:t>vyhlasovateľ si vyhradzuje právo v prípade, že bude predložený do OVS v termíne na predkladanie súťažných návrhov iba jeden návrh, ktorý splní podmienky účasti, môže komisia menovaná starostom na vyhodnotenie súťažných návrhov takýto návrh vyhodnotiť ako víťazný,</w:t>
      </w:r>
    </w:p>
    <w:p w:rsidR="00BC00BB" w:rsidRPr="00BC00BB" w:rsidRDefault="00BC00BB" w:rsidP="00BC00BB">
      <w:pPr>
        <w:widowControl/>
        <w:autoSpaceDN w:val="0"/>
        <w:adjustRightInd/>
        <w:spacing w:line="276" w:lineRule="auto"/>
        <w:ind w:left="360"/>
        <w:rPr>
          <w:rFonts w:eastAsia="Calibri"/>
          <w:bCs/>
          <w:i/>
          <w:kern w:val="3"/>
        </w:rPr>
      </w:pPr>
    </w:p>
    <w:p w:rsidR="00BC00BB" w:rsidRPr="00BC00BB" w:rsidRDefault="00BC00BB" w:rsidP="00BC00BB">
      <w:pPr>
        <w:widowControl/>
        <w:numPr>
          <w:ilvl w:val="0"/>
          <w:numId w:val="48"/>
        </w:numPr>
        <w:suppressAutoHyphens w:val="0"/>
        <w:autoSpaceDN w:val="0"/>
        <w:adjustRightInd/>
        <w:spacing w:line="259" w:lineRule="auto"/>
        <w:contextualSpacing/>
        <w:textAlignment w:val="auto"/>
        <w:rPr>
          <w:rFonts w:eastAsia="Calibri"/>
          <w:bCs/>
          <w:i/>
          <w:kern w:val="3"/>
        </w:rPr>
      </w:pPr>
      <w:r w:rsidRPr="00BC00BB">
        <w:rPr>
          <w:rFonts w:eastAsia="Calibri"/>
          <w:i/>
          <w:kern w:val="3"/>
        </w:rPr>
        <w:t xml:space="preserve">navrhovatelia nemajú nárok na úhradu nákladov spojených s účasťou na súťaži, </w:t>
      </w:r>
    </w:p>
    <w:p w:rsidR="00BC00BB" w:rsidRPr="00BC00BB" w:rsidRDefault="00BC00BB" w:rsidP="00BC00BB">
      <w:pPr>
        <w:widowControl/>
        <w:autoSpaceDN w:val="0"/>
        <w:adjustRightInd/>
        <w:spacing w:line="276" w:lineRule="auto"/>
        <w:ind w:left="360"/>
        <w:rPr>
          <w:rFonts w:eastAsia="Calibri"/>
          <w:bCs/>
          <w:i/>
          <w:kern w:val="3"/>
        </w:rPr>
      </w:pPr>
    </w:p>
    <w:p w:rsidR="00BC00BB" w:rsidRPr="00BC00BB" w:rsidRDefault="00BC00BB" w:rsidP="00BC00BB">
      <w:pPr>
        <w:widowControl/>
        <w:numPr>
          <w:ilvl w:val="0"/>
          <w:numId w:val="48"/>
        </w:numPr>
        <w:suppressAutoHyphens w:val="0"/>
        <w:autoSpaceDN w:val="0"/>
        <w:adjustRightInd/>
        <w:spacing w:line="259" w:lineRule="auto"/>
        <w:contextualSpacing/>
        <w:textAlignment w:val="auto"/>
        <w:rPr>
          <w:rFonts w:eastAsia="Calibri"/>
          <w:bCs/>
          <w:i/>
          <w:kern w:val="3"/>
        </w:rPr>
      </w:pPr>
      <w:r w:rsidRPr="00BC00BB">
        <w:rPr>
          <w:rFonts w:eastAsia="Calibri"/>
          <w:i/>
          <w:kern w:val="3"/>
        </w:rPr>
        <w:t xml:space="preserve">v prípade, že nebude s úspešným navrhovateľom uzatvorená zmluva z dôvodov na strane navrhovateľa, môže vyhlasovateľ uzavrieť zmluvu s navrhovateľom, ktorý sa vo vyhodnotení obchodnej verejnej súťaže umiestnil ako ďalší v poradí, </w:t>
      </w:r>
    </w:p>
    <w:p w:rsidR="00BC00BB" w:rsidRPr="00BC00BB" w:rsidRDefault="00BC00BB" w:rsidP="00BC00BB">
      <w:pPr>
        <w:widowControl/>
        <w:autoSpaceDN w:val="0"/>
        <w:adjustRightInd/>
        <w:spacing w:line="276" w:lineRule="auto"/>
        <w:ind w:left="360"/>
        <w:rPr>
          <w:rFonts w:eastAsia="Calibri"/>
          <w:bCs/>
          <w:i/>
          <w:kern w:val="3"/>
        </w:rPr>
      </w:pPr>
    </w:p>
    <w:p w:rsidR="00BC00BB" w:rsidRPr="00BC00BB" w:rsidRDefault="00BC00BB" w:rsidP="00BC00BB">
      <w:pPr>
        <w:widowControl/>
        <w:numPr>
          <w:ilvl w:val="0"/>
          <w:numId w:val="48"/>
        </w:numPr>
        <w:suppressAutoHyphens w:val="0"/>
        <w:autoSpaceDN w:val="0"/>
        <w:adjustRightInd/>
        <w:spacing w:line="259" w:lineRule="auto"/>
        <w:contextualSpacing/>
        <w:textAlignment w:val="auto"/>
        <w:rPr>
          <w:rFonts w:eastAsia="Calibri"/>
          <w:bCs/>
          <w:i/>
          <w:kern w:val="3"/>
        </w:rPr>
      </w:pPr>
      <w:r w:rsidRPr="00BC00BB">
        <w:rPr>
          <w:rFonts w:eastAsia="Calibri"/>
          <w:i/>
          <w:kern w:val="3"/>
        </w:rPr>
        <w:t xml:space="preserve">vyhlasovateľ je oprávnený rokovať o uzatvorení kúpnej zmluvy aj v prípadoch ak z akýchkoľvek dôvodov navrhovateľ, ktorého ponuka bola najvyššia, neuzavrie kúpnu zmluvu v lehote určenej vyhlasovateľom súťaže, </w:t>
      </w:r>
    </w:p>
    <w:p w:rsidR="00BC00BB" w:rsidRPr="00BC00BB" w:rsidRDefault="00BC00BB" w:rsidP="00BC00BB">
      <w:pPr>
        <w:widowControl/>
        <w:autoSpaceDN w:val="0"/>
        <w:adjustRightInd/>
        <w:spacing w:line="276" w:lineRule="auto"/>
        <w:ind w:left="360"/>
        <w:rPr>
          <w:rFonts w:eastAsia="Calibri"/>
          <w:bCs/>
          <w:i/>
          <w:kern w:val="3"/>
        </w:rPr>
      </w:pPr>
    </w:p>
    <w:p w:rsidR="00BC00BB" w:rsidRPr="00BC00BB" w:rsidRDefault="00BC00BB" w:rsidP="00BC00BB">
      <w:pPr>
        <w:widowControl/>
        <w:numPr>
          <w:ilvl w:val="0"/>
          <w:numId w:val="48"/>
        </w:numPr>
        <w:suppressAutoHyphens w:val="0"/>
        <w:autoSpaceDN w:val="0"/>
        <w:adjustRightInd/>
        <w:spacing w:line="259" w:lineRule="auto"/>
        <w:contextualSpacing/>
        <w:textAlignment w:val="auto"/>
        <w:rPr>
          <w:rFonts w:eastAsia="Calibri"/>
          <w:bCs/>
          <w:i/>
          <w:kern w:val="3"/>
        </w:rPr>
      </w:pPr>
      <w:r w:rsidRPr="00BC00BB">
        <w:rPr>
          <w:rFonts w:eastAsia="Calibri"/>
          <w:i/>
          <w:kern w:val="3"/>
        </w:rPr>
        <w:t xml:space="preserve">vyhlasovateľ si vyhradzuje právo odmietnuť navrhovateľa v prípade ak tento je, alebo v minulosti bol dlžníkom vyhlasovateľa,  </w:t>
      </w:r>
    </w:p>
    <w:p w:rsidR="00BC00BB" w:rsidRPr="00BC00BB" w:rsidRDefault="00BC00BB" w:rsidP="00BC00BB">
      <w:pPr>
        <w:widowControl/>
        <w:autoSpaceDN w:val="0"/>
        <w:adjustRightInd/>
        <w:spacing w:line="276" w:lineRule="auto"/>
        <w:ind w:left="360"/>
        <w:rPr>
          <w:rFonts w:eastAsia="Calibri"/>
          <w:bCs/>
          <w:i/>
          <w:kern w:val="3"/>
        </w:rPr>
      </w:pPr>
    </w:p>
    <w:p w:rsidR="008115A6" w:rsidRPr="00BC00BB" w:rsidRDefault="00BC00BB" w:rsidP="00BC00BB">
      <w:pPr>
        <w:widowControl/>
        <w:numPr>
          <w:ilvl w:val="0"/>
          <w:numId w:val="48"/>
        </w:numPr>
        <w:suppressAutoHyphens w:val="0"/>
        <w:autoSpaceDN w:val="0"/>
        <w:adjustRightInd/>
        <w:spacing w:line="259" w:lineRule="auto"/>
        <w:contextualSpacing/>
        <w:textAlignment w:val="auto"/>
        <w:rPr>
          <w:rFonts w:eastAsia="Calibri"/>
          <w:bCs/>
          <w:i/>
          <w:kern w:val="3"/>
        </w:rPr>
      </w:pPr>
      <w:r w:rsidRPr="00BC00BB">
        <w:rPr>
          <w:rFonts w:eastAsia="Calibri"/>
          <w:i/>
          <w:kern w:val="3"/>
        </w:rPr>
        <w:t>kúpnu zmluvu je navrhovateľ povinný uzatvoriť do 10 dní od doručenia písomnej výzvy vyhlasovateľa na jej uzatvorenie.</w:t>
      </w:r>
    </w:p>
    <w:p w:rsidR="00BC00BB" w:rsidRDefault="00BC00BB" w:rsidP="008115A6">
      <w:pPr>
        <w:pStyle w:val="Zkladntext"/>
        <w:spacing w:line="240" w:lineRule="auto"/>
        <w:rPr>
          <w:bCs/>
        </w:rPr>
      </w:pPr>
    </w:p>
    <w:p w:rsidR="008115A6" w:rsidRDefault="008115A6" w:rsidP="008115A6">
      <w:pPr>
        <w:pStyle w:val="Zkladntext"/>
        <w:spacing w:line="240" w:lineRule="auto"/>
        <w:rPr>
          <w:bCs/>
        </w:rPr>
      </w:pPr>
      <w:r>
        <w:rPr>
          <w:bCs/>
        </w:rPr>
        <w:t>V poslednom bode členovia komisie viedli diskusiu, v ktorej Ing. Peter Zelník, starosta obce, informoval o aktuálnych témach a aktivitách v obci Dolný Hričov:</w:t>
      </w:r>
    </w:p>
    <w:p w:rsidR="008115A6" w:rsidRDefault="008115A6" w:rsidP="008115A6">
      <w:pPr>
        <w:pStyle w:val="Zkladntext"/>
        <w:numPr>
          <w:ilvl w:val="0"/>
          <w:numId w:val="45"/>
        </w:numPr>
        <w:spacing w:line="240" w:lineRule="auto"/>
        <w:rPr>
          <w:bCs/>
        </w:rPr>
      </w:pPr>
      <w:r>
        <w:rPr>
          <w:bCs/>
        </w:rPr>
        <w:t>Optická sieť – rozšírenie časti Pekliny v spolupráci s obcami Paština Závada, Hričovské Podhradie – obce komunikujú so spoločnosťou KINET.</w:t>
      </w:r>
    </w:p>
    <w:p w:rsidR="008115A6" w:rsidRDefault="008115A6" w:rsidP="008115A6">
      <w:pPr>
        <w:pStyle w:val="Zkladntext"/>
        <w:numPr>
          <w:ilvl w:val="0"/>
          <w:numId w:val="45"/>
        </w:numPr>
        <w:spacing w:line="240" w:lineRule="auto"/>
        <w:rPr>
          <w:bCs/>
        </w:rPr>
      </w:pPr>
      <w:r>
        <w:rPr>
          <w:bCs/>
        </w:rPr>
        <w:t>Rozšírenie kapacity MŠ – zmena, zaslanie zmlúv na MŠVVaM SR.</w:t>
      </w:r>
    </w:p>
    <w:p w:rsidR="008115A6" w:rsidRDefault="008115A6" w:rsidP="008115A6">
      <w:pPr>
        <w:pStyle w:val="Zkladntext"/>
        <w:numPr>
          <w:ilvl w:val="0"/>
          <w:numId w:val="45"/>
        </w:numPr>
        <w:spacing w:line="240" w:lineRule="auto"/>
        <w:rPr>
          <w:bCs/>
        </w:rPr>
      </w:pPr>
      <w:r>
        <w:rPr>
          <w:bCs/>
        </w:rPr>
        <w:t>MŠ + ZŠ 1. – 4. ročník – informácia o možnej rekonštrukcii sociálnych zariadení z fondu havarijných opráv MŠVVaM SR.</w:t>
      </w:r>
    </w:p>
    <w:p w:rsidR="008115A6" w:rsidRDefault="008115A6" w:rsidP="008115A6">
      <w:pPr>
        <w:pStyle w:val="Zkladntext"/>
        <w:numPr>
          <w:ilvl w:val="0"/>
          <w:numId w:val="45"/>
        </w:numPr>
        <w:spacing w:line="240" w:lineRule="auto"/>
        <w:rPr>
          <w:bCs/>
        </w:rPr>
      </w:pPr>
      <w:r>
        <w:rPr>
          <w:bCs/>
        </w:rPr>
        <w:t>DSS – zmena umiestnenia stavby.</w:t>
      </w:r>
    </w:p>
    <w:p w:rsidR="008115A6" w:rsidRDefault="008115A6" w:rsidP="008115A6">
      <w:pPr>
        <w:pStyle w:val="Zkladntext"/>
        <w:numPr>
          <w:ilvl w:val="0"/>
          <w:numId w:val="45"/>
        </w:numPr>
        <w:spacing w:line="240" w:lineRule="auto"/>
        <w:rPr>
          <w:bCs/>
        </w:rPr>
      </w:pPr>
      <w:r>
        <w:rPr>
          <w:bCs/>
        </w:rPr>
        <w:t>P.  Belák – geodetické zameranie obecnej cesty v časti Peklina – parc. KN – C č. 428 v k. ú. Peklina.</w:t>
      </w:r>
    </w:p>
    <w:p w:rsidR="008115A6" w:rsidRPr="008115A6" w:rsidRDefault="008115A6" w:rsidP="008115A6">
      <w:pPr>
        <w:pStyle w:val="Zkladntext"/>
        <w:numPr>
          <w:ilvl w:val="0"/>
          <w:numId w:val="45"/>
        </w:numPr>
        <w:spacing w:line="240" w:lineRule="auto"/>
        <w:rPr>
          <w:bCs/>
        </w:rPr>
      </w:pPr>
      <w:r>
        <w:rPr>
          <w:bCs/>
        </w:rPr>
        <w:t>Domino – diskusia k Posúdeniu skutkového stavu vykonaného Ing. Branislavom Valentom.</w:t>
      </w:r>
    </w:p>
    <w:p w:rsidR="008115A6" w:rsidRDefault="008115A6" w:rsidP="0011303D">
      <w:pPr>
        <w:pStyle w:val="Zkladntext"/>
        <w:spacing w:line="240" w:lineRule="auto"/>
        <w:ind w:left="720"/>
        <w:rPr>
          <w:bCs/>
        </w:rPr>
      </w:pPr>
    </w:p>
    <w:p w:rsidR="00E15A23" w:rsidRPr="00E15A23" w:rsidRDefault="00E15A23" w:rsidP="00E15A23">
      <w:pPr>
        <w:widowControl/>
        <w:shd w:val="clear" w:color="auto" w:fill="8DB3E2"/>
        <w:adjustRightInd/>
        <w:spacing w:line="240" w:lineRule="auto"/>
        <w:jc w:val="left"/>
        <w:textAlignment w:val="auto"/>
        <w:rPr>
          <w:i/>
        </w:rPr>
      </w:pPr>
      <w:r w:rsidRPr="00E15A23">
        <w:rPr>
          <w:b/>
          <w:i/>
        </w:rPr>
        <w:t>Uznesenie č. 91/2024</w:t>
      </w:r>
    </w:p>
    <w:p w:rsidR="00E15A23" w:rsidRPr="00E15A23" w:rsidRDefault="00E15A23" w:rsidP="00E15A23">
      <w:pPr>
        <w:widowControl/>
        <w:adjustRightInd/>
        <w:spacing w:line="240" w:lineRule="auto"/>
        <w:jc w:val="left"/>
        <w:textAlignment w:val="auto"/>
        <w:rPr>
          <w:i/>
          <w:u w:val="single"/>
        </w:rPr>
      </w:pPr>
      <w:r w:rsidRPr="00E15A23">
        <w:rPr>
          <w:i/>
        </w:rPr>
        <w:t xml:space="preserve">Obecné zastupiteľstvo v Dolnom Hričove </w:t>
      </w:r>
    </w:p>
    <w:p w:rsidR="00E15A23" w:rsidRPr="00E15A23" w:rsidRDefault="00E15A23" w:rsidP="00E15A23">
      <w:pPr>
        <w:widowControl/>
        <w:adjustRightInd/>
        <w:spacing w:line="240" w:lineRule="auto"/>
        <w:jc w:val="left"/>
        <w:textAlignment w:val="auto"/>
        <w:rPr>
          <w:i/>
          <w:u w:val="single"/>
        </w:rPr>
      </w:pPr>
      <w:r w:rsidRPr="00E15A23">
        <w:rPr>
          <w:i/>
          <w:u w:val="single"/>
        </w:rPr>
        <w:t>berie na vedomie:</w:t>
      </w:r>
    </w:p>
    <w:p w:rsidR="00E15A23" w:rsidRPr="00E15A23" w:rsidRDefault="00E15A23" w:rsidP="00E15A23">
      <w:pPr>
        <w:widowControl/>
        <w:adjustRightInd/>
        <w:spacing w:line="240" w:lineRule="auto"/>
        <w:textAlignment w:val="auto"/>
        <w:rPr>
          <w:i/>
        </w:rPr>
      </w:pPr>
      <w:r w:rsidRPr="00E15A23">
        <w:rPr>
          <w:i/>
        </w:rPr>
        <w:t>Zápisnicu zo zasadnutia Komisie pre výber vhodného motorového vozidla na zakúpenie pre účely MPPaS Dolný Hričov na základe uznesenia č. 48/2024, číslo 2024/986 zo dňa 10. 04. 2024.</w:t>
      </w:r>
    </w:p>
    <w:p w:rsidR="00E15A23" w:rsidRPr="00E15A23" w:rsidRDefault="00E15A23" w:rsidP="00E15A23">
      <w:pPr>
        <w:widowControl/>
        <w:adjustRightInd/>
        <w:spacing w:line="240" w:lineRule="auto"/>
        <w:jc w:val="left"/>
        <w:textAlignment w:val="auto"/>
        <w:rPr>
          <w:i/>
        </w:rPr>
      </w:pPr>
    </w:p>
    <w:tbl>
      <w:tblPr>
        <w:tblW w:w="9606" w:type="dxa"/>
        <w:tblLook w:val="00A0"/>
      </w:tblPr>
      <w:tblGrid>
        <w:gridCol w:w="3369"/>
        <w:gridCol w:w="6237"/>
      </w:tblGrid>
      <w:tr w:rsidR="00E15A23" w:rsidRPr="00E15A23" w:rsidTr="002B1080">
        <w:tc>
          <w:tcPr>
            <w:tcW w:w="3369" w:type="dxa"/>
          </w:tcPr>
          <w:p w:rsidR="00E15A23" w:rsidRPr="00E15A23" w:rsidRDefault="00E15A23" w:rsidP="00E15A23">
            <w:pPr>
              <w:widowControl/>
              <w:suppressAutoHyphens w:val="0"/>
              <w:adjustRightInd/>
              <w:spacing w:line="240" w:lineRule="auto"/>
              <w:jc w:val="left"/>
              <w:textAlignment w:val="auto"/>
              <w:rPr>
                <w:i/>
                <w:lang w:eastAsia="sk-SK"/>
              </w:rPr>
            </w:pPr>
            <w:r w:rsidRPr="00E15A23">
              <w:rPr>
                <w:i/>
                <w:lang w:eastAsia="sk-SK"/>
              </w:rPr>
              <w:t>Prítomní poslanci (menovite):</w:t>
            </w:r>
          </w:p>
        </w:tc>
        <w:tc>
          <w:tcPr>
            <w:tcW w:w="6237" w:type="dxa"/>
          </w:tcPr>
          <w:p w:rsidR="00E15A23" w:rsidRPr="00E15A23" w:rsidRDefault="00E15A23" w:rsidP="00E15A23">
            <w:pPr>
              <w:widowControl/>
              <w:suppressAutoHyphens w:val="0"/>
              <w:adjustRightInd/>
              <w:spacing w:line="240" w:lineRule="auto"/>
              <w:jc w:val="left"/>
              <w:textAlignment w:val="auto"/>
              <w:rPr>
                <w:i/>
              </w:rPr>
            </w:pPr>
            <w:r w:rsidRPr="00E15A23">
              <w:rPr>
                <w:i/>
              </w:rPr>
              <w:t xml:space="preserve">8 poslancov – prof. Dr. Martin Decký, </w:t>
            </w:r>
          </w:p>
          <w:p w:rsidR="00E15A23" w:rsidRPr="00E15A23" w:rsidRDefault="00E15A23" w:rsidP="00E15A23">
            <w:pPr>
              <w:widowControl/>
              <w:suppressAutoHyphens w:val="0"/>
              <w:adjustRightInd/>
              <w:spacing w:line="240" w:lineRule="auto"/>
              <w:jc w:val="left"/>
              <w:textAlignment w:val="auto"/>
              <w:rPr>
                <w:i/>
              </w:rPr>
            </w:pPr>
            <w:r w:rsidRPr="00E15A23">
              <w:rPr>
                <w:i/>
              </w:rPr>
              <w:t xml:space="preserve">Mgr. Andrea Dobroňová, Ján Hrazdíra, Ján Hrobárik, </w:t>
            </w:r>
          </w:p>
          <w:p w:rsidR="00E15A23" w:rsidRPr="00E15A23" w:rsidRDefault="00E15A23" w:rsidP="00E15A23">
            <w:pPr>
              <w:widowControl/>
              <w:suppressAutoHyphens w:val="0"/>
              <w:adjustRightInd/>
              <w:spacing w:line="240" w:lineRule="auto"/>
              <w:jc w:val="left"/>
              <w:textAlignment w:val="auto"/>
              <w:rPr>
                <w:i/>
              </w:rPr>
            </w:pPr>
            <w:r w:rsidRPr="00E15A23">
              <w:rPr>
                <w:i/>
              </w:rPr>
              <w:t xml:space="preserve">Mgr. Ľubomír Klimo, Bibiána Odváhová, </w:t>
            </w:r>
          </w:p>
          <w:p w:rsidR="00E15A23" w:rsidRPr="00E15A23" w:rsidRDefault="00E15A23" w:rsidP="00E15A23">
            <w:pPr>
              <w:widowControl/>
              <w:suppressAutoHyphens w:val="0"/>
              <w:adjustRightInd/>
              <w:spacing w:line="240" w:lineRule="auto"/>
              <w:jc w:val="left"/>
              <w:textAlignment w:val="auto"/>
              <w:rPr>
                <w:i/>
              </w:rPr>
            </w:pPr>
            <w:r w:rsidRPr="00E15A23">
              <w:rPr>
                <w:i/>
              </w:rPr>
              <w:t>Marta Rašovcová, Marián Žoldák</w:t>
            </w:r>
          </w:p>
        </w:tc>
      </w:tr>
      <w:tr w:rsidR="00E15A23" w:rsidRPr="00E15A23" w:rsidTr="002B1080">
        <w:tc>
          <w:tcPr>
            <w:tcW w:w="3369" w:type="dxa"/>
          </w:tcPr>
          <w:p w:rsidR="00E15A23" w:rsidRPr="00E15A23" w:rsidRDefault="00E15A23" w:rsidP="00E15A23">
            <w:pPr>
              <w:widowControl/>
              <w:suppressAutoHyphens w:val="0"/>
              <w:adjustRightInd/>
              <w:spacing w:line="240" w:lineRule="auto"/>
              <w:jc w:val="left"/>
              <w:textAlignment w:val="auto"/>
              <w:rPr>
                <w:i/>
                <w:lang w:eastAsia="sk-SK"/>
              </w:rPr>
            </w:pPr>
            <w:r w:rsidRPr="00E15A23">
              <w:rPr>
                <w:i/>
                <w:lang w:eastAsia="sk-SK"/>
              </w:rPr>
              <w:t>Neprítomní poslanci (menovite):</w:t>
            </w:r>
          </w:p>
        </w:tc>
        <w:tc>
          <w:tcPr>
            <w:tcW w:w="6237" w:type="dxa"/>
          </w:tcPr>
          <w:p w:rsidR="00E15A23" w:rsidRPr="00E15A23" w:rsidRDefault="00E15A23" w:rsidP="00E15A23">
            <w:pPr>
              <w:widowControl/>
              <w:suppressAutoHyphens w:val="0"/>
              <w:adjustRightInd/>
              <w:spacing w:line="240" w:lineRule="auto"/>
              <w:jc w:val="left"/>
              <w:textAlignment w:val="auto"/>
              <w:rPr>
                <w:i/>
              </w:rPr>
            </w:pPr>
            <w:r w:rsidRPr="00E15A23">
              <w:rPr>
                <w:i/>
              </w:rPr>
              <w:t>1 poslanec – Pavol Ballay</w:t>
            </w:r>
          </w:p>
        </w:tc>
      </w:tr>
      <w:tr w:rsidR="00E15A23" w:rsidRPr="00E15A23" w:rsidTr="002B1080">
        <w:tc>
          <w:tcPr>
            <w:tcW w:w="3369" w:type="dxa"/>
          </w:tcPr>
          <w:p w:rsidR="00E15A23" w:rsidRPr="00E15A23" w:rsidRDefault="00E15A23" w:rsidP="00E15A23">
            <w:pPr>
              <w:widowControl/>
              <w:suppressAutoHyphens w:val="0"/>
              <w:adjustRightInd/>
              <w:spacing w:line="240" w:lineRule="auto"/>
              <w:jc w:val="left"/>
              <w:textAlignment w:val="auto"/>
              <w:rPr>
                <w:i/>
                <w:lang w:eastAsia="sk-SK"/>
              </w:rPr>
            </w:pPr>
            <w:r w:rsidRPr="00E15A23">
              <w:rPr>
                <w:i/>
                <w:lang w:eastAsia="sk-SK"/>
              </w:rPr>
              <w:t>Hlasovali za (menovite):</w:t>
            </w:r>
          </w:p>
        </w:tc>
        <w:tc>
          <w:tcPr>
            <w:tcW w:w="6237" w:type="dxa"/>
          </w:tcPr>
          <w:p w:rsidR="00E15A23" w:rsidRPr="00E15A23" w:rsidRDefault="00E15A23" w:rsidP="00E15A23">
            <w:pPr>
              <w:widowControl/>
              <w:suppressAutoHyphens w:val="0"/>
              <w:adjustRightInd/>
              <w:spacing w:line="240" w:lineRule="auto"/>
              <w:jc w:val="left"/>
              <w:textAlignment w:val="auto"/>
              <w:rPr>
                <w:i/>
              </w:rPr>
            </w:pPr>
            <w:r w:rsidRPr="00E15A23">
              <w:rPr>
                <w:i/>
              </w:rPr>
              <w:t xml:space="preserve">8 poslancov – prof. Dr. Martin Decký, </w:t>
            </w:r>
          </w:p>
          <w:p w:rsidR="00E15A23" w:rsidRPr="00E15A23" w:rsidRDefault="00E15A23" w:rsidP="00E15A23">
            <w:pPr>
              <w:widowControl/>
              <w:suppressAutoHyphens w:val="0"/>
              <w:adjustRightInd/>
              <w:spacing w:line="240" w:lineRule="auto"/>
              <w:jc w:val="left"/>
              <w:textAlignment w:val="auto"/>
              <w:rPr>
                <w:i/>
              </w:rPr>
            </w:pPr>
            <w:r w:rsidRPr="00E15A23">
              <w:rPr>
                <w:i/>
              </w:rPr>
              <w:t xml:space="preserve">Mgr. Andrea Dobroňová, Ján Hrazdíra, Ján Hrobárik, </w:t>
            </w:r>
          </w:p>
          <w:p w:rsidR="00E15A23" w:rsidRPr="00E15A23" w:rsidRDefault="00E15A23" w:rsidP="00E15A23">
            <w:pPr>
              <w:widowControl/>
              <w:suppressAutoHyphens w:val="0"/>
              <w:adjustRightInd/>
              <w:spacing w:line="240" w:lineRule="auto"/>
              <w:jc w:val="left"/>
              <w:textAlignment w:val="auto"/>
              <w:rPr>
                <w:i/>
              </w:rPr>
            </w:pPr>
            <w:r w:rsidRPr="00E15A23">
              <w:rPr>
                <w:i/>
              </w:rPr>
              <w:t xml:space="preserve">Mgr. Ľubomír Klimo, Bibiána Odváhová, </w:t>
            </w:r>
          </w:p>
          <w:p w:rsidR="00E15A23" w:rsidRPr="00E15A23" w:rsidRDefault="00E15A23" w:rsidP="00E15A23">
            <w:pPr>
              <w:widowControl/>
              <w:suppressAutoHyphens w:val="0"/>
              <w:adjustRightInd/>
              <w:spacing w:line="240" w:lineRule="auto"/>
              <w:jc w:val="left"/>
              <w:textAlignment w:val="auto"/>
              <w:rPr>
                <w:i/>
                <w:lang w:eastAsia="sk-SK"/>
              </w:rPr>
            </w:pPr>
            <w:r w:rsidRPr="00E15A23">
              <w:rPr>
                <w:i/>
              </w:rPr>
              <w:t>Marta Rašovcová, Marián Žoldák</w:t>
            </w:r>
          </w:p>
        </w:tc>
      </w:tr>
      <w:tr w:rsidR="00E15A23" w:rsidRPr="00E15A23" w:rsidTr="002B1080">
        <w:tc>
          <w:tcPr>
            <w:tcW w:w="3369" w:type="dxa"/>
          </w:tcPr>
          <w:p w:rsidR="00E15A23" w:rsidRPr="00E15A23" w:rsidRDefault="00E15A23" w:rsidP="00E15A23">
            <w:pPr>
              <w:widowControl/>
              <w:suppressAutoHyphens w:val="0"/>
              <w:adjustRightInd/>
              <w:spacing w:line="240" w:lineRule="auto"/>
              <w:jc w:val="left"/>
              <w:textAlignment w:val="auto"/>
              <w:rPr>
                <w:i/>
                <w:lang w:eastAsia="sk-SK"/>
              </w:rPr>
            </w:pPr>
            <w:r w:rsidRPr="00E15A23">
              <w:rPr>
                <w:i/>
                <w:lang w:eastAsia="sk-SK"/>
              </w:rPr>
              <w:t xml:space="preserve">                proti (menovite):</w:t>
            </w:r>
          </w:p>
        </w:tc>
        <w:tc>
          <w:tcPr>
            <w:tcW w:w="6237" w:type="dxa"/>
          </w:tcPr>
          <w:p w:rsidR="00E15A23" w:rsidRPr="00E15A23" w:rsidRDefault="00E15A23" w:rsidP="00E15A23">
            <w:pPr>
              <w:widowControl/>
              <w:suppressAutoHyphens w:val="0"/>
              <w:adjustRightInd/>
              <w:spacing w:line="240" w:lineRule="auto"/>
              <w:jc w:val="left"/>
              <w:textAlignment w:val="auto"/>
              <w:rPr>
                <w:i/>
                <w:lang w:eastAsia="sk-SK"/>
              </w:rPr>
            </w:pPr>
            <w:r w:rsidRPr="00E15A23">
              <w:rPr>
                <w:i/>
              </w:rPr>
              <w:t>0 poslancov</w:t>
            </w:r>
          </w:p>
        </w:tc>
      </w:tr>
      <w:tr w:rsidR="00E15A23" w:rsidRPr="00E15A23" w:rsidTr="002B1080">
        <w:tc>
          <w:tcPr>
            <w:tcW w:w="3369" w:type="dxa"/>
          </w:tcPr>
          <w:p w:rsidR="00E15A23" w:rsidRPr="00E15A23" w:rsidRDefault="00E15A23" w:rsidP="00E15A23">
            <w:pPr>
              <w:widowControl/>
              <w:suppressAutoHyphens w:val="0"/>
              <w:adjustRightInd/>
              <w:spacing w:line="240" w:lineRule="auto"/>
              <w:jc w:val="left"/>
              <w:textAlignment w:val="auto"/>
              <w:rPr>
                <w:i/>
                <w:lang w:eastAsia="sk-SK"/>
              </w:rPr>
            </w:pPr>
            <w:r w:rsidRPr="00E15A23">
              <w:rPr>
                <w:i/>
                <w:lang w:eastAsia="sk-SK"/>
              </w:rPr>
              <w:t xml:space="preserve">                zdržali sa (menovite):</w:t>
            </w:r>
          </w:p>
        </w:tc>
        <w:tc>
          <w:tcPr>
            <w:tcW w:w="6237" w:type="dxa"/>
          </w:tcPr>
          <w:p w:rsidR="00E15A23" w:rsidRPr="00E15A23" w:rsidRDefault="00E15A23" w:rsidP="00E15A23">
            <w:pPr>
              <w:widowControl/>
              <w:suppressAutoHyphens w:val="0"/>
              <w:adjustRightInd/>
              <w:spacing w:line="240" w:lineRule="auto"/>
              <w:jc w:val="left"/>
              <w:textAlignment w:val="auto"/>
              <w:rPr>
                <w:i/>
                <w:lang w:eastAsia="sk-SK"/>
              </w:rPr>
            </w:pPr>
            <w:r w:rsidRPr="00E15A23">
              <w:rPr>
                <w:i/>
                <w:lang w:eastAsia="sk-SK"/>
              </w:rPr>
              <w:t>0 poslancov</w:t>
            </w:r>
          </w:p>
        </w:tc>
      </w:tr>
    </w:tbl>
    <w:p w:rsidR="00E15A23" w:rsidRDefault="00E15A23" w:rsidP="00E15A23">
      <w:pPr>
        <w:pStyle w:val="Zkladntext"/>
        <w:spacing w:line="240" w:lineRule="auto"/>
        <w:rPr>
          <w:bCs/>
        </w:rPr>
      </w:pPr>
    </w:p>
    <w:p w:rsidR="002A75A5" w:rsidRDefault="002A75A5" w:rsidP="002A75A5">
      <w:pPr>
        <w:pStyle w:val="Zkladntext"/>
        <w:spacing w:line="240" w:lineRule="auto"/>
        <w:rPr>
          <w:b/>
          <w:bCs/>
        </w:rPr>
      </w:pPr>
      <w:r>
        <w:rPr>
          <w:b/>
          <w:bCs/>
        </w:rPr>
        <w:t>K bodu 18</w:t>
      </w:r>
    </w:p>
    <w:p w:rsidR="00E15A23" w:rsidRPr="002A75A5" w:rsidRDefault="002A75A5" w:rsidP="00E15A23">
      <w:pPr>
        <w:pStyle w:val="Zkladntext"/>
        <w:spacing w:line="240" w:lineRule="auto"/>
        <w:rPr>
          <w:b/>
          <w:bCs/>
          <w:u w:val="single"/>
        </w:rPr>
      </w:pPr>
      <w:r w:rsidRPr="002A75A5">
        <w:rPr>
          <w:b/>
          <w:u w:val="single"/>
        </w:rPr>
        <w:t>Nájomná zmluva – Miroslav Hanus a Janka Hanusová</w:t>
      </w:r>
    </w:p>
    <w:p w:rsidR="00D23AEB" w:rsidRDefault="00D23AEB" w:rsidP="00D23AEB">
      <w:pPr>
        <w:pStyle w:val="Zkladntext"/>
        <w:spacing w:line="240" w:lineRule="auto"/>
        <w:rPr>
          <w:bCs/>
        </w:rPr>
      </w:pPr>
    </w:p>
    <w:p w:rsidR="002A75A5" w:rsidRDefault="002A75A5" w:rsidP="00D23AEB">
      <w:pPr>
        <w:pStyle w:val="Zkladntext"/>
        <w:spacing w:line="240" w:lineRule="auto"/>
        <w:rPr>
          <w:bCs/>
        </w:rPr>
      </w:pPr>
      <w:r>
        <w:rPr>
          <w:bCs/>
        </w:rPr>
        <w:t>Ing. Peter Zelník, starosta obce, informoval, že poslancom obecného zastupiteľstva bol predložený návrh nájomnej zmluvy a tiež znalecký posudok č. 30/2024 vypracovaný Ing. Adrianou Meliškovou vo veci stanovenia všeobecnej hodnoty nájmu pozemkov parc. KN č. 604/4 a 604/6 v k. ú. Dolný Hričov, obec Dolný Hričov, okres Žilina, oddelených Geometrickým plánom č. 123/2023 na oddelenie pozemkov p. č. 604/4-7, 633/7-8, vyhotovený SLOVMAP s. r. o., Žilinská Lehota 115, 010 01  Žilina, pre účel uzatvorenia nájomnej zmluvy.</w:t>
      </w:r>
    </w:p>
    <w:p w:rsidR="002A75A5" w:rsidRDefault="002A75A5" w:rsidP="00D23AEB">
      <w:pPr>
        <w:pStyle w:val="Zkladntext"/>
        <w:spacing w:line="240" w:lineRule="auto"/>
        <w:rPr>
          <w:bCs/>
        </w:rPr>
      </w:pPr>
      <w:r>
        <w:rPr>
          <w:bCs/>
        </w:rPr>
        <w:t>Všeobecná hodnota bola stanovená vo výške 440 € za ročné nájomné.</w:t>
      </w:r>
    </w:p>
    <w:p w:rsidR="002A75A5" w:rsidRDefault="002A75A5" w:rsidP="00D23AEB">
      <w:pPr>
        <w:pStyle w:val="Zkladntext"/>
        <w:spacing w:line="240" w:lineRule="auto"/>
        <w:rPr>
          <w:bCs/>
        </w:rPr>
      </w:pPr>
      <w:r>
        <w:rPr>
          <w:bCs/>
        </w:rPr>
        <w:t>Z radov poslancov neboli vznesené pripomienky. Poslanci pristúpili k hlasovaniu.</w:t>
      </w:r>
    </w:p>
    <w:p w:rsidR="002A75A5" w:rsidRDefault="002A75A5" w:rsidP="00D23AEB">
      <w:pPr>
        <w:pStyle w:val="Zkladntext"/>
        <w:spacing w:line="240" w:lineRule="auto"/>
        <w:rPr>
          <w:bCs/>
        </w:rPr>
      </w:pPr>
    </w:p>
    <w:p w:rsidR="002A75A5" w:rsidRPr="002A75A5" w:rsidRDefault="002A75A5" w:rsidP="002A75A5">
      <w:pPr>
        <w:widowControl/>
        <w:shd w:val="clear" w:color="auto" w:fill="8DB3E2"/>
        <w:adjustRightInd/>
        <w:spacing w:line="240" w:lineRule="auto"/>
        <w:jc w:val="left"/>
        <w:textAlignment w:val="auto"/>
        <w:rPr>
          <w:i/>
        </w:rPr>
      </w:pPr>
      <w:r w:rsidRPr="002A75A5">
        <w:rPr>
          <w:b/>
          <w:i/>
        </w:rPr>
        <w:t>Uznesenie č. 92/2024</w:t>
      </w:r>
    </w:p>
    <w:p w:rsidR="002A75A5" w:rsidRPr="002A75A5" w:rsidRDefault="002A75A5" w:rsidP="002A75A5">
      <w:pPr>
        <w:widowControl/>
        <w:adjustRightInd/>
        <w:spacing w:line="240" w:lineRule="auto"/>
        <w:jc w:val="left"/>
        <w:textAlignment w:val="auto"/>
        <w:rPr>
          <w:i/>
          <w:u w:val="single"/>
        </w:rPr>
      </w:pPr>
      <w:r w:rsidRPr="002A75A5">
        <w:rPr>
          <w:i/>
        </w:rPr>
        <w:t xml:space="preserve">Obecné zastupiteľstvo v Dolnom Hričove </w:t>
      </w:r>
    </w:p>
    <w:p w:rsidR="002A75A5" w:rsidRPr="002A75A5" w:rsidRDefault="002A75A5" w:rsidP="002A75A5">
      <w:pPr>
        <w:widowControl/>
        <w:adjustRightInd/>
        <w:spacing w:line="240" w:lineRule="auto"/>
        <w:jc w:val="left"/>
        <w:textAlignment w:val="auto"/>
        <w:rPr>
          <w:i/>
          <w:u w:val="single"/>
        </w:rPr>
      </w:pPr>
      <w:r w:rsidRPr="002A75A5">
        <w:rPr>
          <w:i/>
          <w:u w:val="single"/>
        </w:rPr>
        <w:lastRenderedPageBreak/>
        <w:t>schvaľuje:</w:t>
      </w:r>
    </w:p>
    <w:p w:rsidR="002A75A5" w:rsidRPr="002A75A5" w:rsidRDefault="002A75A5" w:rsidP="002A75A5">
      <w:pPr>
        <w:widowControl/>
        <w:adjustRightInd/>
        <w:spacing w:line="240" w:lineRule="auto"/>
        <w:textAlignment w:val="auto"/>
        <w:rPr>
          <w:i/>
        </w:rPr>
      </w:pPr>
      <w:r w:rsidRPr="002A75A5">
        <w:rPr>
          <w:i/>
        </w:rPr>
        <w:t>Nájomnú zmluvu uzatvorenú podľa § 663 a nasl. zákona č. 40/1964 Zb. Občiansky zákonník a zákona č. 504/2003 Z. z. o nájme poľnohospodárskych pozemkov, poľnohospodárskeho podniku a lesných pozemkov a o zmene niektorých zákonov medzi zmluvnými stranami: prenajímateľ – Obec Dolný Hričov, Osloboditeľov 131/35, 013 41  Dolný Hričov a nájomca – Miroslav Hanus, trvalý pobyt Školská 252/8, 013 41  Dolný Hričov a Janka Hanusová, trvalý pobyt Školská 252/8, 013 41  Dolný Hričov.</w:t>
      </w:r>
    </w:p>
    <w:p w:rsidR="002A75A5" w:rsidRPr="002A75A5" w:rsidRDefault="002A75A5" w:rsidP="002A75A5">
      <w:pPr>
        <w:widowControl/>
        <w:adjustRightInd/>
        <w:spacing w:line="240" w:lineRule="auto"/>
        <w:jc w:val="left"/>
        <w:textAlignment w:val="auto"/>
        <w:rPr>
          <w:i/>
        </w:rPr>
      </w:pPr>
    </w:p>
    <w:tbl>
      <w:tblPr>
        <w:tblW w:w="9606" w:type="dxa"/>
        <w:tblLook w:val="00A0"/>
      </w:tblPr>
      <w:tblGrid>
        <w:gridCol w:w="3369"/>
        <w:gridCol w:w="6237"/>
      </w:tblGrid>
      <w:tr w:rsidR="002A75A5" w:rsidRPr="002A75A5" w:rsidTr="002B1080">
        <w:tc>
          <w:tcPr>
            <w:tcW w:w="3369" w:type="dxa"/>
          </w:tcPr>
          <w:p w:rsidR="002A75A5" w:rsidRPr="002A75A5" w:rsidRDefault="002A75A5" w:rsidP="002A75A5">
            <w:pPr>
              <w:widowControl/>
              <w:suppressAutoHyphens w:val="0"/>
              <w:adjustRightInd/>
              <w:spacing w:line="240" w:lineRule="auto"/>
              <w:jc w:val="left"/>
              <w:textAlignment w:val="auto"/>
              <w:rPr>
                <w:i/>
                <w:lang w:eastAsia="sk-SK"/>
              </w:rPr>
            </w:pPr>
            <w:r w:rsidRPr="002A75A5">
              <w:rPr>
                <w:i/>
                <w:lang w:eastAsia="sk-SK"/>
              </w:rPr>
              <w:t>Prítomní poslanci (menovite):</w:t>
            </w:r>
          </w:p>
        </w:tc>
        <w:tc>
          <w:tcPr>
            <w:tcW w:w="6237" w:type="dxa"/>
          </w:tcPr>
          <w:p w:rsidR="002A75A5" w:rsidRPr="002A75A5" w:rsidRDefault="002A75A5" w:rsidP="002A75A5">
            <w:pPr>
              <w:widowControl/>
              <w:suppressAutoHyphens w:val="0"/>
              <w:adjustRightInd/>
              <w:spacing w:line="240" w:lineRule="auto"/>
              <w:jc w:val="left"/>
              <w:textAlignment w:val="auto"/>
              <w:rPr>
                <w:i/>
              </w:rPr>
            </w:pPr>
            <w:r w:rsidRPr="002A75A5">
              <w:rPr>
                <w:i/>
              </w:rPr>
              <w:t xml:space="preserve">8 poslancov – prof. Dr. Martin Decký, </w:t>
            </w:r>
          </w:p>
          <w:p w:rsidR="002A75A5" w:rsidRPr="002A75A5" w:rsidRDefault="002A75A5" w:rsidP="002A75A5">
            <w:pPr>
              <w:widowControl/>
              <w:suppressAutoHyphens w:val="0"/>
              <w:adjustRightInd/>
              <w:spacing w:line="240" w:lineRule="auto"/>
              <w:jc w:val="left"/>
              <w:textAlignment w:val="auto"/>
              <w:rPr>
                <w:i/>
              </w:rPr>
            </w:pPr>
            <w:r w:rsidRPr="002A75A5">
              <w:rPr>
                <w:i/>
              </w:rPr>
              <w:t xml:space="preserve">Mgr. Andrea Dobroňová, Ján Hrazdíra, Ján Hrobárik, </w:t>
            </w:r>
          </w:p>
          <w:p w:rsidR="002A75A5" w:rsidRPr="002A75A5" w:rsidRDefault="002A75A5" w:rsidP="002A75A5">
            <w:pPr>
              <w:widowControl/>
              <w:suppressAutoHyphens w:val="0"/>
              <w:adjustRightInd/>
              <w:spacing w:line="240" w:lineRule="auto"/>
              <w:jc w:val="left"/>
              <w:textAlignment w:val="auto"/>
              <w:rPr>
                <w:i/>
              </w:rPr>
            </w:pPr>
            <w:r w:rsidRPr="002A75A5">
              <w:rPr>
                <w:i/>
              </w:rPr>
              <w:t xml:space="preserve">Mgr. Ľubomír Klimo, Bibiána Odváhová, </w:t>
            </w:r>
          </w:p>
          <w:p w:rsidR="002A75A5" w:rsidRPr="002A75A5" w:rsidRDefault="002A75A5" w:rsidP="002A75A5">
            <w:pPr>
              <w:widowControl/>
              <w:suppressAutoHyphens w:val="0"/>
              <w:adjustRightInd/>
              <w:spacing w:line="240" w:lineRule="auto"/>
              <w:jc w:val="left"/>
              <w:textAlignment w:val="auto"/>
              <w:rPr>
                <w:i/>
              </w:rPr>
            </w:pPr>
            <w:r w:rsidRPr="002A75A5">
              <w:rPr>
                <w:i/>
              </w:rPr>
              <w:t>Marta Rašovcová, Marián Žoldák</w:t>
            </w:r>
          </w:p>
        </w:tc>
      </w:tr>
      <w:tr w:rsidR="002A75A5" w:rsidRPr="002A75A5" w:rsidTr="002B1080">
        <w:tc>
          <w:tcPr>
            <w:tcW w:w="3369" w:type="dxa"/>
          </w:tcPr>
          <w:p w:rsidR="002A75A5" w:rsidRPr="002A75A5" w:rsidRDefault="002A75A5" w:rsidP="002A75A5">
            <w:pPr>
              <w:widowControl/>
              <w:suppressAutoHyphens w:val="0"/>
              <w:adjustRightInd/>
              <w:spacing w:line="240" w:lineRule="auto"/>
              <w:jc w:val="left"/>
              <w:textAlignment w:val="auto"/>
              <w:rPr>
                <w:i/>
                <w:lang w:eastAsia="sk-SK"/>
              </w:rPr>
            </w:pPr>
            <w:r w:rsidRPr="002A75A5">
              <w:rPr>
                <w:i/>
                <w:lang w:eastAsia="sk-SK"/>
              </w:rPr>
              <w:t>Neprítomní poslanci (menovite):</w:t>
            </w:r>
          </w:p>
        </w:tc>
        <w:tc>
          <w:tcPr>
            <w:tcW w:w="6237" w:type="dxa"/>
          </w:tcPr>
          <w:p w:rsidR="002A75A5" w:rsidRPr="002A75A5" w:rsidRDefault="002A75A5" w:rsidP="002A75A5">
            <w:pPr>
              <w:widowControl/>
              <w:suppressAutoHyphens w:val="0"/>
              <w:adjustRightInd/>
              <w:spacing w:line="240" w:lineRule="auto"/>
              <w:jc w:val="left"/>
              <w:textAlignment w:val="auto"/>
              <w:rPr>
                <w:i/>
              </w:rPr>
            </w:pPr>
            <w:r w:rsidRPr="002A75A5">
              <w:rPr>
                <w:i/>
              </w:rPr>
              <w:t>1 poslanec – Pavol Ballay</w:t>
            </w:r>
          </w:p>
        </w:tc>
      </w:tr>
      <w:tr w:rsidR="002A75A5" w:rsidRPr="002A75A5" w:rsidTr="002B1080">
        <w:tc>
          <w:tcPr>
            <w:tcW w:w="3369" w:type="dxa"/>
          </w:tcPr>
          <w:p w:rsidR="002A75A5" w:rsidRPr="002A75A5" w:rsidRDefault="002A75A5" w:rsidP="002A75A5">
            <w:pPr>
              <w:widowControl/>
              <w:suppressAutoHyphens w:val="0"/>
              <w:adjustRightInd/>
              <w:spacing w:line="240" w:lineRule="auto"/>
              <w:jc w:val="left"/>
              <w:textAlignment w:val="auto"/>
              <w:rPr>
                <w:i/>
                <w:lang w:eastAsia="sk-SK"/>
              </w:rPr>
            </w:pPr>
            <w:r w:rsidRPr="002A75A5">
              <w:rPr>
                <w:i/>
                <w:lang w:eastAsia="sk-SK"/>
              </w:rPr>
              <w:t>Hlasovali za (menovite):</w:t>
            </w:r>
          </w:p>
        </w:tc>
        <w:tc>
          <w:tcPr>
            <w:tcW w:w="6237" w:type="dxa"/>
          </w:tcPr>
          <w:p w:rsidR="002A75A5" w:rsidRPr="002A75A5" w:rsidRDefault="002A75A5" w:rsidP="002A75A5">
            <w:pPr>
              <w:widowControl/>
              <w:suppressAutoHyphens w:val="0"/>
              <w:adjustRightInd/>
              <w:spacing w:line="240" w:lineRule="auto"/>
              <w:jc w:val="left"/>
              <w:textAlignment w:val="auto"/>
              <w:rPr>
                <w:i/>
              </w:rPr>
            </w:pPr>
            <w:r w:rsidRPr="002A75A5">
              <w:rPr>
                <w:i/>
              </w:rPr>
              <w:t xml:space="preserve">8 poslancov – prof. Dr. Martin Decký, </w:t>
            </w:r>
          </w:p>
          <w:p w:rsidR="002A75A5" w:rsidRPr="002A75A5" w:rsidRDefault="002A75A5" w:rsidP="002A75A5">
            <w:pPr>
              <w:widowControl/>
              <w:suppressAutoHyphens w:val="0"/>
              <w:adjustRightInd/>
              <w:spacing w:line="240" w:lineRule="auto"/>
              <w:jc w:val="left"/>
              <w:textAlignment w:val="auto"/>
              <w:rPr>
                <w:i/>
              </w:rPr>
            </w:pPr>
            <w:r w:rsidRPr="002A75A5">
              <w:rPr>
                <w:i/>
              </w:rPr>
              <w:t xml:space="preserve">Mgr. Andrea Dobroňová, Ján Hrazdíra, Ján Hrobárik, </w:t>
            </w:r>
          </w:p>
          <w:p w:rsidR="002A75A5" w:rsidRPr="002A75A5" w:rsidRDefault="002A75A5" w:rsidP="002A75A5">
            <w:pPr>
              <w:widowControl/>
              <w:suppressAutoHyphens w:val="0"/>
              <w:adjustRightInd/>
              <w:spacing w:line="240" w:lineRule="auto"/>
              <w:jc w:val="left"/>
              <w:textAlignment w:val="auto"/>
              <w:rPr>
                <w:i/>
              </w:rPr>
            </w:pPr>
            <w:r w:rsidRPr="002A75A5">
              <w:rPr>
                <w:i/>
              </w:rPr>
              <w:t xml:space="preserve">Mgr. Ľubomír Klimo, Bibiána Odváhová, </w:t>
            </w:r>
          </w:p>
          <w:p w:rsidR="002A75A5" w:rsidRPr="002A75A5" w:rsidRDefault="002A75A5" w:rsidP="002A75A5">
            <w:pPr>
              <w:widowControl/>
              <w:suppressAutoHyphens w:val="0"/>
              <w:adjustRightInd/>
              <w:spacing w:line="240" w:lineRule="auto"/>
              <w:jc w:val="left"/>
              <w:textAlignment w:val="auto"/>
              <w:rPr>
                <w:i/>
                <w:lang w:eastAsia="sk-SK"/>
              </w:rPr>
            </w:pPr>
            <w:r w:rsidRPr="002A75A5">
              <w:rPr>
                <w:i/>
              </w:rPr>
              <w:t>Marta Rašovcová, Marián Žoldák</w:t>
            </w:r>
          </w:p>
        </w:tc>
      </w:tr>
      <w:tr w:rsidR="002A75A5" w:rsidRPr="002A75A5" w:rsidTr="002B1080">
        <w:tc>
          <w:tcPr>
            <w:tcW w:w="3369" w:type="dxa"/>
          </w:tcPr>
          <w:p w:rsidR="002A75A5" w:rsidRPr="002A75A5" w:rsidRDefault="002A75A5" w:rsidP="002A75A5">
            <w:pPr>
              <w:widowControl/>
              <w:suppressAutoHyphens w:val="0"/>
              <w:adjustRightInd/>
              <w:spacing w:line="240" w:lineRule="auto"/>
              <w:jc w:val="left"/>
              <w:textAlignment w:val="auto"/>
              <w:rPr>
                <w:i/>
                <w:lang w:eastAsia="sk-SK"/>
              </w:rPr>
            </w:pPr>
            <w:r w:rsidRPr="002A75A5">
              <w:rPr>
                <w:i/>
                <w:lang w:eastAsia="sk-SK"/>
              </w:rPr>
              <w:t xml:space="preserve">                proti (menovite):</w:t>
            </w:r>
          </w:p>
        </w:tc>
        <w:tc>
          <w:tcPr>
            <w:tcW w:w="6237" w:type="dxa"/>
          </w:tcPr>
          <w:p w:rsidR="002A75A5" w:rsidRPr="002A75A5" w:rsidRDefault="002A75A5" w:rsidP="002A75A5">
            <w:pPr>
              <w:widowControl/>
              <w:suppressAutoHyphens w:val="0"/>
              <w:adjustRightInd/>
              <w:spacing w:line="240" w:lineRule="auto"/>
              <w:jc w:val="left"/>
              <w:textAlignment w:val="auto"/>
              <w:rPr>
                <w:i/>
                <w:lang w:eastAsia="sk-SK"/>
              </w:rPr>
            </w:pPr>
            <w:r w:rsidRPr="002A75A5">
              <w:rPr>
                <w:i/>
              </w:rPr>
              <w:t>0 poslancov</w:t>
            </w:r>
          </w:p>
        </w:tc>
      </w:tr>
      <w:tr w:rsidR="002A75A5" w:rsidRPr="002A75A5" w:rsidTr="002B1080">
        <w:tc>
          <w:tcPr>
            <w:tcW w:w="3369" w:type="dxa"/>
          </w:tcPr>
          <w:p w:rsidR="002A75A5" w:rsidRPr="002A75A5" w:rsidRDefault="002A75A5" w:rsidP="002A75A5">
            <w:pPr>
              <w:widowControl/>
              <w:suppressAutoHyphens w:val="0"/>
              <w:adjustRightInd/>
              <w:spacing w:line="240" w:lineRule="auto"/>
              <w:jc w:val="left"/>
              <w:textAlignment w:val="auto"/>
              <w:rPr>
                <w:i/>
                <w:lang w:eastAsia="sk-SK"/>
              </w:rPr>
            </w:pPr>
            <w:r w:rsidRPr="002A75A5">
              <w:rPr>
                <w:i/>
                <w:lang w:eastAsia="sk-SK"/>
              </w:rPr>
              <w:t xml:space="preserve">                zdržali sa (menovite):</w:t>
            </w:r>
          </w:p>
        </w:tc>
        <w:tc>
          <w:tcPr>
            <w:tcW w:w="6237" w:type="dxa"/>
          </w:tcPr>
          <w:p w:rsidR="002A75A5" w:rsidRPr="002A75A5" w:rsidRDefault="002A75A5" w:rsidP="002A75A5">
            <w:pPr>
              <w:widowControl/>
              <w:suppressAutoHyphens w:val="0"/>
              <w:adjustRightInd/>
              <w:spacing w:line="240" w:lineRule="auto"/>
              <w:jc w:val="left"/>
              <w:textAlignment w:val="auto"/>
              <w:rPr>
                <w:i/>
                <w:lang w:eastAsia="sk-SK"/>
              </w:rPr>
            </w:pPr>
            <w:r w:rsidRPr="002A75A5">
              <w:rPr>
                <w:i/>
                <w:lang w:eastAsia="sk-SK"/>
              </w:rPr>
              <w:t>0 poslancov</w:t>
            </w:r>
          </w:p>
        </w:tc>
      </w:tr>
    </w:tbl>
    <w:p w:rsidR="002A75A5" w:rsidRDefault="002A75A5" w:rsidP="00D23AEB">
      <w:pPr>
        <w:pStyle w:val="Zkladntext"/>
        <w:spacing w:line="240" w:lineRule="auto"/>
        <w:rPr>
          <w:bCs/>
        </w:rPr>
      </w:pPr>
    </w:p>
    <w:p w:rsidR="002A75A5" w:rsidRDefault="002A75A5" w:rsidP="002A75A5">
      <w:pPr>
        <w:pStyle w:val="Zkladntext"/>
        <w:spacing w:line="240" w:lineRule="auto"/>
        <w:rPr>
          <w:b/>
          <w:bCs/>
        </w:rPr>
      </w:pPr>
      <w:r>
        <w:rPr>
          <w:b/>
          <w:bCs/>
        </w:rPr>
        <w:t>K bodu 19</w:t>
      </w:r>
    </w:p>
    <w:p w:rsidR="002A75A5" w:rsidRPr="002A75A5" w:rsidRDefault="002A75A5" w:rsidP="002A75A5">
      <w:pPr>
        <w:pStyle w:val="Zkladntext"/>
        <w:spacing w:line="240" w:lineRule="auto"/>
        <w:rPr>
          <w:b/>
          <w:bCs/>
          <w:u w:val="single"/>
        </w:rPr>
      </w:pPr>
      <w:r>
        <w:rPr>
          <w:b/>
          <w:u w:val="single"/>
        </w:rPr>
        <w:t>Havarijný stav v 16 b. j. v obci Dolný Hričov na ul. Školská 255/10, 12</w:t>
      </w:r>
    </w:p>
    <w:p w:rsidR="002A75A5" w:rsidRDefault="002A75A5" w:rsidP="00D23AEB">
      <w:pPr>
        <w:pStyle w:val="Zkladntext"/>
        <w:spacing w:line="240" w:lineRule="auto"/>
        <w:rPr>
          <w:bCs/>
        </w:rPr>
      </w:pPr>
    </w:p>
    <w:p w:rsidR="002A75A5" w:rsidRDefault="002A75A5" w:rsidP="00D23AEB">
      <w:pPr>
        <w:pStyle w:val="Zkladntext"/>
        <w:spacing w:line="240" w:lineRule="auto"/>
        <w:rPr>
          <w:bCs/>
        </w:rPr>
      </w:pPr>
      <w:r>
        <w:rPr>
          <w:bCs/>
        </w:rPr>
        <w:t>Ing. Peter Zelník, starosta obce, informoval, že spoločnosť AQUACONTROL – Michal Sýkora vykonal kontrolu stavu rozvodov pitnej vody a kontrolu stavu splaškovej kanalizácie – TV monitoring. Na potrubí nebol zistený žiadny únik vody. Potrubie je bez závad. Nebola zistená žiadna porucha ani netesnosť.</w:t>
      </w:r>
      <w:r w:rsidR="002B1080">
        <w:rPr>
          <w:bCs/>
        </w:rPr>
        <w:t xml:space="preserve"> Odporučil rekonštrukciu vsakovacích jám, ktoré zbierajú dažďovú vodu z objektu – podozrenie na priesaky do stien a podlažia stavby.</w:t>
      </w:r>
    </w:p>
    <w:p w:rsidR="002B1080" w:rsidRDefault="002B1080" w:rsidP="00D23AEB">
      <w:pPr>
        <w:pStyle w:val="Zkladntext"/>
        <w:spacing w:line="240" w:lineRule="auto"/>
        <w:rPr>
          <w:bCs/>
        </w:rPr>
      </w:pPr>
      <w:r>
        <w:rPr>
          <w:bCs/>
        </w:rPr>
        <w:t>Poslanci sa zhodli na tom, že sa jedná o havarijný stav, ktorý je potrebné urgentne riešiť a navrhli pristúpiť k hlasovaniu.</w:t>
      </w:r>
    </w:p>
    <w:p w:rsidR="002B1080" w:rsidRDefault="002B1080" w:rsidP="00D23AEB">
      <w:pPr>
        <w:pStyle w:val="Zkladntext"/>
        <w:spacing w:line="240" w:lineRule="auto"/>
        <w:rPr>
          <w:bCs/>
        </w:rPr>
      </w:pPr>
    </w:p>
    <w:p w:rsidR="002B1080" w:rsidRPr="002B1080" w:rsidRDefault="002B1080" w:rsidP="002B1080">
      <w:pPr>
        <w:widowControl/>
        <w:shd w:val="clear" w:color="auto" w:fill="8DB3E2"/>
        <w:adjustRightInd/>
        <w:spacing w:line="240" w:lineRule="auto"/>
        <w:jc w:val="left"/>
        <w:textAlignment w:val="auto"/>
        <w:rPr>
          <w:i/>
        </w:rPr>
      </w:pPr>
      <w:r w:rsidRPr="002B1080">
        <w:rPr>
          <w:b/>
          <w:i/>
        </w:rPr>
        <w:t>Uznesenie č. 93/2024</w:t>
      </w:r>
    </w:p>
    <w:p w:rsidR="002B1080" w:rsidRPr="002B1080" w:rsidRDefault="002B1080" w:rsidP="002B1080">
      <w:pPr>
        <w:widowControl/>
        <w:adjustRightInd/>
        <w:spacing w:line="240" w:lineRule="auto"/>
        <w:jc w:val="left"/>
        <w:textAlignment w:val="auto"/>
        <w:rPr>
          <w:i/>
          <w:u w:val="single"/>
        </w:rPr>
      </w:pPr>
      <w:r w:rsidRPr="002B1080">
        <w:rPr>
          <w:i/>
        </w:rPr>
        <w:t xml:space="preserve">Obecné zastupiteľstvo v Dolnom Hričove </w:t>
      </w:r>
    </w:p>
    <w:p w:rsidR="002B1080" w:rsidRPr="002B1080" w:rsidRDefault="002B1080" w:rsidP="002B1080">
      <w:pPr>
        <w:widowControl/>
        <w:adjustRightInd/>
        <w:spacing w:line="240" w:lineRule="auto"/>
        <w:jc w:val="left"/>
        <w:textAlignment w:val="auto"/>
        <w:rPr>
          <w:i/>
          <w:u w:val="single"/>
        </w:rPr>
      </w:pPr>
      <w:r w:rsidRPr="002B1080">
        <w:rPr>
          <w:i/>
          <w:u w:val="single"/>
        </w:rPr>
        <w:t>berie na vedomie:</w:t>
      </w:r>
    </w:p>
    <w:p w:rsidR="002B1080" w:rsidRPr="002B1080" w:rsidRDefault="002B1080" w:rsidP="002B1080">
      <w:pPr>
        <w:widowControl/>
        <w:adjustRightInd/>
        <w:spacing w:line="240" w:lineRule="auto"/>
        <w:textAlignment w:val="auto"/>
        <w:rPr>
          <w:i/>
        </w:rPr>
      </w:pPr>
      <w:r w:rsidRPr="002B1080">
        <w:rPr>
          <w:i/>
        </w:rPr>
        <w:t>havarijný stav v 16 b. j. v obci Dolný Hričov na ul. Školská 255/10, 12.</w:t>
      </w:r>
    </w:p>
    <w:p w:rsidR="002B1080" w:rsidRPr="002B1080" w:rsidRDefault="002B1080" w:rsidP="002B1080">
      <w:pPr>
        <w:widowControl/>
        <w:adjustRightInd/>
        <w:spacing w:line="240" w:lineRule="auto"/>
        <w:jc w:val="left"/>
        <w:textAlignment w:val="auto"/>
        <w:rPr>
          <w:i/>
        </w:rPr>
      </w:pPr>
    </w:p>
    <w:tbl>
      <w:tblPr>
        <w:tblW w:w="9606" w:type="dxa"/>
        <w:tblLook w:val="00A0"/>
      </w:tblPr>
      <w:tblGrid>
        <w:gridCol w:w="3369"/>
        <w:gridCol w:w="6237"/>
      </w:tblGrid>
      <w:tr w:rsidR="002B1080" w:rsidRPr="002B1080" w:rsidTr="002B1080">
        <w:tc>
          <w:tcPr>
            <w:tcW w:w="3369" w:type="dxa"/>
          </w:tcPr>
          <w:p w:rsidR="002B1080" w:rsidRPr="002B1080" w:rsidRDefault="002B1080" w:rsidP="002B1080">
            <w:pPr>
              <w:widowControl/>
              <w:suppressAutoHyphens w:val="0"/>
              <w:adjustRightInd/>
              <w:spacing w:line="240" w:lineRule="auto"/>
              <w:jc w:val="left"/>
              <w:textAlignment w:val="auto"/>
              <w:rPr>
                <w:i/>
                <w:lang w:eastAsia="sk-SK"/>
              </w:rPr>
            </w:pPr>
            <w:r w:rsidRPr="002B1080">
              <w:rPr>
                <w:i/>
                <w:lang w:eastAsia="sk-SK"/>
              </w:rPr>
              <w:t>Prítomní poslanci (menovite):</w:t>
            </w:r>
          </w:p>
        </w:tc>
        <w:tc>
          <w:tcPr>
            <w:tcW w:w="6237" w:type="dxa"/>
          </w:tcPr>
          <w:p w:rsidR="002B1080" w:rsidRPr="002B1080" w:rsidRDefault="002B1080" w:rsidP="002B1080">
            <w:pPr>
              <w:widowControl/>
              <w:suppressAutoHyphens w:val="0"/>
              <w:adjustRightInd/>
              <w:spacing w:line="240" w:lineRule="auto"/>
              <w:jc w:val="left"/>
              <w:textAlignment w:val="auto"/>
              <w:rPr>
                <w:i/>
              </w:rPr>
            </w:pPr>
            <w:r w:rsidRPr="002B1080">
              <w:rPr>
                <w:i/>
              </w:rPr>
              <w:t xml:space="preserve">8 poslancov – prof. Dr. Martin Decký, </w:t>
            </w:r>
          </w:p>
          <w:p w:rsidR="002B1080" w:rsidRPr="002B1080" w:rsidRDefault="002B1080" w:rsidP="002B1080">
            <w:pPr>
              <w:widowControl/>
              <w:suppressAutoHyphens w:val="0"/>
              <w:adjustRightInd/>
              <w:spacing w:line="240" w:lineRule="auto"/>
              <w:jc w:val="left"/>
              <w:textAlignment w:val="auto"/>
              <w:rPr>
                <w:i/>
              </w:rPr>
            </w:pPr>
            <w:r w:rsidRPr="002B1080">
              <w:rPr>
                <w:i/>
              </w:rPr>
              <w:t xml:space="preserve">Mgr. Andrea Dobroňová, Ján Hrazdíra, Ján Hrobárik, </w:t>
            </w:r>
          </w:p>
          <w:p w:rsidR="002B1080" w:rsidRPr="002B1080" w:rsidRDefault="002B1080" w:rsidP="002B1080">
            <w:pPr>
              <w:widowControl/>
              <w:suppressAutoHyphens w:val="0"/>
              <w:adjustRightInd/>
              <w:spacing w:line="240" w:lineRule="auto"/>
              <w:jc w:val="left"/>
              <w:textAlignment w:val="auto"/>
              <w:rPr>
                <w:i/>
              </w:rPr>
            </w:pPr>
            <w:r w:rsidRPr="002B1080">
              <w:rPr>
                <w:i/>
              </w:rPr>
              <w:t xml:space="preserve">Mgr. Ľubomír Klimo, Bibiána Odváhová, </w:t>
            </w:r>
          </w:p>
          <w:p w:rsidR="002B1080" w:rsidRPr="002B1080" w:rsidRDefault="002B1080" w:rsidP="002B1080">
            <w:pPr>
              <w:widowControl/>
              <w:suppressAutoHyphens w:val="0"/>
              <w:adjustRightInd/>
              <w:spacing w:line="240" w:lineRule="auto"/>
              <w:jc w:val="left"/>
              <w:textAlignment w:val="auto"/>
              <w:rPr>
                <w:i/>
              </w:rPr>
            </w:pPr>
            <w:r w:rsidRPr="002B1080">
              <w:rPr>
                <w:i/>
              </w:rPr>
              <w:t>Marta Rašovcová, Marián Žoldák</w:t>
            </w:r>
          </w:p>
        </w:tc>
      </w:tr>
      <w:tr w:rsidR="002B1080" w:rsidRPr="002B1080" w:rsidTr="002B1080">
        <w:tc>
          <w:tcPr>
            <w:tcW w:w="3369" w:type="dxa"/>
          </w:tcPr>
          <w:p w:rsidR="002B1080" w:rsidRPr="002B1080" w:rsidRDefault="002B1080" w:rsidP="002B1080">
            <w:pPr>
              <w:widowControl/>
              <w:suppressAutoHyphens w:val="0"/>
              <w:adjustRightInd/>
              <w:spacing w:line="240" w:lineRule="auto"/>
              <w:jc w:val="left"/>
              <w:textAlignment w:val="auto"/>
              <w:rPr>
                <w:i/>
                <w:lang w:eastAsia="sk-SK"/>
              </w:rPr>
            </w:pPr>
            <w:r w:rsidRPr="002B1080">
              <w:rPr>
                <w:i/>
                <w:lang w:eastAsia="sk-SK"/>
              </w:rPr>
              <w:t>Neprítomní poslanci (menovite):</w:t>
            </w:r>
          </w:p>
        </w:tc>
        <w:tc>
          <w:tcPr>
            <w:tcW w:w="6237" w:type="dxa"/>
          </w:tcPr>
          <w:p w:rsidR="002B1080" w:rsidRPr="002B1080" w:rsidRDefault="002B1080" w:rsidP="002B1080">
            <w:pPr>
              <w:widowControl/>
              <w:suppressAutoHyphens w:val="0"/>
              <w:adjustRightInd/>
              <w:spacing w:line="240" w:lineRule="auto"/>
              <w:jc w:val="left"/>
              <w:textAlignment w:val="auto"/>
              <w:rPr>
                <w:i/>
              </w:rPr>
            </w:pPr>
            <w:r w:rsidRPr="002B1080">
              <w:rPr>
                <w:i/>
              </w:rPr>
              <w:t>1 poslanec – Pavol Ballay</w:t>
            </w:r>
          </w:p>
        </w:tc>
      </w:tr>
      <w:tr w:rsidR="002B1080" w:rsidRPr="002B1080" w:rsidTr="002B1080">
        <w:tc>
          <w:tcPr>
            <w:tcW w:w="3369" w:type="dxa"/>
          </w:tcPr>
          <w:p w:rsidR="002B1080" w:rsidRPr="002B1080" w:rsidRDefault="002B1080" w:rsidP="002B1080">
            <w:pPr>
              <w:widowControl/>
              <w:suppressAutoHyphens w:val="0"/>
              <w:adjustRightInd/>
              <w:spacing w:line="240" w:lineRule="auto"/>
              <w:jc w:val="left"/>
              <w:textAlignment w:val="auto"/>
              <w:rPr>
                <w:i/>
                <w:lang w:eastAsia="sk-SK"/>
              </w:rPr>
            </w:pPr>
            <w:r w:rsidRPr="002B1080">
              <w:rPr>
                <w:i/>
                <w:lang w:eastAsia="sk-SK"/>
              </w:rPr>
              <w:t>Hlasovali za (menovite):</w:t>
            </w:r>
          </w:p>
        </w:tc>
        <w:tc>
          <w:tcPr>
            <w:tcW w:w="6237" w:type="dxa"/>
          </w:tcPr>
          <w:p w:rsidR="002B1080" w:rsidRPr="002B1080" w:rsidRDefault="002B1080" w:rsidP="002B1080">
            <w:pPr>
              <w:widowControl/>
              <w:suppressAutoHyphens w:val="0"/>
              <w:adjustRightInd/>
              <w:spacing w:line="240" w:lineRule="auto"/>
              <w:jc w:val="left"/>
              <w:textAlignment w:val="auto"/>
              <w:rPr>
                <w:i/>
              </w:rPr>
            </w:pPr>
            <w:r w:rsidRPr="002B1080">
              <w:rPr>
                <w:i/>
              </w:rPr>
              <w:t xml:space="preserve">8 poslancov – prof. Dr. Martin Decký, </w:t>
            </w:r>
          </w:p>
          <w:p w:rsidR="002B1080" w:rsidRPr="002B1080" w:rsidRDefault="002B1080" w:rsidP="002B1080">
            <w:pPr>
              <w:widowControl/>
              <w:suppressAutoHyphens w:val="0"/>
              <w:adjustRightInd/>
              <w:spacing w:line="240" w:lineRule="auto"/>
              <w:jc w:val="left"/>
              <w:textAlignment w:val="auto"/>
              <w:rPr>
                <w:i/>
              </w:rPr>
            </w:pPr>
            <w:r w:rsidRPr="002B1080">
              <w:rPr>
                <w:i/>
              </w:rPr>
              <w:t xml:space="preserve">Mgr. Andrea Dobroňová, Ján Hrazdíra, Ján Hrobárik, </w:t>
            </w:r>
          </w:p>
          <w:p w:rsidR="002B1080" w:rsidRPr="002B1080" w:rsidRDefault="002B1080" w:rsidP="002B1080">
            <w:pPr>
              <w:widowControl/>
              <w:suppressAutoHyphens w:val="0"/>
              <w:adjustRightInd/>
              <w:spacing w:line="240" w:lineRule="auto"/>
              <w:jc w:val="left"/>
              <w:textAlignment w:val="auto"/>
              <w:rPr>
                <w:i/>
              </w:rPr>
            </w:pPr>
            <w:r w:rsidRPr="002B1080">
              <w:rPr>
                <w:i/>
              </w:rPr>
              <w:t xml:space="preserve">Mgr. Ľubomír Klimo, Bibiána Odváhová, </w:t>
            </w:r>
          </w:p>
          <w:p w:rsidR="002B1080" w:rsidRPr="002B1080" w:rsidRDefault="002B1080" w:rsidP="002B1080">
            <w:pPr>
              <w:widowControl/>
              <w:suppressAutoHyphens w:val="0"/>
              <w:adjustRightInd/>
              <w:spacing w:line="240" w:lineRule="auto"/>
              <w:jc w:val="left"/>
              <w:textAlignment w:val="auto"/>
              <w:rPr>
                <w:i/>
                <w:lang w:eastAsia="sk-SK"/>
              </w:rPr>
            </w:pPr>
            <w:r w:rsidRPr="002B1080">
              <w:rPr>
                <w:i/>
              </w:rPr>
              <w:t>Marta Rašovcová, Marián Žoldák</w:t>
            </w:r>
          </w:p>
        </w:tc>
      </w:tr>
      <w:tr w:rsidR="002B1080" w:rsidRPr="002B1080" w:rsidTr="002B1080">
        <w:tc>
          <w:tcPr>
            <w:tcW w:w="3369" w:type="dxa"/>
          </w:tcPr>
          <w:p w:rsidR="002B1080" w:rsidRPr="002B1080" w:rsidRDefault="002B1080" w:rsidP="002B1080">
            <w:pPr>
              <w:widowControl/>
              <w:suppressAutoHyphens w:val="0"/>
              <w:adjustRightInd/>
              <w:spacing w:line="240" w:lineRule="auto"/>
              <w:jc w:val="left"/>
              <w:textAlignment w:val="auto"/>
              <w:rPr>
                <w:i/>
                <w:lang w:eastAsia="sk-SK"/>
              </w:rPr>
            </w:pPr>
            <w:r w:rsidRPr="002B1080">
              <w:rPr>
                <w:i/>
                <w:lang w:eastAsia="sk-SK"/>
              </w:rPr>
              <w:t xml:space="preserve">                proti (menovite):</w:t>
            </w:r>
          </w:p>
        </w:tc>
        <w:tc>
          <w:tcPr>
            <w:tcW w:w="6237" w:type="dxa"/>
          </w:tcPr>
          <w:p w:rsidR="002B1080" w:rsidRPr="002B1080" w:rsidRDefault="002B1080" w:rsidP="002B1080">
            <w:pPr>
              <w:widowControl/>
              <w:suppressAutoHyphens w:val="0"/>
              <w:adjustRightInd/>
              <w:spacing w:line="240" w:lineRule="auto"/>
              <w:jc w:val="left"/>
              <w:textAlignment w:val="auto"/>
              <w:rPr>
                <w:i/>
                <w:lang w:eastAsia="sk-SK"/>
              </w:rPr>
            </w:pPr>
            <w:r w:rsidRPr="002B1080">
              <w:rPr>
                <w:i/>
              </w:rPr>
              <w:t>0 poslancov</w:t>
            </w:r>
          </w:p>
        </w:tc>
      </w:tr>
      <w:tr w:rsidR="002B1080" w:rsidRPr="002B1080" w:rsidTr="002B1080">
        <w:tc>
          <w:tcPr>
            <w:tcW w:w="3369" w:type="dxa"/>
          </w:tcPr>
          <w:p w:rsidR="002B1080" w:rsidRPr="002B1080" w:rsidRDefault="002B1080" w:rsidP="002B1080">
            <w:pPr>
              <w:widowControl/>
              <w:suppressAutoHyphens w:val="0"/>
              <w:adjustRightInd/>
              <w:spacing w:line="240" w:lineRule="auto"/>
              <w:jc w:val="left"/>
              <w:textAlignment w:val="auto"/>
              <w:rPr>
                <w:i/>
                <w:lang w:eastAsia="sk-SK"/>
              </w:rPr>
            </w:pPr>
            <w:r w:rsidRPr="002B1080">
              <w:rPr>
                <w:i/>
                <w:lang w:eastAsia="sk-SK"/>
              </w:rPr>
              <w:t xml:space="preserve">                zdržali sa (menovite):</w:t>
            </w:r>
          </w:p>
        </w:tc>
        <w:tc>
          <w:tcPr>
            <w:tcW w:w="6237" w:type="dxa"/>
          </w:tcPr>
          <w:p w:rsidR="002B1080" w:rsidRPr="002B1080" w:rsidRDefault="002B1080" w:rsidP="002B1080">
            <w:pPr>
              <w:widowControl/>
              <w:suppressAutoHyphens w:val="0"/>
              <w:adjustRightInd/>
              <w:spacing w:line="240" w:lineRule="auto"/>
              <w:jc w:val="left"/>
              <w:textAlignment w:val="auto"/>
              <w:rPr>
                <w:i/>
                <w:lang w:eastAsia="sk-SK"/>
              </w:rPr>
            </w:pPr>
            <w:r w:rsidRPr="002B1080">
              <w:rPr>
                <w:i/>
                <w:lang w:eastAsia="sk-SK"/>
              </w:rPr>
              <w:t>0 poslancov</w:t>
            </w:r>
          </w:p>
        </w:tc>
      </w:tr>
    </w:tbl>
    <w:p w:rsidR="002B1080" w:rsidRDefault="002B1080" w:rsidP="002B1080">
      <w:pPr>
        <w:pStyle w:val="Zkladntext"/>
        <w:spacing w:line="240" w:lineRule="auto"/>
        <w:rPr>
          <w:b/>
          <w:bCs/>
        </w:rPr>
      </w:pPr>
    </w:p>
    <w:p w:rsidR="002B1080" w:rsidRDefault="002B1080" w:rsidP="002B1080">
      <w:pPr>
        <w:pStyle w:val="Zkladntext"/>
        <w:spacing w:line="240" w:lineRule="auto"/>
        <w:rPr>
          <w:b/>
          <w:bCs/>
        </w:rPr>
      </w:pPr>
      <w:r>
        <w:rPr>
          <w:b/>
          <w:bCs/>
        </w:rPr>
        <w:t>K bodu 20</w:t>
      </w:r>
    </w:p>
    <w:p w:rsidR="002B1080" w:rsidRPr="002B1080" w:rsidRDefault="002B1080" w:rsidP="00D23AEB">
      <w:pPr>
        <w:pStyle w:val="Zkladntext"/>
        <w:spacing w:line="240" w:lineRule="auto"/>
        <w:rPr>
          <w:b/>
          <w:bCs/>
          <w:u w:val="single"/>
        </w:rPr>
      </w:pPr>
      <w:r w:rsidRPr="002B1080">
        <w:rPr>
          <w:b/>
          <w:u w:val="single"/>
        </w:rPr>
        <w:t>Žiadosť o odpredaj pozemku parc. KN – E č. 2/1 a 2/2 v k. ú. Dolný Hričov – Peter Štekláč</w:t>
      </w:r>
    </w:p>
    <w:p w:rsidR="002A75A5" w:rsidRDefault="002A75A5" w:rsidP="00D23AEB">
      <w:pPr>
        <w:pStyle w:val="Zkladntext"/>
        <w:spacing w:line="240" w:lineRule="auto"/>
        <w:rPr>
          <w:bCs/>
        </w:rPr>
      </w:pPr>
    </w:p>
    <w:p w:rsidR="002B1080" w:rsidRDefault="002B1080" w:rsidP="00D23AEB">
      <w:pPr>
        <w:pStyle w:val="Zkladntext"/>
        <w:spacing w:line="240" w:lineRule="auto"/>
        <w:rPr>
          <w:bCs/>
        </w:rPr>
      </w:pPr>
      <w:r>
        <w:rPr>
          <w:bCs/>
        </w:rPr>
        <w:t xml:space="preserve">Ing. Peter Zelník, starosta obce, informoval o žiadosti p. Petra Štekláča. O uvedenú časť pozemku </w:t>
      </w:r>
      <w:r>
        <w:rPr>
          <w:bCs/>
        </w:rPr>
        <w:lastRenderedPageBreak/>
        <w:t>má záujem z dôvodu príjazdu. Obec si ponechá miesto pre komunikáciu.</w:t>
      </w:r>
    </w:p>
    <w:p w:rsidR="002B1080" w:rsidRDefault="002B1080" w:rsidP="00D23AEB">
      <w:pPr>
        <w:pStyle w:val="Zkladntext"/>
        <w:spacing w:line="240" w:lineRule="auto"/>
        <w:rPr>
          <w:bCs/>
        </w:rPr>
      </w:pPr>
      <w:r>
        <w:rPr>
          <w:bCs/>
        </w:rPr>
        <w:t>Prof. Dr. Ing. Martin Decký podporuje odpredaj časti pozemku.</w:t>
      </w:r>
    </w:p>
    <w:p w:rsidR="002B1080" w:rsidRDefault="002B1080" w:rsidP="00D23AEB">
      <w:pPr>
        <w:pStyle w:val="Zkladntext"/>
        <w:spacing w:line="240" w:lineRule="auto"/>
        <w:rPr>
          <w:bCs/>
        </w:rPr>
      </w:pPr>
      <w:r>
        <w:rPr>
          <w:bCs/>
        </w:rPr>
        <w:t>P. Bibiána Odváhová taktiež podporuje. Poslanci pristúpili k hlasovaniu.</w:t>
      </w:r>
    </w:p>
    <w:p w:rsidR="002B1080" w:rsidRDefault="002B1080" w:rsidP="00D23AEB">
      <w:pPr>
        <w:pStyle w:val="Zkladntext"/>
        <w:spacing w:line="240" w:lineRule="auto"/>
        <w:rPr>
          <w:bCs/>
        </w:rPr>
      </w:pPr>
    </w:p>
    <w:p w:rsidR="00DD680C" w:rsidRPr="00DD680C" w:rsidRDefault="00DD680C" w:rsidP="00DD680C">
      <w:pPr>
        <w:widowControl/>
        <w:shd w:val="clear" w:color="auto" w:fill="8DB3E2"/>
        <w:adjustRightInd/>
        <w:spacing w:line="240" w:lineRule="auto"/>
        <w:jc w:val="left"/>
        <w:textAlignment w:val="auto"/>
        <w:rPr>
          <w:i/>
        </w:rPr>
      </w:pPr>
      <w:r w:rsidRPr="00DD680C">
        <w:rPr>
          <w:b/>
          <w:i/>
        </w:rPr>
        <w:t>Uznesenie č. 94/2024</w:t>
      </w:r>
    </w:p>
    <w:p w:rsidR="00DD680C" w:rsidRPr="00DD680C" w:rsidRDefault="00DD680C" w:rsidP="00DD680C">
      <w:pPr>
        <w:widowControl/>
        <w:adjustRightInd/>
        <w:spacing w:line="240" w:lineRule="auto"/>
        <w:jc w:val="left"/>
        <w:textAlignment w:val="auto"/>
        <w:rPr>
          <w:i/>
          <w:u w:val="single"/>
        </w:rPr>
      </w:pPr>
      <w:r w:rsidRPr="00DD680C">
        <w:rPr>
          <w:i/>
        </w:rPr>
        <w:t xml:space="preserve">Obecné zastupiteľstvo v Dolnom Hričove </w:t>
      </w:r>
    </w:p>
    <w:p w:rsidR="00DD680C" w:rsidRPr="00DD680C" w:rsidRDefault="00DD680C" w:rsidP="00DD680C">
      <w:pPr>
        <w:widowControl/>
        <w:adjustRightInd/>
        <w:spacing w:line="240" w:lineRule="auto"/>
        <w:jc w:val="left"/>
        <w:textAlignment w:val="auto"/>
        <w:rPr>
          <w:i/>
          <w:u w:val="single"/>
        </w:rPr>
      </w:pPr>
      <w:r w:rsidRPr="00DD680C">
        <w:rPr>
          <w:i/>
          <w:u w:val="single"/>
        </w:rPr>
        <w:t>schvaľuje:</w:t>
      </w:r>
    </w:p>
    <w:p w:rsidR="00DD680C" w:rsidRPr="00DD680C" w:rsidRDefault="00DD680C" w:rsidP="00DD680C">
      <w:pPr>
        <w:widowControl/>
        <w:adjustRightInd/>
        <w:spacing w:line="240" w:lineRule="auto"/>
        <w:textAlignment w:val="auto"/>
        <w:rPr>
          <w:i/>
        </w:rPr>
      </w:pPr>
      <w:r w:rsidRPr="00DD680C">
        <w:rPr>
          <w:i/>
        </w:rPr>
        <w:t>žiadosť o odpredaj pozemku p. Petra Štekláča, trvalý pobyt Dolné Záhumnie 40/37, 013 41  Dolný Hričov.</w:t>
      </w:r>
    </w:p>
    <w:p w:rsidR="00DD680C" w:rsidRPr="00DD680C" w:rsidRDefault="00DD680C" w:rsidP="00DD680C">
      <w:pPr>
        <w:widowControl/>
        <w:adjustRightInd/>
        <w:spacing w:line="240" w:lineRule="auto"/>
        <w:jc w:val="left"/>
        <w:textAlignment w:val="auto"/>
        <w:rPr>
          <w:i/>
        </w:rPr>
      </w:pPr>
    </w:p>
    <w:tbl>
      <w:tblPr>
        <w:tblW w:w="9606" w:type="dxa"/>
        <w:tblLook w:val="00A0"/>
      </w:tblPr>
      <w:tblGrid>
        <w:gridCol w:w="3369"/>
        <w:gridCol w:w="6237"/>
      </w:tblGrid>
      <w:tr w:rsidR="00DD680C" w:rsidRPr="00DD680C" w:rsidTr="00225151">
        <w:tc>
          <w:tcPr>
            <w:tcW w:w="3369" w:type="dxa"/>
          </w:tcPr>
          <w:p w:rsidR="00DD680C" w:rsidRPr="00DD680C" w:rsidRDefault="00DD680C" w:rsidP="00DD680C">
            <w:pPr>
              <w:widowControl/>
              <w:suppressAutoHyphens w:val="0"/>
              <w:adjustRightInd/>
              <w:spacing w:line="240" w:lineRule="auto"/>
              <w:jc w:val="left"/>
              <w:textAlignment w:val="auto"/>
              <w:rPr>
                <w:i/>
                <w:lang w:eastAsia="sk-SK"/>
              </w:rPr>
            </w:pPr>
            <w:r w:rsidRPr="00DD680C">
              <w:rPr>
                <w:i/>
                <w:lang w:eastAsia="sk-SK"/>
              </w:rPr>
              <w:t>Prítomní poslanci (menovite):</w:t>
            </w:r>
          </w:p>
        </w:tc>
        <w:tc>
          <w:tcPr>
            <w:tcW w:w="6237" w:type="dxa"/>
          </w:tcPr>
          <w:p w:rsidR="00DD680C" w:rsidRPr="00DD680C" w:rsidRDefault="00DD680C" w:rsidP="00DD680C">
            <w:pPr>
              <w:widowControl/>
              <w:suppressAutoHyphens w:val="0"/>
              <w:adjustRightInd/>
              <w:spacing w:line="240" w:lineRule="auto"/>
              <w:jc w:val="left"/>
              <w:textAlignment w:val="auto"/>
              <w:rPr>
                <w:i/>
              </w:rPr>
            </w:pPr>
            <w:r w:rsidRPr="00DD680C">
              <w:rPr>
                <w:i/>
              </w:rPr>
              <w:t xml:space="preserve">8 poslancov – prof. Dr. Martin Decký, </w:t>
            </w:r>
          </w:p>
          <w:p w:rsidR="00DD680C" w:rsidRPr="00DD680C" w:rsidRDefault="00DD680C" w:rsidP="00DD680C">
            <w:pPr>
              <w:widowControl/>
              <w:suppressAutoHyphens w:val="0"/>
              <w:adjustRightInd/>
              <w:spacing w:line="240" w:lineRule="auto"/>
              <w:jc w:val="left"/>
              <w:textAlignment w:val="auto"/>
              <w:rPr>
                <w:i/>
              </w:rPr>
            </w:pPr>
            <w:r w:rsidRPr="00DD680C">
              <w:rPr>
                <w:i/>
              </w:rPr>
              <w:t xml:space="preserve">Mgr. Andrea Dobroňová, Ján Hrazdíra, Ján Hrobárik, </w:t>
            </w:r>
          </w:p>
          <w:p w:rsidR="00DD680C" w:rsidRPr="00DD680C" w:rsidRDefault="00DD680C" w:rsidP="00DD680C">
            <w:pPr>
              <w:widowControl/>
              <w:suppressAutoHyphens w:val="0"/>
              <w:adjustRightInd/>
              <w:spacing w:line="240" w:lineRule="auto"/>
              <w:jc w:val="left"/>
              <w:textAlignment w:val="auto"/>
              <w:rPr>
                <w:i/>
              </w:rPr>
            </w:pPr>
            <w:r w:rsidRPr="00DD680C">
              <w:rPr>
                <w:i/>
              </w:rPr>
              <w:t xml:space="preserve">Mgr. Ľubomír Klimo, Bibiána Odváhová, </w:t>
            </w:r>
          </w:p>
          <w:p w:rsidR="00DD680C" w:rsidRPr="00DD680C" w:rsidRDefault="00DD680C" w:rsidP="00DD680C">
            <w:pPr>
              <w:widowControl/>
              <w:suppressAutoHyphens w:val="0"/>
              <w:adjustRightInd/>
              <w:spacing w:line="240" w:lineRule="auto"/>
              <w:jc w:val="left"/>
              <w:textAlignment w:val="auto"/>
              <w:rPr>
                <w:i/>
              </w:rPr>
            </w:pPr>
            <w:r w:rsidRPr="00DD680C">
              <w:rPr>
                <w:i/>
              </w:rPr>
              <w:t>Marta Rašovcová, Marián Žoldák</w:t>
            </w:r>
          </w:p>
        </w:tc>
      </w:tr>
      <w:tr w:rsidR="00DD680C" w:rsidRPr="00DD680C" w:rsidTr="00225151">
        <w:tc>
          <w:tcPr>
            <w:tcW w:w="3369" w:type="dxa"/>
          </w:tcPr>
          <w:p w:rsidR="00DD680C" w:rsidRPr="00DD680C" w:rsidRDefault="00DD680C" w:rsidP="00DD680C">
            <w:pPr>
              <w:widowControl/>
              <w:suppressAutoHyphens w:val="0"/>
              <w:adjustRightInd/>
              <w:spacing w:line="240" w:lineRule="auto"/>
              <w:jc w:val="left"/>
              <w:textAlignment w:val="auto"/>
              <w:rPr>
                <w:i/>
                <w:lang w:eastAsia="sk-SK"/>
              </w:rPr>
            </w:pPr>
            <w:r w:rsidRPr="00DD680C">
              <w:rPr>
                <w:i/>
                <w:lang w:eastAsia="sk-SK"/>
              </w:rPr>
              <w:t>Neprítomní poslanci (menovite):</w:t>
            </w:r>
          </w:p>
        </w:tc>
        <w:tc>
          <w:tcPr>
            <w:tcW w:w="6237" w:type="dxa"/>
          </w:tcPr>
          <w:p w:rsidR="00DD680C" w:rsidRPr="00DD680C" w:rsidRDefault="00DD680C" w:rsidP="00DD680C">
            <w:pPr>
              <w:widowControl/>
              <w:suppressAutoHyphens w:val="0"/>
              <w:adjustRightInd/>
              <w:spacing w:line="240" w:lineRule="auto"/>
              <w:jc w:val="left"/>
              <w:textAlignment w:val="auto"/>
              <w:rPr>
                <w:i/>
              </w:rPr>
            </w:pPr>
            <w:r w:rsidRPr="00DD680C">
              <w:rPr>
                <w:i/>
              </w:rPr>
              <w:t>1 poslanec – Pavol Ballay</w:t>
            </w:r>
          </w:p>
        </w:tc>
      </w:tr>
      <w:tr w:rsidR="00DD680C" w:rsidRPr="00DD680C" w:rsidTr="00225151">
        <w:tc>
          <w:tcPr>
            <w:tcW w:w="3369" w:type="dxa"/>
          </w:tcPr>
          <w:p w:rsidR="00DD680C" w:rsidRPr="00DD680C" w:rsidRDefault="00DD680C" w:rsidP="00DD680C">
            <w:pPr>
              <w:widowControl/>
              <w:suppressAutoHyphens w:val="0"/>
              <w:adjustRightInd/>
              <w:spacing w:line="240" w:lineRule="auto"/>
              <w:jc w:val="left"/>
              <w:textAlignment w:val="auto"/>
              <w:rPr>
                <w:i/>
                <w:lang w:eastAsia="sk-SK"/>
              </w:rPr>
            </w:pPr>
            <w:r w:rsidRPr="00DD680C">
              <w:rPr>
                <w:i/>
                <w:lang w:eastAsia="sk-SK"/>
              </w:rPr>
              <w:t>Hlasovali za (menovite):</w:t>
            </w:r>
          </w:p>
        </w:tc>
        <w:tc>
          <w:tcPr>
            <w:tcW w:w="6237" w:type="dxa"/>
          </w:tcPr>
          <w:p w:rsidR="00DD680C" w:rsidRPr="00DD680C" w:rsidRDefault="00DD680C" w:rsidP="00DD680C">
            <w:pPr>
              <w:widowControl/>
              <w:suppressAutoHyphens w:val="0"/>
              <w:adjustRightInd/>
              <w:spacing w:line="240" w:lineRule="auto"/>
              <w:jc w:val="left"/>
              <w:textAlignment w:val="auto"/>
              <w:rPr>
                <w:i/>
              </w:rPr>
            </w:pPr>
            <w:r w:rsidRPr="00DD680C">
              <w:rPr>
                <w:i/>
              </w:rPr>
              <w:t xml:space="preserve">8 poslancov – prof. Dr. Martin Decký, </w:t>
            </w:r>
          </w:p>
          <w:p w:rsidR="00DD680C" w:rsidRPr="00DD680C" w:rsidRDefault="00DD680C" w:rsidP="00DD680C">
            <w:pPr>
              <w:widowControl/>
              <w:suppressAutoHyphens w:val="0"/>
              <w:adjustRightInd/>
              <w:spacing w:line="240" w:lineRule="auto"/>
              <w:jc w:val="left"/>
              <w:textAlignment w:val="auto"/>
              <w:rPr>
                <w:i/>
              </w:rPr>
            </w:pPr>
            <w:r w:rsidRPr="00DD680C">
              <w:rPr>
                <w:i/>
              </w:rPr>
              <w:t xml:space="preserve">Mgr. Andrea Dobroňová, Ján Hrazdíra, Ján Hrobárik, </w:t>
            </w:r>
          </w:p>
          <w:p w:rsidR="00DD680C" w:rsidRPr="00DD680C" w:rsidRDefault="00DD680C" w:rsidP="00DD680C">
            <w:pPr>
              <w:widowControl/>
              <w:suppressAutoHyphens w:val="0"/>
              <w:adjustRightInd/>
              <w:spacing w:line="240" w:lineRule="auto"/>
              <w:jc w:val="left"/>
              <w:textAlignment w:val="auto"/>
              <w:rPr>
                <w:i/>
              </w:rPr>
            </w:pPr>
            <w:r w:rsidRPr="00DD680C">
              <w:rPr>
                <w:i/>
              </w:rPr>
              <w:t xml:space="preserve">Mgr. Ľubomír Klimo, Bibiána Odváhová, </w:t>
            </w:r>
          </w:p>
          <w:p w:rsidR="00DD680C" w:rsidRPr="00DD680C" w:rsidRDefault="00DD680C" w:rsidP="00DD680C">
            <w:pPr>
              <w:widowControl/>
              <w:suppressAutoHyphens w:val="0"/>
              <w:adjustRightInd/>
              <w:spacing w:line="240" w:lineRule="auto"/>
              <w:jc w:val="left"/>
              <w:textAlignment w:val="auto"/>
              <w:rPr>
                <w:i/>
                <w:lang w:eastAsia="sk-SK"/>
              </w:rPr>
            </w:pPr>
            <w:r w:rsidRPr="00DD680C">
              <w:rPr>
                <w:i/>
              </w:rPr>
              <w:t>Marta Rašovcová, Marián Žoldák</w:t>
            </w:r>
          </w:p>
        </w:tc>
      </w:tr>
      <w:tr w:rsidR="00DD680C" w:rsidRPr="00DD680C" w:rsidTr="00225151">
        <w:tc>
          <w:tcPr>
            <w:tcW w:w="3369" w:type="dxa"/>
          </w:tcPr>
          <w:p w:rsidR="00DD680C" w:rsidRPr="00DD680C" w:rsidRDefault="00DD680C" w:rsidP="00DD680C">
            <w:pPr>
              <w:widowControl/>
              <w:suppressAutoHyphens w:val="0"/>
              <w:adjustRightInd/>
              <w:spacing w:line="240" w:lineRule="auto"/>
              <w:jc w:val="left"/>
              <w:textAlignment w:val="auto"/>
              <w:rPr>
                <w:i/>
                <w:lang w:eastAsia="sk-SK"/>
              </w:rPr>
            </w:pPr>
            <w:r w:rsidRPr="00DD680C">
              <w:rPr>
                <w:i/>
                <w:lang w:eastAsia="sk-SK"/>
              </w:rPr>
              <w:t xml:space="preserve">                proti (menovite):</w:t>
            </w:r>
          </w:p>
        </w:tc>
        <w:tc>
          <w:tcPr>
            <w:tcW w:w="6237" w:type="dxa"/>
          </w:tcPr>
          <w:p w:rsidR="00DD680C" w:rsidRPr="00DD680C" w:rsidRDefault="00DD680C" w:rsidP="00DD680C">
            <w:pPr>
              <w:widowControl/>
              <w:suppressAutoHyphens w:val="0"/>
              <w:adjustRightInd/>
              <w:spacing w:line="240" w:lineRule="auto"/>
              <w:jc w:val="left"/>
              <w:textAlignment w:val="auto"/>
              <w:rPr>
                <w:i/>
                <w:lang w:eastAsia="sk-SK"/>
              </w:rPr>
            </w:pPr>
            <w:r w:rsidRPr="00DD680C">
              <w:rPr>
                <w:i/>
              </w:rPr>
              <w:t>0 poslancov</w:t>
            </w:r>
          </w:p>
        </w:tc>
      </w:tr>
      <w:tr w:rsidR="00DD680C" w:rsidRPr="00DD680C" w:rsidTr="00225151">
        <w:tc>
          <w:tcPr>
            <w:tcW w:w="3369" w:type="dxa"/>
          </w:tcPr>
          <w:p w:rsidR="00DD680C" w:rsidRPr="00DD680C" w:rsidRDefault="00DD680C" w:rsidP="00DD680C">
            <w:pPr>
              <w:widowControl/>
              <w:suppressAutoHyphens w:val="0"/>
              <w:adjustRightInd/>
              <w:spacing w:line="240" w:lineRule="auto"/>
              <w:jc w:val="left"/>
              <w:textAlignment w:val="auto"/>
              <w:rPr>
                <w:i/>
                <w:lang w:eastAsia="sk-SK"/>
              </w:rPr>
            </w:pPr>
            <w:r w:rsidRPr="00DD680C">
              <w:rPr>
                <w:i/>
                <w:lang w:eastAsia="sk-SK"/>
              </w:rPr>
              <w:t xml:space="preserve">                zdržali sa (menovite):</w:t>
            </w:r>
          </w:p>
        </w:tc>
        <w:tc>
          <w:tcPr>
            <w:tcW w:w="6237" w:type="dxa"/>
          </w:tcPr>
          <w:p w:rsidR="00DD680C" w:rsidRPr="00DD680C" w:rsidRDefault="00DD680C" w:rsidP="00DD680C">
            <w:pPr>
              <w:widowControl/>
              <w:suppressAutoHyphens w:val="0"/>
              <w:adjustRightInd/>
              <w:spacing w:line="240" w:lineRule="auto"/>
              <w:jc w:val="left"/>
              <w:textAlignment w:val="auto"/>
              <w:rPr>
                <w:i/>
                <w:lang w:eastAsia="sk-SK"/>
              </w:rPr>
            </w:pPr>
            <w:r w:rsidRPr="00DD680C">
              <w:rPr>
                <w:i/>
                <w:lang w:eastAsia="sk-SK"/>
              </w:rPr>
              <w:t>0 poslancov</w:t>
            </w:r>
          </w:p>
        </w:tc>
      </w:tr>
    </w:tbl>
    <w:p w:rsidR="00DD680C" w:rsidRDefault="00DD680C" w:rsidP="00DD680C">
      <w:pPr>
        <w:pStyle w:val="Zkladntext"/>
        <w:spacing w:line="240" w:lineRule="auto"/>
        <w:rPr>
          <w:b/>
          <w:bCs/>
        </w:rPr>
      </w:pPr>
    </w:p>
    <w:p w:rsidR="00DD680C" w:rsidRDefault="00DD680C" w:rsidP="00DD680C">
      <w:pPr>
        <w:pStyle w:val="Zkladntext"/>
        <w:spacing w:line="240" w:lineRule="auto"/>
        <w:rPr>
          <w:b/>
          <w:bCs/>
        </w:rPr>
      </w:pPr>
      <w:r>
        <w:rPr>
          <w:b/>
          <w:bCs/>
        </w:rPr>
        <w:t>K bodu 21</w:t>
      </w:r>
    </w:p>
    <w:p w:rsidR="00DD680C" w:rsidRPr="00DD680C" w:rsidRDefault="00DD680C" w:rsidP="00D23AEB">
      <w:pPr>
        <w:pStyle w:val="Zkladntext"/>
        <w:spacing w:line="240" w:lineRule="auto"/>
        <w:rPr>
          <w:b/>
          <w:bCs/>
          <w:u w:val="single"/>
        </w:rPr>
      </w:pPr>
      <w:r w:rsidRPr="00DD680C">
        <w:rPr>
          <w:b/>
          <w:u w:val="single"/>
        </w:rPr>
        <w:t>Žiadosť o zníženie nájomného – AustriGOLD s. r. o.</w:t>
      </w:r>
    </w:p>
    <w:p w:rsidR="00DD680C" w:rsidRDefault="00DD680C" w:rsidP="00D23AEB">
      <w:pPr>
        <w:pStyle w:val="Zkladntext"/>
        <w:spacing w:line="240" w:lineRule="auto"/>
        <w:rPr>
          <w:bCs/>
        </w:rPr>
      </w:pPr>
    </w:p>
    <w:p w:rsidR="00DD680C" w:rsidRDefault="00DD680C" w:rsidP="00D23AEB">
      <w:pPr>
        <w:pStyle w:val="Zkladntext"/>
        <w:spacing w:line="240" w:lineRule="auto"/>
        <w:rPr>
          <w:bCs/>
        </w:rPr>
      </w:pPr>
      <w:r>
        <w:rPr>
          <w:bCs/>
        </w:rPr>
        <w:t>Spoločnosť AustriGOLD s. r. o. predložila žiadosť o zníženie nájomného počas celého roku – zo sumy 600 € + 100 € energie na sumu 400 € + 100 €.</w:t>
      </w:r>
    </w:p>
    <w:p w:rsidR="00DD680C" w:rsidRDefault="00DD680C" w:rsidP="00D23AEB">
      <w:pPr>
        <w:pStyle w:val="Zkladntext"/>
        <w:spacing w:line="240" w:lineRule="auto"/>
        <w:rPr>
          <w:bCs/>
        </w:rPr>
      </w:pPr>
      <w:r>
        <w:rPr>
          <w:bCs/>
        </w:rPr>
        <w:t>Poslanci pristúpili k hlasovaniu.</w:t>
      </w:r>
    </w:p>
    <w:p w:rsidR="00DD680C" w:rsidRDefault="00DD680C" w:rsidP="00D23AEB">
      <w:pPr>
        <w:pStyle w:val="Zkladntext"/>
        <w:spacing w:line="240" w:lineRule="auto"/>
        <w:rPr>
          <w:bCs/>
        </w:rPr>
      </w:pPr>
    </w:p>
    <w:p w:rsidR="00DD680C" w:rsidRPr="00DD680C" w:rsidRDefault="00DD680C" w:rsidP="00DD680C">
      <w:pPr>
        <w:widowControl/>
        <w:shd w:val="clear" w:color="auto" w:fill="8DB3E2"/>
        <w:adjustRightInd/>
        <w:spacing w:line="240" w:lineRule="auto"/>
        <w:jc w:val="left"/>
        <w:textAlignment w:val="auto"/>
        <w:rPr>
          <w:i/>
        </w:rPr>
      </w:pPr>
      <w:r w:rsidRPr="00DD680C">
        <w:rPr>
          <w:b/>
          <w:i/>
        </w:rPr>
        <w:t>Uznesenie č. 95/2024</w:t>
      </w:r>
    </w:p>
    <w:p w:rsidR="00DD680C" w:rsidRPr="00DD680C" w:rsidRDefault="00DD680C" w:rsidP="00DD680C">
      <w:pPr>
        <w:widowControl/>
        <w:adjustRightInd/>
        <w:spacing w:line="240" w:lineRule="auto"/>
        <w:jc w:val="left"/>
        <w:textAlignment w:val="auto"/>
        <w:rPr>
          <w:i/>
          <w:u w:val="single"/>
        </w:rPr>
      </w:pPr>
      <w:r w:rsidRPr="00DD680C">
        <w:rPr>
          <w:i/>
        </w:rPr>
        <w:t xml:space="preserve">Obecné zastupiteľstvo v Dolnom Hričove </w:t>
      </w:r>
    </w:p>
    <w:p w:rsidR="00DD680C" w:rsidRPr="00DD680C" w:rsidRDefault="00DD680C" w:rsidP="00DD680C">
      <w:pPr>
        <w:widowControl/>
        <w:adjustRightInd/>
        <w:spacing w:line="240" w:lineRule="auto"/>
        <w:jc w:val="left"/>
        <w:textAlignment w:val="auto"/>
        <w:rPr>
          <w:i/>
          <w:u w:val="single"/>
        </w:rPr>
      </w:pPr>
      <w:r w:rsidRPr="00DD680C">
        <w:rPr>
          <w:i/>
          <w:u w:val="single"/>
        </w:rPr>
        <w:t>schvaľuje:</w:t>
      </w:r>
    </w:p>
    <w:p w:rsidR="00DD680C" w:rsidRPr="00DD680C" w:rsidRDefault="00DD680C" w:rsidP="00DD680C">
      <w:pPr>
        <w:widowControl/>
        <w:adjustRightInd/>
        <w:spacing w:line="240" w:lineRule="auto"/>
        <w:jc w:val="left"/>
        <w:textAlignment w:val="auto"/>
        <w:rPr>
          <w:i/>
        </w:rPr>
      </w:pPr>
      <w:r w:rsidRPr="00DD680C">
        <w:rPr>
          <w:i/>
        </w:rPr>
        <w:t xml:space="preserve">žiadosť o zníženie nájomného v Pohostinstve Vrtuľa spoločnosti AustriGOLD s. r. o., Betliarska 22, 851 07  Bratislava – Petržalka. </w:t>
      </w:r>
    </w:p>
    <w:p w:rsidR="00DD680C" w:rsidRPr="00DD680C" w:rsidRDefault="00DD680C" w:rsidP="00DD680C">
      <w:pPr>
        <w:widowControl/>
        <w:adjustRightInd/>
        <w:spacing w:line="240" w:lineRule="auto"/>
        <w:jc w:val="left"/>
        <w:textAlignment w:val="auto"/>
        <w:rPr>
          <w:i/>
        </w:rPr>
      </w:pPr>
    </w:p>
    <w:tbl>
      <w:tblPr>
        <w:tblW w:w="9606" w:type="dxa"/>
        <w:tblLook w:val="00A0"/>
      </w:tblPr>
      <w:tblGrid>
        <w:gridCol w:w="3369"/>
        <w:gridCol w:w="6237"/>
      </w:tblGrid>
      <w:tr w:rsidR="00DD680C" w:rsidRPr="00DD680C" w:rsidTr="00225151">
        <w:tc>
          <w:tcPr>
            <w:tcW w:w="3369" w:type="dxa"/>
          </w:tcPr>
          <w:p w:rsidR="00DD680C" w:rsidRPr="00DD680C" w:rsidRDefault="00DD680C" w:rsidP="00DD680C">
            <w:pPr>
              <w:widowControl/>
              <w:suppressAutoHyphens w:val="0"/>
              <w:adjustRightInd/>
              <w:spacing w:line="240" w:lineRule="auto"/>
              <w:jc w:val="left"/>
              <w:textAlignment w:val="auto"/>
              <w:rPr>
                <w:i/>
                <w:lang w:eastAsia="sk-SK"/>
              </w:rPr>
            </w:pPr>
            <w:r w:rsidRPr="00DD680C">
              <w:rPr>
                <w:i/>
                <w:lang w:eastAsia="sk-SK"/>
              </w:rPr>
              <w:t>Prítomní poslanci (menovite):</w:t>
            </w:r>
          </w:p>
        </w:tc>
        <w:tc>
          <w:tcPr>
            <w:tcW w:w="6237" w:type="dxa"/>
          </w:tcPr>
          <w:p w:rsidR="00DD680C" w:rsidRPr="00DD680C" w:rsidRDefault="00DD680C" w:rsidP="00DD680C">
            <w:pPr>
              <w:widowControl/>
              <w:suppressAutoHyphens w:val="0"/>
              <w:adjustRightInd/>
              <w:spacing w:line="240" w:lineRule="auto"/>
              <w:jc w:val="left"/>
              <w:textAlignment w:val="auto"/>
              <w:rPr>
                <w:i/>
              </w:rPr>
            </w:pPr>
            <w:r w:rsidRPr="00DD680C">
              <w:rPr>
                <w:i/>
              </w:rPr>
              <w:t xml:space="preserve">8 poslancov – prof. Dr. Martin Decký, </w:t>
            </w:r>
          </w:p>
          <w:p w:rsidR="00DD680C" w:rsidRPr="00DD680C" w:rsidRDefault="00DD680C" w:rsidP="00DD680C">
            <w:pPr>
              <w:widowControl/>
              <w:suppressAutoHyphens w:val="0"/>
              <w:adjustRightInd/>
              <w:spacing w:line="240" w:lineRule="auto"/>
              <w:jc w:val="left"/>
              <w:textAlignment w:val="auto"/>
              <w:rPr>
                <w:i/>
              </w:rPr>
            </w:pPr>
            <w:r w:rsidRPr="00DD680C">
              <w:rPr>
                <w:i/>
              </w:rPr>
              <w:t xml:space="preserve">Mgr. Andrea Dobroňová, Ján Hrazdíra, Ján Hrobárik, </w:t>
            </w:r>
          </w:p>
          <w:p w:rsidR="00DD680C" w:rsidRPr="00DD680C" w:rsidRDefault="00DD680C" w:rsidP="00DD680C">
            <w:pPr>
              <w:widowControl/>
              <w:suppressAutoHyphens w:val="0"/>
              <w:adjustRightInd/>
              <w:spacing w:line="240" w:lineRule="auto"/>
              <w:jc w:val="left"/>
              <w:textAlignment w:val="auto"/>
              <w:rPr>
                <w:i/>
              </w:rPr>
            </w:pPr>
            <w:r w:rsidRPr="00DD680C">
              <w:rPr>
                <w:i/>
              </w:rPr>
              <w:t xml:space="preserve">Mgr. Ľubomír Klimo, Bibiána Odváhová, </w:t>
            </w:r>
          </w:p>
          <w:p w:rsidR="00DD680C" w:rsidRPr="00DD680C" w:rsidRDefault="00DD680C" w:rsidP="00DD680C">
            <w:pPr>
              <w:widowControl/>
              <w:suppressAutoHyphens w:val="0"/>
              <w:adjustRightInd/>
              <w:spacing w:line="240" w:lineRule="auto"/>
              <w:jc w:val="left"/>
              <w:textAlignment w:val="auto"/>
              <w:rPr>
                <w:i/>
              </w:rPr>
            </w:pPr>
            <w:r w:rsidRPr="00DD680C">
              <w:rPr>
                <w:i/>
              </w:rPr>
              <w:t>Marta Rašovcová, Marián Žoldák</w:t>
            </w:r>
          </w:p>
        </w:tc>
      </w:tr>
      <w:tr w:rsidR="00DD680C" w:rsidRPr="00DD680C" w:rsidTr="00225151">
        <w:tc>
          <w:tcPr>
            <w:tcW w:w="3369" w:type="dxa"/>
          </w:tcPr>
          <w:p w:rsidR="00DD680C" w:rsidRPr="00DD680C" w:rsidRDefault="00DD680C" w:rsidP="00DD680C">
            <w:pPr>
              <w:widowControl/>
              <w:suppressAutoHyphens w:val="0"/>
              <w:adjustRightInd/>
              <w:spacing w:line="240" w:lineRule="auto"/>
              <w:jc w:val="left"/>
              <w:textAlignment w:val="auto"/>
              <w:rPr>
                <w:i/>
                <w:lang w:eastAsia="sk-SK"/>
              </w:rPr>
            </w:pPr>
            <w:r w:rsidRPr="00DD680C">
              <w:rPr>
                <w:i/>
                <w:lang w:eastAsia="sk-SK"/>
              </w:rPr>
              <w:t>Neprítomní poslanci (menovite):</w:t>
            </w:r>
          </w:p>
        </w:tc>
        <w:tc>
          <w:tcPr>
            <w:tcW w:w="6237" w:type="dxa"/>
          </w:tcPr>
          <w:p w:rsidR="00DD680C" w:rsidRPr="00DD680C" w:rsidRDefault="00DD680C" w:rsidP="00DD680C">
            <w:pPr>
              <w:widowControl/>
              <w:suppressAutoHyphens w:val="0"/>
              <w:adjustRightInd/>
              <w:spacing w:line="240" w:lineRule="auto"/>
              <w:jc w:val="left"/>
              <w:textAlignment w:val="auto"/>
              <w:rPr>
                <w:i/>
              </w:rPr>
            </w:pPr>
            <w:r w:rsidRPr="00DD680C">
              <w:rPr>
                <w:i/>
              </w:rPr>
              <w:t>1 poslanec – Pavol Ballay</w:t>
            </w:r>
          </w:p>
        </w:tc>
      </w:tr>
      <w:tr w:rsidR="00DD680C" w:rsidRPr="00DD680C" w:rsidTr="00225151">
        <w:tc>
          <w:tcPr>
            <w:tcW w:w="3369" w:type="dxa"/>
          </w:tcPr>
          <w:p w:rsidR="00DD680C" w:rsidRPr="00DD680C" w:rsidRDefault="00DD680C" w:rsidP="00DD680C">
            <w:pPr>
              <w:widowControl/>
              <w:suppressAutoHyphens w:val="0"/>
              <w:adjustRightInd/>
              <w:spacing w:line="240" w:lineRule="auto"/>
              <w:jc w:val="left"/>
              <w:textAlignment w:val="auto"/>
              <w:rPr>
                <w:i/>
                <w:lang w:eastAsia="sk-SK"/>
              </w:rPr>
            </w:pPr>
            <w:r w:rsidRPr="00DD680C">
              <w:rPr>
                <w:i/>
                <w:lang w:eastAsia="sk-SK"/>
              </w:rPr>
              <w:t>Hlasovali za (menovite):</w:t>
            </w:r>
          </w:p>
        </w:tc>
        <w:tc>
          <w:tcPr>
            <w:tcW w:w="6237" w:type="dxa"/>
          </w:tcPr>
          <w:p w:rsidR="00DD680C" w:rsidRPr="00DD680C" w:rsidRDefault="00DD680C" w:rsidP="00DD680C">
            <w:pPr>
              <w:widowControl/>
              <w:suppressAutoHyphens w:val="0"/>
              <w:adjustRightInd/>
              <w:spacing w:line="240" w:lineRule="auto"/>
              <w:jc w:val="left"/>
              <w:textAlignment w:val="auto"/>
              <w:rPr>
                <w:i/>
              </w:rPr>
            </w:pPr>
            <w:r w:rsidRPr="00DD680C">
              <w:rPr>
                <w:i/>
              </w:rPr>
              <w:t xml:space="preserve">5 poslancov – prof. Dr. Martin Decký, </w:t>
            </w:r>
          </w:p>
          <w:p w:rsidR="00DD680C" w:rsidRPr="00DD680C" w:rsidRDefault="00DD680C" w:rsidP="00DD680C">
            <w:pPr>
              <w:widowControl/>
              <w:suppressAutoHyphens w:val="0"/>
              <w:adjustRightInd/>
              <w:spacing w:line="240" w:lineRule="auto"/>
              <w:jc w:val="left"/>
              <w:textAlignment w:val="auto"/>
              <w:rPr>
                <w:i/>
              </w:rPr>
            </w:pPr>
            <w:r w:rsidRPr="00DD680C">
              <w:rPr>
                <w:i/>
              </w:rPr>
              <w:t xml:space="preserve">Mgr. Andrea Dobroňová, Ján Hrazdíra, Mgr. Ľubomír Klimo, Bibiána Odváhová, </w:t>
            </w:r>
          </w:p>
          <w:p w:rsidR="00DD680C" w:rsidRPr="00DD680C" w:rsidRDefault="00DD680C" w:rsidP="00DD680C">
            <w:pPr>
              <w:widowControl/>
              <w:suppressAutoHyphens w:val="0"/>
              <w:adjustRightInd/>
              <w:spacing w:line="240" w:lineRule="auto"/>
              <w:jc w:val="left"/>
              <w:textAlignment w:val="auto"/>
              <w:rPr>
                <w:i/>
                <w:lang w:eastAsia="sk-SK"/>
              </w:rPr>
            </w:pPr>
          </w:p>
        </w:tc>
      </w:tr>
      <w:tr w:rsidR="00DD680C" w:rsidRPr="00DD680C" w:rsidTr="00225151">
        <w:tc>
          <w:tcPr>
            <w:tcW w:w="3369" w:type="dxa"/>
          </w:tcPr>
          <w:p w:rsidR="00DD680C" w:rsidRPr="00DD680C" w:rsidRDefault="00DD680C" w:rsidP="00DD680C">
            <w:pPr>
              <w:widowControl/>
              <w:suppressAutoHyphens w:val="0"/>
              <w:adjustRightInd/>
              <w:spacing w:line="240" w:lineRule="auto"/>
              <w:jc w:val="left"/>
              <w:textAlignment w:val="auto"/>
              <w:rPr>
                <w:i/>
                <w:lang w:eastAsia="sk-SK"/>
              </w:rPr>
            </w:pPr>
            <w:r w:rsidRPr="00DD680C">
              <w:rPr>
                <w:i/>
                <w:lang w:eastAsia="sk-SK"/>
              </w:rPr>
              <w:t xml:space="preserve">                proti (menovite):</w:t>
            </w:r>
          </w:p>
        </w:tc>
        <w:tc>
          <w:tcPr>
            <w:tcW w:w="6237" w:type="dxa"/>
          </w:tcPr>
          <w:p w:rsidR="00DD680C" w:rsidRPr="00DD680C" w:rsidRDefault="00DD680C" w:rsidP="00DD680C">
            <w:pPr>
              <w:widowControl/>
              <w:suppressAutoHyphens w:val="0"/>
              <w:adjustRightInd/>
              <w:spacing w:line="240" w:lineRule="auto"/>
              <w:jc w:val="left"/>
              <w:textAlignment w:val="auto"/>
              <w:rPr>
                <w:i/>
                <w:lang w:eastAsia="sk-SK"/>
              </w:rPr>
            </w:pPr>
            <w:r w:rsidRPr="00DD680C">
              <w:rPr>
                <w:i/>
              </w:rPr>
              <w:t>3 poslanci – Ján Hrobárik, Marta Rašovcová, Marián Žoldák</w:t>
            </w:r>
          </w:p>
        </w:tc>
      </w:tr>
      <w:tr w:rsidR="00DD680C" w:rsidRPr="00DD680C" w:rsidTr="00225151">
        <w:tc>
          <w:tcPr>
            <w:tcW w:w="3369" w:type="dxa"/>
          </w:tcPr>
          <w:p w:rsidR="00DD680C" w:rsidRPr="00DD680C" w:rsidRDefault="00DD680C" w:rsidP="00DD680C">
            <w:pPr>
              <w:widowControl/>
              <w:suppressAutoHyphens w:val="0"/>
              <w:adjustRightInd/>
              <w:spacing w:line="240" w:lineRule="auto"/>
              <w:jc w:val="left"/>
              <w:textAlignment w:val="auto"/>
              <w:rPr>
                <w:i/>
                <w:lang w:eastAsia="sk-SK"/>
              </w:rPr>
            </w:pPr>
            <w:r w:rsidRPr="00DD680C">
              <w:rPr>
                <w:i/>
                <w:lang w:eastAsia="sk-SK"/>
              </w:rPr>
              <w:t xml:space="preserve">                zdržali sa (menovite):</w:t>
            </w:r>
          </w:p>
        </w:tc>
        <w:tc>
          <w:tcPr>
            <w:tcW w:w="6237" w:type="dxa"/>
          </w:tcPr>
          <w:p w:rsidR="00DD680C" w:rsidRPr="00DD680C" w:rsidRDefault="00DD680C" w:rsidP="00DD680C">
            <w:pPr>
              <w:widowControl/>
              <w:suppressAutoHyphens w:val="0"/>
              <w:adjustRightInd/>
              <w:spacing w:line="240" w:lineRule="auto"/>
              <w:jc w:val="left"/>
              <w:textAlignment w:val="auto"/>
              <w:rPr>
                <w:i/>
                <w:lang w:eastAsia="sk-SK"/>
              </w:rPr>
            </w:pPr>
            <w:r w:rsidRPr="00DD680C">
              <w:rPr>
                <w:i/>
                <w:lang w:eastAsia="sk-SK"/>
              </w:rPr>
              <w:t>0 poslancov</w:t>
            </w:r>
          </w:p>
        </w:tc>
      </w:tr>
    </w:tbl>
    <w:p w:rsidR="00DD680C" w:rsidRDefault="00DD680C" w:rsidP="00D23AEB">
      <w:pPr>
        <w:pStyle w:val="Zkladntext"/>
        <w:spacing w:line="240" w:lineRule="auto"/>
        <w:rPr>
          <w:bCs/>
        </w:rPr>
      </w:pPr>
    </w:p>
    <w:p w:rsidR="00DD680C" w:rsidRDefault="00DD680C" w:rsidP="00DD680C">
      <w:pPr>
        <w:pStyle w:val="Zkladntext"/>
        <w:spacing w:line="240" w:lineRule="auto"/>
        <w:rPr>
          <w:b/>
          <w:bCs/>
        </w:rPr>
      </w:pPr>
      <w:r>
        <w:rPr>
          <w:b/>
          <w:bCs/>
        </w:rPr>
        <w:t>K bodu 22</w:t>
      </w:r>
    </w:p>
    <w:p w:rsidR="00DD680C" w:rsidRPr="00DD680C" w:rsidRDefault="00DD680C" w:rsidP="00D23AEB">
      <w:pPr>
        <w:pStyle w:val="Zkladntext"/>
        <w:spacing w:line="240" w:lineRule="auto"/>
        <w:rPr>
          <w:b/>
          <w:bCs/>
          <w:u w:val="single"/>
        </w:rPr>
      </w:pPr>
      <w:r w:rsidRPr="00DD680C">
        <w:rPr>
          <w:b/>
          <w:u w:val="single"/>
        </w:rPr>
        <w:t>Žiadosť o umiestnenie stánku pod pohostinstvom Vrtuľa – AustriGOLD s. r. o.</w:t>
      </w:r>
    </w:p>
    <w:p w:rsidR="00DD680C" w:rsidRDefault="00DD680C" w:rsidP="00D23AEB">
      <w:pPr>
        <w:pStyle w:val="Zkladntext"/>
        <w:spacing w:line="240" w:lineRule="auto"/>
        <w:rPr>
          <w:bCs/>
        </w:rPr>
      </w:pPr>
    </w:p>
    <w:p w:rsidR="00DD680C" w:rsidRDefault="00DD680C" w:rsidP="00D23AEB">
      <w:pPr>
        <w:pStyle w:val="Zkladntext"/>
        <w:spacing w:line="240" w:lineRule="auto"/>
        <w:rPr>
          <w:bCs/>
        </w:rPr>
      </w:pPr>
      <w:r>
        <w:rPr>
          <w:bCs/>
        </w:rPr>
        <w:t xml:space="preserve">Spoločnosť AustriGOLD s. r. o. podala žiadosť na umiestnenie rozoberateľného stánku pod terasou Pohostinstva Vrtuľa na umiestnenie dreveného rozoberateľného stánku počas letných mesiacov </w:t>
      </w:r>
      <w:r>
        <w:rPr>
          <w:bCs/>
        </w:rPr>
        <w:lastRenderedPageBreak/>
        <w:t>a futbalových zápasov. Stánok by sa umiestnil iba na betónové kocky. Od obce by potrebovali možnosť pripojiť sa na elektrickú energiu s tým, že na stánku by bol vlastný merač.</w:t>
      </w:r>
    </w:p>
    <w:p w:rsidR="00DD680C" w:rsidRDefault="00DD680C" w:rsidP="00D23AEB">
      <w:pPr>
        <w:pStyle w:val="Zkladntext"/>
        <w:spacing w:line="240" w:lineRule="auto"/>
        <w:rPr>
          <w:bCs/>
        </w:rPr>
      </w:pPr>
      <w:r>
        <w:rPr>
          <w:bCs/>
        </w:rPr>
        <w:t>Členovia obecnej rady na svojom zasadnutí odporučili, aby sa tam vybudovala spevnená plocha spoločnosťou AustriGOLD s. r. o., aby nemuseli stánok rozoberať.</w:t>
      </w:r>
    </w:p>
    <w:p w:rsidR="00DD680C" w:rsidRDefault="00DD680C" w:rsidP="00D23AEB">
      <w:pPr>
        <w:pStyle w:val="Zkladntext"/>
        <w:spacing w:line="240" w:lineRule="auto"/>
        <w:rPr>
          <w:bCs/>
        </w:rPr>
      </w:pPr>
      <w:r>
        <w:rPr>
          <w:bCs/>
        </w:rPr>
        <w:t xml:space="preserve">Poslanci pristúpili k hlasovaniu na schválenie žiadosti a dodatku ku zmluve, v ktorom </w:t>
      </w:r>
      <w:r w:rsidR="008D6412">
        <w:rPr>
          <w:bCs/>
        </w:rPr>
        <w:t>budú uvedené spevnené plochy.</w:t>
      </w:r>
    </w:p>
    <w:p w:rsidR="008D6412" w:rsidRDefault="008D6412" w:rsidP="00D23AEB">
      <w:pPr>
        <w:pStyle w:val="Zkladntext"/>
        <w:spacing w:line="240" w:lineRule="auto"/>
        <w:rPr>
          <w:bCs/>
        </w:rPr>
      </w:pPr>
    </w:p>
    <w:p w:rsidR="008D6412" w:rsidRPr="008D6412" w:rsidRDefault="008D6412" w:rsidP="008D6412">
      <w:pPr>
        <w:widowControl/>
        <w:shd w:val="clear" w:color="auto" w:fill="8DB3E2"/>
        <w:adjustRightInd/>
        <w:spacing w:line="240" w:lineRule="auto"/>
        <w:jc w:val="left"/>
        <w:textAlignment w:val="auto"/>
        <w:rPr>
          <w:i/>
        </w:rPr>
      </w:pPr>
      <w:r w:rsidRPr="008D6412">
        <w:rPr>
          <w:b/>
          <w:i/>
        </w:rPr>
        <w:t>Uznesenie č. 96/2024</w:t>
      </w:r>
    </w:p>
    <w:p w:rsidR="008D6412" w:rsidRPr="008D6412" w:rsidRDefault="008D6412" w:rsidP="008D6412">
      <w:pPr>
        <w:widowControl/>
        <w:adjustRightInd/>
        <w:spacing w:line="240" w:lineRule="auto"/>
        <w:jc w:val="left"/>
        <w:textAlignment w:val="auto"/>
        <w:rPr>
          <w:i/>
          <w:u w:val="single"/>
        </w:rPr>
      </w:pPr>
      <w:r w:rsidRPr="008D6412">
        <w:rPr>
          <w:i/>
        </w:rPr>
        <w:t xml:space="preserve">Obecné zastupiteľstvo v Dolnom Hričove </w:t>
      </w:r>
    </w:p>
    <w:p w:rsidR="008D6412" w:rsidRPr="008D6412" w:rsidRDefault="008D6412" w:rsidP="008D6412">
      <w:pPr>
        <w:widowControl/>
        <w:adjustRightInd/>
        <w:spacing w:line="240" w:lineRule="auto"/>
        <w:jc w:val="left"/>
        <w:textAlignment w:val="auto"/>
        <w:rPr>
          <w:i/>
          <w:u w:val="single"/>
        </w:rPr>
      </w:pPr>
      <w:r w:rsidRPr="008D6412">
        <w:rPr>
          <w:i/>
          <w:u w:val="single"/>
        </w:rPr>
        <w:t>schvaľuje:</w:t>
      </w:r>
    </w:p>
    <w:p w:rsidR="008D6412" w:rsidRPr="008D6412" w:rsidRDefault="008D6412" w:rsidP="008D6412">
      <w:pPr>
        <w:widowControl/>
        <w:adjustRightInd/>
        <w:spacing w:line="240" w:lineRule="auto"/>
        <w:textAlignment w:val="auto"/>
        <w:rPr>
          <w:i/>
        </w:rPr>
      </w:pPr>
      <w:r w:rsidRPr="008D6412">
        <w:rPr>
          <w:i/>
        </w:rPr>
        <w:t xml:space="preserve">žiadosť o umiestnenie stánku pod Pohostinstvom Vrtuľa spoločnosti AustriGOLD s. r. o., Betliarska 22, 851 07  Bratislava – Petržalka. </w:t>
      </w:r>
    </w:p>
    <w:p w:rsidR="008D6412" w:rsidRPr="008D6412" w:rsidRDefault="008D6412" w:rsidP="008D6412">
      <w:pPr>
        <w:widowControl/>
        <w:adjustRightInd/>
        <w:spacing w:line="240" w:lineRule="auto"/>
        <w:jc w:val="left"/>
        <w:textAlignment w:val="auto"/>
        <w:rPr>
          <w:i/>
        </w:rPr>
      </w:pPr>
    </w:p>
    <w:tbl>
      <w:tblPr>
        <w:tblW w:w="9606" w:type="dxa"/>
        <w:tblLook w:val="00A0"/>
      </w:tblPr>
      <w:tblGrid>
        <w:gridCol w:w="3369"/>
        <w:gridCol w:w="6237"/>
      </w:tblGrid>
      <w:tr w:rsidR="008D6412" w:rsidRPr="008D6412" w:rsidTr="00225151">
        <w:tc>
          <w:tcPr>
            <w:tcW w:w="3369" w:type="dxa"/>
          </w:tcPr>
          <w:p w:rsidR="008D6412" w:rsidRPr="008D6412" w:rsidRDefault="008D6412" w:rsidP="008D6412">
            <w:pPr>
              <w:widowControl/>
              <w:suppressAutoHyphens w:val="0"/>
              <w:adjustRightInd/>
              <w:spacing w:line="240" w:lineRule="auto"/>
              <w:jc w:val="left"/>
              <w:textAlignment w:val="auto"/>
              <w:rPr>
                <w:i/>
                <w:lang w:eastAsia="sk-SK"/>
              </w:rPr>
            </w:pPr>
            <w:r w:rsidRPr="008D6412">
              <w:rPr>
                <w:i/>
                <w:lang w:eastAsia="sk-SK"/>
              </w:rPr>
              <w:t>Prítomní poslanci (menovite):</w:t>
            </w:r>
          </w:p>
        </w:tc>
        <w:tc>
          <w:tcPr>
            <w:tcW w:w="6237" w:type="dxa"/>
          </w:tcPr>
          <w:p w:rsidR="008D6412" w:rsidRPr="008D6412" w:rsidRDefault="008D6412" w:rsidP="008D6412">
            <w:pPr>
              <w:widowControl/>
              <w:suppressAutoHyphens w:val="0"/>
              <w:adjustRightInd/>
              <w:spacing w:line="240" w:lineRule="auto"/>
              <w:jc w:val="left"/>
              <w:textAlignment w:val="auto"/>
              <w:rPr>
                <w:i/>
              </w:rPr>
            </w:pPr>
            <w:r w:rsidRPr="008D6412">
              <w:rPr>
                <w:i/>
              </w:rPr>
              <w:t xml:space="preserve">8 poslancov – prof. Dr. Martin Decký, </w:t>
            </w:r>
          </w:p>
          <w:p w:rsidR="008D6412" w:rsidRPr="008D6412" w:rsidRDefault="008D6412" w:rsidP="008D6412">
            <w:pPr>
              <w:widowControl/>
              <w:suppressAutoHyphens w:val="0"/>
              <w:adjustRightInd/>
              <w:spacing w:line="240" w:lineRule="auto"/>
              <w:jc w:val="left"/>
              <w:textAlignment w:val="auto"/>
              <w:rPr>
                <w:i/>
              </w:rPr>
            </w:pPr>
            <w:r w:rsidRPr="008D6412">
              <w:rPr>
                <w:i/>
              </w:rPr>
              <w:t xml:space="preserve">Mgr. Andrea Dobroňová, Ján Hrazdíra, Ján Hrobárik, </w:t>
            </w:r>
          </w:p>
          <w:p w:rsidR="008D6412" w:rsidRPr="008D6412" w:rsidRDefault="008D6412" w:rsidP="008D6412">
            <w:pPr>
              <w:widowControl/>
              <w:suppressAutoHyphens w:val="0"/>
              <w:adjustRightInd/>
              <w:spacing w:line="240" w:lineRule="auto"/>
              <w:jc w:val="left"/>
              <w:textAlignment w:val="auto"/>
              <w:rPr>
                <w:i/>
              </w:rPr>
            </w:pPr>
            <w:r w:rsidRPr="008D6412">
              <w:rPr>
                <w:i/>
              </w:rPr>
              <w:t xml:space="preserve">Mgr. Ľubomír Klimo, Bibiána Odváhová, </w:t>
            </w:r>
          </w:p>
          <w:p w:rsidR="008D6412" w:rsidRPr="008D6412" w:rsidRDefault="008D6412" w:rsidP="008D6412">
            <w:pPr>
              <w:widowControl/>
              <w:suppressAutoHyphens w:val="0"/>
              <w:adjustRightInd/>
              <w:spacing w:line="240" w:lineRule="auto"/>
              <w:jc w:val="left"/>
              <w:textAlignment w:val="auto"/>
              <w:rPr>
                <w:i/>
              </w:rPr>
            </w:pPr>
            <w:r w:rsidRPr="008D6412">
              <w:rPr>
                <w:i/>
              </w:rPr>
              <w:t>Marta Rašovcová, Marián Žoldák</w:t>
            </w:r>
          </w:p>
        </w:tc>
      </w:tr>
      <w:tr w:rsidR="008D6412" w:rsidRPr="008D6412" w:rsidTr="00225151">
        <w:tc>
          <w:tcPr>
            <w:tcW w:w="3369" w:type="dxa"/>
          </w:tcPr>
          <w:p w:rsidR="008D6412" w:rsidRPr="008D6412" w:rsidRDefault="008D6412" w:rsidP="008D6412">
            <w:pPr>
              <w:widowControl/>
              <w:suppressAutoHyphens w:val="0"/>
              <w:adjustRightInd/>
              <w:spacing w:line="240" w:lineRule="auto"/>
              <w:jc w:val="left"/>
              <w:textAlignment w:val="auto"/>
              <w:rPr>
                <w:i/>
                <w:lang w:eastAsia="sk-SK"/>
              </w:rPr>
            </w:pPr>
            <w:r w:rsidRPr="008D6412">
              <w:rPr>
                <w:i/>
                <w:lang w:eastAsia="sk-SK"/>
              </w:rPr>
              <w:t>Neprítomní poslanci (menovite):</w:t>
            </w:r>
          </w:p>
        </w:tc>
        <w:tc>
          <w:tcPr>
            <w:tcW w:w="6237" w:type="dxa"/>
          </w:tcPr>
          <w:p w:rsidR="008D6412" w:rsidRPr="008D6412" w:rsidRDefault="008D6412" w:rsidP="008D6412">
            <w:pPr>
              <w:widowControl/>
              <w:suppressAutoHyphens w:val="0"/>
              <w:adjustRightInd/>
              <w:spacing w:line="240" w:lineRule="auto"/>
              <w:jc w:val="left"/>
              <w:textAlignment w:val="auto"/>
              <w:rPr>
                <w:i/>
              </w:rPr>
            </w:pPr>
            <w:r w:rsidRPr="008D6412">
              <w:rPr>
                <w:i/>
              </w:rPr>
              <w:t>1 poslanec – Pavol Ballay</w:t>
            </w:r>
          </w:p>
        </w:tc>
      </w:tr>
      <w:tr w:rsidR="008D6412" w:rsidRPr="008D6412" w:rsidTr="00225151">
        <w:tc>
          <w:tcPr>
            <w:tcW w:w="3369" w:type="dxa"/>
          </w:tcPr>
          <w:p w:rsidR="008D6412" w:rsidRPr="008D6412" w:rsidRDefault="008D6412" w:rsidP="008D6412">
            <w:pPr>
              <w:widowControl/>
              <w:suppressAutoHyphens w:val="0"/>
              <w:adjustRightInd/>
              <w:spacing w:line="240" w:lineRule="auto"/>
              <w:jc w:val="left"/>
              <w:textAlignment w:val="auto"/>
              <w:rPr>
                <w:i/>
                <w:lang w:eastAsia="sk-SK"/>
              </w:rPr>
            </w:pPr>
            <w:r w:rsidRPr="008D6412">
              <w:rPr>
                <w:i/>
                <w:lang w:eastAsia="sk-SK"/>
              </w:rPr>
              <w:t>Hlasovali za (menovite):</w:t>
            </w:r>
          </w:p>
        </w:tc>
        <w:tc>
          <w:tcPr>
            <w:tcW w:w="6237" w:type="dxa"/>
          </w:tcPr>
          <w:p w:rsidR="008D6412" w:rsidRPr="008D6412" w:rsidRDefault="008D6412" w:rsidP="008D6412">
            <w:pPr>
              <w:widowControl/>
              <w:suppressAutoHyphens w:val="0"/>
              <w:adjustRightInd/>
              <w:spacing w:line="240" w:lineRule="auto"/>
              <w:jc w:val="left"/>
              <w:textAlignment w:val="auto"/>
              <w:rPr>
                <w:i/>
              </w:rPr>
            </w:pPr>
            <w:r w:rsidRPr="008D6412">
              <w:rPr>
                <w:i/>
              </w:rPr>
              <w:t xml:space="preserve">8 poslancov – prof. Dr. Martin Decký, </w:t>
            </w:r>
          </w:p>
          <w:p w:rsidR="008D6412" w:rsidRPr="008D6412" w:rsidRDefault="008D6412" w:rsidP="008D6412">
            <w:pPr>
              <w:widowControl/>
              <w:suppressAutoHyphens w:val="0"/>
              <w:adjustRightInd/>
              <w:spacing w:line="240" w:lineRule="auto"/>
              <w:jc w:val="left"/>
              <w:textAlignment w:val="auto"/>
              <w:rPr>
                <w:i/>
              </w:rPr>
            </w:pPr>
            <w:r w:rsidRPr="008D6412">
              <w:rPr>
                <w:i/>
              </w:rPr>
              <w:t xml:space="preserve">Mgr. Andrea Dobroňová, Ján Hrazdíra, Ján Hrobárik, </w:t>
            </w:r>
          </w:p>
          <w:p w:rsidR="008D6412" w:rsidRPr="008D6412" w:rsidRDefault="008D6412" w:rsidP="008D6412">
            <w:pPr>
              <w:widowControl/>
              <w:suppressAutoHyphens w:val="0"/>
              <w:adjustRightInd/>
              <w:spacing w:line="240" w:lineRule="auto"/>
              <w:jc w:val="left"/>
              <w:textAlignment w:val="auto"/>
              <w:rPr>
                <w:i/>
              </w:rPr>
            </w:pPr>
            <w:r w:rsidRPr="008D6412">
              <w:rPr>
                <w:i/>
              </w:rPr>
              <w:t xml:space="preserve">Mgr. Ľubomír Klimo, Bibiána Odváhová, </w:t>
            </w:r>
          </w:p>
          <w:p w:rsidR="008D6412" w:rsidRPr="008D6412" w:rsidRDefault="008D6412" w:rsidP="008D6412">
            <w:pPr>
              <w:widowControl/>
              <w:suppressAutoHyphens w:val="0"/>
              <w:adjustRightInd/>
              <w:spacing w:line="240" w:lineRule="auto"/>
              <w:jc w:val="left"/>
              <w:textAlignment w:val="auto"/>
              <w:rPr>
                <w:i/>
                <w:lang w:eastAsia="sk-SK"/>
              </w:rPr>
            </w:pPr>
            <w:r w:rsidRPr="008D6412">
              <w:rPr>
                <w:i/>
              </w:rPr>
              <w:t>Marta Rašovcová, Marián Žoldák</w:t>
            </w:r>
          </w:p>
        </w:tc>
      </w:tr>
      <w:tr w:rsidR="008D6412" w:rsidRPr="008D6412" w:rsidTr="00225151">
        <w:tc>
          <w:tcPr>
            <w:tcW w:w="3369" w:type="dxa"/>
          </w:tcPr>
          <w:p w:rsidR="008D6412" w:rsidRPr="008D6412" w:rsidRDefault="008D6412" w:rsidP="008D6412">
            <w:pPr>
              <w:widowControl/>
              <w:suppressAutoHyphens w:val="0"/>
              <w:adjustRightInd/>
              <w:spacing w:line="240" w:lineRule="auto"/>
              <w:jc w:val="left"/>
              <w:textAlignment w:val="auto"/>
              <w:rPr>
                <w:i/>
                <w:lang w:eastAsia="sk-SK"/>
              </w:rPr>
            </w:pPr>
            <w:r w:rsidRPr="008D6412">
              <w:rPr>
                <w:i/>
                <w:lang w:eastAsia="sk-SK"/>
              </w:rPr>
              <w:t xml:space="preserve">                proti (menovite):</w:t>
            </w:r>
          </w:p>
        </w:tc>
        <w:tc>
          <w:tcPr>
            <w:tcW w:w="6237" w:type="dxa"/>
          </w:tcPr>
          <w:p w:rsidR="008D6412" w:rsidRPr="008D6412" w:rsidRDefault="008D6412" w:rsidP="008D6412">
            <w:pPr>
              <w:widowControl/>
              <w:suppressAutoHyphens w:val="0"/>
              <w:adjustRightInd/>
              <w:spacing w:line="240" w:lineRule="auto"/>
              <w:jc w:val="left"/>
              <w:textAlignment w:val="auto"/>
              <w:rPr>
                <w:i/>
                <w:lang w:eastAsia="sk-SK"/>
              </w:rPr>
            </w:pPr>
            <w:r w:rsidRPr="008D6412">
              <w:rPr>
                <w:i/>
              </w:rPr>
              <w:t>0 poslancov</w:t>
            </w:r>
          </w:p>
        </w:tc>
      </w:tr>
      <w:tr w:rsidR="008D6412" w:rsidRPr="008D6412" w:rsidTr="00225151">
        <w:tc>
          <w:tcPr>
            <w:tcW w:w="3369" w:type="dxa"/>
          </w:tcPr>
          <w:p w:rsidR="008D6412" w:rsidRPr="008D6412" w:rsidRDefault="008D6412" w:rsidP="008D6412">
            <w:pPr>
              <w:widowControl/>
              <w:suppressAutoHyphens w:val="0"/>
              <w:adjustRightInd/>
              <w:spacing w:line="240" w:lineRule="auto"/>
              <w:jc w:val="left"/>
              <w:textAlignment w:val="auto"/>
              <w:rPr>
                <w:i/>
                <w:lang w:eastAsia="sk-SK"/>
              </w:rPr>
            </w:pPr>
            <w:r w:rsidRPr="008D6412">
              <w:rPr>
                <w:i/>
                <w:lang w:eastAsia="sk-SK"/>
              </w:rPr>
              <w:t xml:space="preserve">                zdržali sa (menovite):</w:t>
            </w:r>
          </w:p>
        </w:tc>
        <w:tc>
          <w:tcPr>
            <w:tcW w:w="6237" w:type="dxa"/>
          </w:tcPr>
          <w:p w:rsidR="008D6412" w:rsidRPr="008D6412" w:rsidRDefault="008D6412" w:rsidP="008D6412">
            <w:pPr>
              <w:widowControl/>
              <w:suppressAutoHyphens w:val="0"/>
              <w:adjustRightInd/>
              <w:spacing w:line="240" w:lineRule="auto"/>
              <w:jc w:val="left"/>
              <w:textAlignment w:val="auto"/>
              <w:rPr>
                <w:i/>
                <w:lang w:eastAsia="sk-SK"/>
              </w:rPr>
            </w:pPr>
            <w:r w:rsidRPr="008D6412">
              <w:rPr>
                <w:i/>
                <w:lang w:eastAsia="sk-SK"/>
              </w:rPr>
              <w:t>0 poslancov</w:t>
            </w:r>
          </w:p>
        </w:tc>
      </w:tr>
    </w:tbl>
    <w:p w:rsidR="008D6412" w:rsidRPr="008D6412" w:rsidRDefault="008D6412" w:rsidP="008D6412">
      <w:pPr>
        <w:widowControl/>
        <w:suppressAutoHyphens w:val="0"/>
        <w:adjustRightInd/>
        <w:spacing w:line="240" w:lineRule="auto"/>
        <w:jc w:val="left"/>
        <w:textAlignment w:val="auto"/>
        <w:rPr>
          <w:i/>
          <w:lang w:eastAsia="sk-SK"/>
        </w:rPr>
      </w:pPr>
    </w:p>
    <w:p w:rsidR="008D6412" w:rsidRPr="008D6412" w:rsidRDefault="008D6412" w:rsidP="008D6412">
      <w:pPr>
        <w:widowControl/>
        <w:shd w:val="clear" w:color="auto" w:fill="8DB3E2"/>
        <w:adjustRightInd/>
        <w:spacing w:line="240" w:lineRule="auto"/>
        <w:jc w:val="left"/>
        <w:textAlignment w:val="auto"/>
        <w:rPr>
          <w:i/>
        </w:rPr>
      </w:pPr>
      <w:r w:rsidRPr="008D6412">
        <w:rPr>
          <w:b/>
          <w:i/>
        </w:rPr>
        <w:t>Uznesenie č. 97/2024</w:t>
      </w:r>
    </w:p>
    <w:p w:rsidR="008D6412" w:rsidRPr="008D6412" w:rsidRDefault="008D6412" w:rsidP="008D6412">
      <w:pPr>
        <w:widowControl/>
        <w:adjustRightInd/>
        <w:spacing w:line="240" w:lineRule="auto"/>
        <w:jc w:val="left"/>
        <w:textAlignment w:val="auto"/>
        <w:rPr>
          <w:i/>
          <w:u w:val="single"/>
        </w:rPr>
      </w:pPr>
      <w:r w:rsidRPr="008D6412">
        <w:rPr>
          <w:i/>
        </w:rPr>
        <w:t xml:space="preserve">Obecné zastupiteľstvo v Dolnom Hričove </w:t>
      </w:r>
    </w:p>
    <w:p w:rsidR="008D6412" w:rsidRPr="008D6412" w:rsidRDefault="008D6412" w:rsidP="008D6412">
      <w:pPr>
        <w:widowControl/>
        <w:adjustRightInd/>
        <w:spacing w:line="240" w:lineRule="auto"/>
        <w:jc w:val="left"/>
        <w:textAlignment w:val="auto"/>
        <w:rPr>
          <w:i/>
          <w:u w:val="single"/>
        </w:rPr>
      </w:pPr>
      <w:r w:rsidRPr="008D6412">
        <w:rPr>
          <w:i/>
          <w:u w:val="single"/>
        </w:rPr>
        <w:t>schvaľuje:</w:t>
      </w:r>
    </w:p>
    <w:p w:rsidR="00937A83" w:rsidRDefault="008D6412" w:rsidP="008D6412">
      <w:pPr>
        <w:widowControl/>
        <w:adjustRightInd/>
        <w:spacing w:line="240" w:lineRule="auto"/>
        <w:textAlignment w:val="auto"/>
        <w:rPr>
          <w:i/>
        </w:rPr>
      </w:pPr>
      <w:r w:rsidRPr="008D6412">
        <w:rPr>
          <w:i/>
        </w:rPr>
        <w:t xml:space="preserve">uzatvorenie </w:t>
      </w:r>
      <w:r w:rsidRPr="00937A83">
        <w:rPr>
          <w:b/>
          <w:i/>
        </w:rPr>
        <w:t xml:space="preserve">Dodatku </w:t>
      </w:r>
      <w:r w:rsidRPr="008D6412">
        <w:rPr>
          <w:i/>
        </w:rPr>
        <w:t>medzi Prenajímateľom – Obec Dolný Hričov a Nájomcom – AustriGOLD s. r. o. ku Zmluve o nájme uzatvorenej podľa Občianskeho zákonníka medzi prenajímateľom – Obec Dolný Hričov a nájomcom – LK STAR s. r. o.</w:t>
      </w:r>
      <w:r w:rsidR="00937A83">
        <w:rPr>
          <w:i/>
        </w:rPr>
        <w:t xml:space="preserve"> </w:t>
      </w:r>
      <w:r w:rsidR="00937A83" w:rsidRPr="00937A83">
        <w:rPr>
          <w:b/>
          <w:i/>
        </w:rPr>
        <w:t>o umiestnení stánku pod Pohostinstvom Vrtuľa</w:t>
      </w:r>
      <w:r w:rsidRPr="00937A83">
        <w:rPr>
          <w:b/>
          <w:i/>
        </w:rPr>
        <w:t>.</w:t>
      </w:r>
      <w:r w:rsidRPr="008D6412">
        <w:rPr>
          <w:i/>
        </w:rPr>
        <w:t xml:space="preserve"> </w:t>
      </w:r>
    </w:p>
    <w:p w:rsidR="008D6412" w:rsidRPr="008D6412" w:rsidRDefault="008D6412" w:rsidP="008D6412">
      <w:pPr>
        <w:widowControl/>
        <w:adjustRightInd/>
        <w:spacing w:line="240" w:lineRule="auto"/>
        <w:textAlignment w:val="auto"/>
        <w:rPr>
          <w:i/>
        </w:rPr>
      </w:pPr>
      <w:r w:rsidRPr="008D6412">
        <w:rPr>
          <w:i/>
        </w:rPr>
        <w:t>Dňa 03. 08. 2023 bola uzatvorená Zmluva o predaji časti podniku v zmysle § 476-488 Obchodného zákonníka č. 513/1991 Zb. v znení neskorších zmien a doplnkov medzi účastníkmi:</w:t>
      </w:r>
    </w:p>
    <w:p w:rsidR="008D6412" w:rsidRPr="008D6412" w:rsidRDefault="008D6412" w:rsidP="008D6412">
      <w:pPr>
        <w:widowControl/>
        <w:adjustRightInd/>
        <w:spacing w:line="240" w:lineRule="auto"/>
        <w:textAlignment w:val="auto"/>
        <w:rPr>
          <w:i/>
        </w:rPr>
      </w:pPr>
      <w:r w:rsidRPr="008D6412">
        <w:rPr>
          <w:i/>
        </w:rPr>
        <w:t xml:space="preserve">Predávajúci – LK STAR s. r. o. a Kupujúci – AustriGOLD s. r. o.. Uvedenou zmluvou došlo k prevodu časti podniku, ktorý sa týka prevádzky „Vrtuľa“. Predávajúci je nájomcom predmetnej nehnuteľnosti na základe nájomnej zmluvy číslo konania: 2016/1089 zo dňa 31. 08. 2016. Kupujúci účinnosťou Zmluvy o predaji časti podniku (03. 08. 2023) vstúpil do práv a povinností Predávajúceho. </w:t>
      </w:r>
    </w:p>
    <w:p w:rsidR="008D6412" w:rsidRPr="008D6412" w:rsidRDefault="008D6412" w:rsidP="008D6412">
      <w:pPr>
        <w:widowControl/>
        <w:adjustRightInd/>
        <w:spacing w:line="240" w:lineRule="auto"/>
        <w:jc w:val="left"/>
        <w:textAlignment w:val="auto"/>
        <w:rPr>
          <w:i/>
        </w:rPr>
      </w:pPr>
    </w:p>
    <w:tbl>
      <w:tblPr>
        <w:tblW w:w="9606" w:type="dxa"/>
        <w:tblLook w:val="00A0"/>
      </w:tblPr>
      <w:tblGrid>
        <w:gridCol w:w="3369"/>
        <w:gridCol w:w="6237"/>
      </w:tblGrid>
      <w:tr w:rsidR="008D6412" w:rsidRPr="008D6412" w:rsidTr="00225151">
        <w:tc>
          <w:tcPr>
            <w:tcW w:w="3369" w:type="dxa"/>
          </w:tcPr>
          <w:p w:rsidR="008D6412" w:rsidRPr="008D6412" w:rsidRDefault="008D6412" w:rsidP="008D6412">
            <w:pPr>
              <w:widowControl/>
              <w:suppressAutoHyphens w:val="0"/>
              <w:adjustRightInd/>
              <w:spacing w:line="240" w:lineRule="auto"/>
              <w:jc w:val="left"/>
              <w:textAlignment w:val="auto"/>
              <w:rPr>
                <w:i/>
                <w:lang w:eastAsia="sk-SK"/>
              </w:rPr>
            </w:pPr>
            <w:r w:rsidRPr="008D6412">
              <w:rPr>
                <w:i/>
                <w:lang w:eastAsia="sk-SK"/>
              </w:rPr>
              <w:t>Prítomní poslanci (menovite):</w:t>
            </w:r>
          </w:p>
        </w:tc>
        <w:tc>
          <w:tcPr>
            <w:tcW w:w="6237" w:type="dxa"/>
          </w:tcPr>
          <w:p w:rsidR="008D6412" w:rsidRPr="008D6412" w:rsidRDefault="008D6412" w:rsidP="008D6412">
            <w:pPr>
              <w:widowControl/>
              <w:suppressAutoHyphens w:val="0"/>
              <w:adjustRightInd/>
              <w:spacing w:line="240" w:lineRule="auto"/>
              <w:jc w:val="left"/>
              <w:textAlignment w:val="auto"/>
              <w:rPr>
                <w:i/>
              </w:rPr>
            </w:pPr>
            <w:r w:rsidRPr="008D6412">
              <w:rPr>
                <w:i/>
              </w:rPr>
              <w:t xml:space="preserve">8 poslancov – prof. Dr. Martin Decký, </w:t>
            </w:r>
          </w:p>
          <w:p w:rsidR="008D6412" w:rsidRPr="008D6412" w:rsidRDefault="008D6412" w:rsidP="008D6412">
            <w:pPr>
              <w:widowControl/>
              <w:suppressAutoHyphens w:val="0"/>
              <w:adjustRightInd/>
              <w:spacing w:line="240" w:lineRule="auto"/>
              <w:jc w:val="left"/>
              <w:textAlignment w:val="auto"/>
              <w:rPr>
                <w:i/>
              </w:rPr>
            </w:pPr>
            <w:r w:rsidRPr="008D6412">
              <w:rPr>
                <w:i/>
              </w:rPr>
              <w:t xml:space="preserve">Mgr. Andrea Dobroňová, Ján Hrazdíra, Ján Hrobárik, </w:t>
            </w:r>
          </w:p>
          <w:p w:rsidR="008D6412" w:rsidRPr="008D6412" w:rsidRDefault="008D6412" w:rsidP="008D6412">
            <w:pPr>
              <w:widowControl/>
              <w:suppressAutoHyphens w:val="0"/>
              <w:adjustRightInd/>
              <w:spacing w:line="240" w:lineRule="auto"/>
              <w:jc w:val="left"/>
              <w:textAlignment w:val="auto"/>
              <w:rPr>
                <w:i/>
              </w:rPr>
            </w:pPr>
            <w:r w:rsidRPr="008D6412">
              <w:rPr>
                <w:i/>
              </w:rPr>
              <w:t xml:space="preserve">Mgr. Ľubomír Klimo, Bibiána Odváhová, </w:t>
            </w:r>
          </w:p>
          <w:p w:rsidR="008D6412" w:rsidRPr="008D6412" w:rsidRDefault="008D6412" w:rsidP="008D6412">
            <w:pPr>
              <w:widowControl/>
              <w:suppressAutoHyphens w:val="0"/>
              <w:adjustRightInd/>
              <w:spacing w:line="240" w:lineRule="auto"/>
              <w:jc w:val="left"/>
              <w:textAlignment w:val="auto"/>
              <w:rPr>
                <w:i/>
              </w:rPr>
            </w:pPr>
            <w:r w:rsidRPr="008D6412">
              <w:rPr>
                <w:i/>
              </w:rPr>
              <w:t>Marta Rašovcová, Marián Žoldák</w:t>
            </w:r>
          </w:p>
        </w:tc>
      </w:tr>
      <w:tr w:rsidR="008D6412" w:rsidRPr="008D6412" w:rsidTr="00225151">
        <w:tc>
          <w:tcPr>
            <w:tcW w:w="3369" w:type="dxa"/>
          </w:tcPr>
          <w:p w:rsidR="008D6412" w:rsidRPr="008D6412" w:rsidRDefault="008D6412" w:rsidP="008D6412">
            <w:pPr>
              <w:widowControl/>
              <w:suppressAutoHyphens w:val="0"/>
              <w:adjustRightInd/>
              <w:spacing w:line="240" w:lineRule="auto"/>
              <w:jc w:val="left"/>
              <w:textAlignment w:val="auto"/>
              <w:rPr>
                <w:i/>
                <w:lang w:eastAsia="sk-SK"/>
              </w:rPr>
            </w:pPr>
            <w:r w:rsidRPr="008D6412">
              <w:rPr>
                <w:i/>
                <w:lang w:eastAsia="sk-SK"/>
              </w:rPr>
              <w:t>Neprítomní poslanci (menovite):</w:t>
            </w:r>
          </w:p>
        </w:tc>
        <w:tc>
          <w:tcPr>
            <w:tcW w:w="6237" w:type="dxa"/>
          </w:tcPr>
          <w:p w:rsidR="008D6412" w:rsidRPr="008D6412" w:rsidRDefault="008D6412" w:rsidP="008D6412">
            <w:pPr>
              <w:widowControl/>
              <w:suppressAutoHyphens w:val="0"/>
              <w:adjustRightInd/>
              <w:spacing w:line="240" w:lineRule="auto"/>
              <w:jc w:val="left"/>
              <w:textAlignment w:val="auto"/>
              <w:rPr>
                <w:i/>
              </w:rPr>
            </w:pPr>
            <w:r w:rsidRPr="008D6412">
              <w:rPr>
                <w:i/>
              </w:rPr>
              <w:t>1 poslanec – Pavol Ballay</w:t>
            </w:r>
          </w:p>
        </w:tc>
      </w:tr>
      <w:tr w:rsidR="008D6412" w:rsidRPr="008D6412" w:rsidTr="00225151">
        <w:tc>
          <w:tcPr>
            <w:tcW w:w="3369" w:type="dxa"/>
          </w:tcPr>
          <w:p w:rsidR="008D6412" w:rsidRPr="008D6412" w:rsidRDefault="008D6412" w:rsidP="008D6412">
            <w:pPr>
              <w:widowControl/>
              <w:suppressAutoHyphens w:val="0"/>
              <w:adjustRightInd/>
              <w:spacing w:line="240" w:lineRule="auto"/>
              <w:jc w:val="left"/>
              <w:textAlignment w:val="auto"/>
              <w:rPr>
                <w:i/>
                <w:lang w:eastAsia="sk-SK"/>
              </w:rPr>
            </w:pPr>
            <w:r w:rsidRPr="008D6412">
              <w:rPr>
                <w:i/>
                <w:lang w:eastAsia="sk-SK"/>
              </w:rPr>
              <w:t>Hlasovali za (menovite):</w:t>
            </w:r>
          </w:p>
        </w:tc>
        <w:tc>
          <w:tcPr>
            <w:tcW w:w="6237" w:type="dxa"/>
          </w:tcPr>
          <w:p w:rsidR="008D6412" w:rsidRPr="008D6412" w:rsidRDefault="008D6412" w:rsidP="008D6412">
            <w:pPr>
              <w:widowControl/>
              <w:suppressAutoHyphens w:val="0"/>
              <w:adjustRightInd/>
              <w:spacing w:line="240" w:lineRule="auto"/>
              <w:jc w:val="left"/>
              <w:textAlignment w:val="auto"/>
              <w:rPr>
                <w:i/>
              </w:rPr>
            </w:pPr>
            <w:r w:rsidRPr="008D6412">
              <w:rPr>
                <w:i/>
              </w:rPr>
              <w:t xml:space="preserve">8 poslancov – prof. Dr. Martin Decký, </w:t>
            </w:r>
          </w:p>
          <w:p w:rsidR="008D6412" w:rsidRPr="008D6412" w:rsidRDefault="008D6412" w:rsidP="008D6412">
            <w:pPr>
              <w:widowControl/>
              <w:suppressAutoHyphens w:val="0"/>
              <w:adjustRightInd/>
              <w:spacing w:line="240" w:lineRule="auto"/>
              <w:jc w:val="left"/>
              <w:textAlignment w:val="auto"/>
              <w:rPr>
                <w:i/>
              </w:rPr>
            </w:pPr>
            <w:r w:rsidRPr="008D6412">
              <w:rPr>
                <w:i/>
              </w:rPr>
              <w:t xml:space="preserve">Mgr. Andrea Dobroňová, Ján Hrazdíra, Ján Hrobárik, </w:t>
            </w:r>
          </w:p>
          <w:p w:rsidR="008D6412" w:rsidRPr="008D6412" w:rsidRDefault="008D6412" w:rsidP="008D6412">
            <w:pPr>
              <w:widowControl/>
              <w:suppressAutoHyphens w:val="0"/>
              <w:adjustRightInd/>
              <w:spacing w:line="240" w:lineRule="auto"/>
              <w:jc w:val="left"/>
              <w:textAlignment w:val="auto"/>
              <w:rPr>
                <w:i/>
              </w:rPr>
            </w:pPr>
            <w:r w:rsidRPr="008D6412">
              <w:rPr>
                <w:i/>
              </w:rPr>
              <w:t xml:space="preserve">Mgr. Ľubomír Klimo, Bibiána Odváhová, </w:t>
            </w:r>
          </w:p>
          <w:p w:rsidR="008D6412" w:rsidRPr="008D6412" w:rsidRDefault="008D6412" w:rsidP="008D6412">
            <w:pPr>
              <w:widowControl/>
              <w:suppressAutoHyphens w:val="0"/>
              <w:adjustRightInd/>
              <w:spacing w:line="240" w:lineRule="auto"/>
              <w:jc w:val="left"/>
              <w:textAlignment w:val="auto"/>
              <w:rPr>
                <w:i/>
                <w:lang w:eastAsia="sk-SK"/>
              </w:rPr>
            </w:pPr>
            <w:r w:rsidRPr="008D6412">
              <w:rPr>
                <w:i/>
              </w:rPr>
              <w:t>Marta Rašovcová, Marián Žoldák</w:t>
            </w:r>
          </w:p>
        </w:tc>
      </w:tr>
      <w:tr w:rsidR="008D6412" w:rsidRPr="008D6412" w:rsidTr="00225151">
        <w:tc>
          <w:tcPr>
            <w:tcW w:w="3369" w:type="dxa"/>
          </w:tcPr>
          <w:p w:rsidR="008D6412" w:rsidRPr="008D6412" w:rsidRDefault="008D6412" w:rsidP="008D6412">
            <w:pPr>
              <w:widowControl/>
              <w:suppressAutoHyphens w:val="0"/>
              <w:adjustRightInd/>
              <w:spacing w:line="240" w:lineRule="auto"/>
              <w:jc w:val="left"/>
              <w:textAlignment w:val="auto"/>
              <w:rPr>
                <w:i/>
                <w:lang w:eastAsia="sk-SK"/>
              </w:rPr>
            </w:pPr>
            <w:r w:rsidRPr="008D6412">
              <w:rPr>
                <w:i/>
                <w:lang w:eastAsia="sk-SK"/>
              </w:rPr>
              <w:t xml:space="preserve">                proti (menovite):</w:t>
            </w:r>
          </w:p>
        </w:tc>
        <w:tc>
          <w:tcPr>
            <w:tcW w:w="6237" w:type="dxa"/>
          </w:tcPr>
          <w:p w:rsidR="008D6412" w:rsidRPr="008D6412" w:rsidRDefault="008D6412" w:rsidP="008D6412">
            <w:pPr>
              <w:widowControl/>
              <w:suppressAutoHyphens w:val="0"/>
              <w:adjustRightInd/>
              <w:spacing w:line="240" w:lineRule="auto"/>
              <w:jc w:val="left"/>
              <w:textAlignment w:val="auto"/>
              <w:rPr>
                <w:i/>
                <w:lang w:eastAsia="sk-SK"/>
              </w:rPr>
            </w:pPr>
            <w:r w:rsidRPr="008D6412">
              <w:rPr>
                <w:i/>
              </w:rPr>
              <w:t>0 poslancov</w:t>
            </w:r>
          </w:p>
        </w:tc>
      </w:tr>
      <w:tr w:rsidR="008D6412" w:rsidRPr="008D6412" w:rsidTr="00225151">
        <w:tc>
          <w:tcPr>
            <w:tcW w:w="3369" w:type="dxa"/>
          </w:tcPr>
          <w:p w:rsidR="008D6412" w:rsidRPr="008D6412" w:rsidRDefault="008D6412" w:rsidP="008D6412">
            <w:pPr>
              <w:widowControl/>
              <w:suppressAutoHyphens w:val="0"/>
              <w:adjustRightInd/>
              <w:spacing w:line="240" w:lineRule="auto"/>
              <w:jc w:val="left"/>
              <w:textAlignment w:val="auto"/>
              <w:rPr>
                <w:i/>
                <w:lang w:eastAsia="sk-SK"/>
              </w:rPr>
            </w:pPr>
            <w:r w:rsidRPr="008D6412">
              <w:rPr>
                <w:i/>
                <w:lang w:eastAsia="sk-SK"/>
              </w:rPr>
              <w:t xml:space="preserve">                zdržali sa (menovite):</w:t>
            </w:r>
          </w:p>
        </w:tc>
        <w:tc>
          <w:tcPr>
            <w:tcW w:w="6237" w:type="dxa"/>
          </w:tcPr>
          <w:p w:rsidR="008D6412" w:rsidRPr="008D6412" w:rsidRDefault="008D6412" w:rsidP="008D6412">
            <w:pPr>
              <w:widowControl/>
              <w:suppressAutoHyphens w:val="0"/>
              <w:adjustRightInd/>
              <w:spacing w:line="240" w:lineRule="auto"/>
              <w:jc w:val="left"/>
              <w:textAlignment w:val="auto"/>
              <w:rPr>
                <w:i/>
                <w:lang w:eastAsia="sk-SK"/>
              </w:rPr>
            </w:pPr>
            <w:r w:rsidRPr="008D6412">
              <w:rPr>
                <w:i/>
                <w:lang w:eastAsia="sk-SK"/>
              </w:rPr>
              <w:t>0 poslancov</w:t>
            </w:r>
          </w:p>
        </w:tc>
      </w:tr>
    </w:tbl>
    <w:p w:rsidR="008D6412" w:rsidRDefault="008D6412" w:rsidP="008D6412">
      <w:pPr>
        <w:pStyle w:val="Zkladntext"/>
        <w:spacing w:line="240" w:lineRule="auto"/>
        <w:rPr>
          <w:b/>
          <w:bCs/>
        </w:rPr>
      </w:pPr>
    </w:p>
    <w:p w:rsidR="008D6412" w:rsidRDefault="008D6412" w:rsidP="008D6412">
      <w:pPr>
        <w:pStyle w:val="Zkladntext"/>
        <w:spacing w:line="240" w:lineRule="auto"/>
        <w:rPr>
          <w:b/>
          <w:bCs/>
        </w:rPr>
      </w:pPr>
      <w:r>
        <w:rPr>
          <w:b/>
          <w:bCs/>
        </w:rPr>
        <w:t>K bodu 23</w:t>
      </w:r>
    </w:p>
    <w:p w:rsidR="008D6412" w:rsidRPr="008D6412" w:rsidRDefault="008D6412" w:rsidP="008D6412">
      <w:pPr>
        <w:pStyle w:val="Zkladntext"/>
        <w:spacing w:line="240" w:lineRule="auto"/>
        <w:rPr>
          <w:b/>
          <w:u w:val="single"/>
        </w:rPr>
      </w:pPr>
      <w:r w:rsidRPr="008D6412">
        <w:rPr>
          <w:b/>
          <w:u w:val="single"/>
        </w:rPr>
        <w:lastRenderedPageBreak/>
        <w:t>Žiadosť o informácie – Mgr. Jana Degnerová</w:t>
      </w:r>
    </w:p>
    <w:p w:rsidR="008D6412" w:rsidRDefault="008D6412" w:rsidP="00D23AEB">
      <w:pPr>
        <w:pStyle w:val="Zkladntext"/>
        <w:spacing w:line="240" w:lineRule="auto"/>
        <w:rPr>
          <w:bCs/>
        </w:rPr>
      </w:pPr>
    </w:p>
    <w:p w:rsidR="008D6412" w:rsidRDefault="008D6412" w:rsidP="00D23AEB">
      <w:pPr>
        <w:pStyle w:val="Zkladntext"/>
        <w:spacing w:line="240" w:lineRule="auto"/>
        <w:rPr>
          <w:bCs/>
        </w:rPr>
      </w:pPr>
      <w:r>
        <w:rPr>
          <w:bCs/>
        </w:rPr>
        <w:t>Ing. Peter Zelník, starosta obce, uviedol, že dopravné značky na ul. Staničná boli umiestnené na základe požiadaviek občanov. Mgr. Jana Degnerová reagovala, že sa pýtala susedov a nikto o týchto značkách nevedel. Ing. Peter Zelník, starosta obce, informoval, že vie, že dochádza k porušovaniu.</w:t>
      </w:r>
    </w:p>
    <w:p w:rsidR="008D6412" w:rsidRDefault="008D6412" w:rsidP="00D23AEB">
      <w:pPr>
        <w:pStyle w:val="Zkladntext"/>
        <w:spacing w:line="240" w:lineRule="auto"/>
        <w:rPr>
          <w:bCs/>
        </w:rPr>
      </w:pPr>
      <w:r>
        <w:rPr>
          <w:bCs/>
        </w:rPr>
        <w:t xml:space="preserve">Mgr. Jana Degnerová sa spýtala, aké sa to ide riešiť. Nepáči sa jej, že to neplatí pre celú obec. </w:t>
      </w:r>
    </w:p>
    <w:p w:rsidR="008D6412" w:rsidRDefault="008D6412" w:rsidP="00D23AEB">
      <w:pPr>
        <w:pStyle w:val="Zkladntext"/>
        <w:spacing w:line="240" w:lineRule="auto"/>
        <w:rPr>
          <w:bCs/>
        </w:rPr>
      </w:pPr>
      <w:r>
        <w:rPr>
          <w:bCs/>
        </w:rPr>
        <w:t xml:space="preserve">Prof. Dr. Ing. Martin Decký plne podporil osadenie dopravných značiek. </w:t>
      </w:r>
      <w:r w:rsidR="00613EEB">
        <w:rPr>
          <w:bCs/>
        </w:rPr>
        <w:t>Uviedol, že vo veci porušovania zákazu, musí prísť polícia. Dopravné značky boli umiestnené na základe požiadaviek občanov.</w:t>
      </w:r>
    </w:p>
    <w:p w:rsidR="00613EEB" w:rsidRDefault="00613EEB" w:rsidP="00D23AEB">
      <w:pPr>
        <w:pStyle w:val="Zkladntext"/>
        <w:spacing w:line="240" w:lineRule="auto"/>
        <w:rPr>
          <w:bCs/>
        </w:rPr>
      </w:pPr>
      <w:r>
        <w:rPr>
          <w:bCs/>
        </w:rPr>
        <w:t>Mgr. Ľubomír Klimo uviedol, že sa navrhne koncepcia na parkovanie v obci.</w:t>
      </w:r>
    </w:p>
    <w:p w:rsidR="00613EEB" w:rsidRDefault="00613EEB" w:rsidP="00D23AEB">
      <w:pPr>
        <w:pStyle w:val="Zkladntext"/>
        <w:spacing w:line="240" w:lineRule="auto"/>
        <w:rPr>
          <w:bCs/>
        </w:rPr>
      </w:pPr>
      <w:r>
        <w:rPr>
          <w:bCs/>
        </w:rPr>
        <w:t>Ing. Peter Zelník, starosta obce, informoval, že v prípade, že budú obyvatelia ul. Staničná proti týmto značkám, dopravné značky odstráni. Situácia sa prehodnotí.</w:t>
      </w:r>
    </w:p>
    <w:p w:rsidR="00613EEB" w:rsidRDefault="00613EEB" w:rsidP="00D23AEB">
      <w:pPr>
        <w:pStyle w:val="Zkladntext"/>
        <w:spacing w:line="240" w:lineRule="auto"/>
        <w:rPr>
          <w:bCs/>
        </w:rPr>
      </w:pPr>
      <w:r>
        <w:rPr>
          <w:bCs/>
        </w:rPr>
        <w:t>P. Bibiána Odváhová požiadala Ing. Petra Zelníka a Mgr. Andreu Dobroňovú, ktorí na ul. Staničná bývajú, aby sa vyjadrili, či dopravné značky pomohli.</w:t>
      </w:r>
    </w:p>
    <w:p w:rsidR="00613EEB" w:rsidRDefault="00613EEB" w:rsidP="00D23AEB">
      <w:pPr>
        <w:pStyle w:val="Zkladntext"/>
        <w:spacing w:line="240" w:lineRule="auto"/>
        <w:rPr>
          <w:bCs/>
        </w:rPr>
      </w:pPr>
      <w:r>
        <w:rPr>
          <w:bCs/>
        </w:rPr>
        <w:t>Mgr. Andrea Dobroňová informovala, že cudzí tam prestali parkovať, ale ostatní stále porušujú.</w:t>
      </w:r>
    </w:p>
    <w:p w:rsidR="00613EEB" w:rsidRDefault="00613EEB" w:rsidP="00D23AEB">
      <w:pPr>
        <w:pStyle w:val="Zkladntext"/>
        <w:spacing w:line="240" w:lineRule="auto"/>
        <w:rPr>
          <w:bCs/>
        </w:rPr>
      </w:pPr>
      <w:r>
        <w:rPr>
          <w:bCs/>
        </w:rPr>
        <w:t>Navrhla spoplatniť užívanie verejného priestranstva v zmysle všeobecne záväzného nariadenia obce.</w:t>
      </w:r>
    </w:p>
    <w:p w:rsidR="00613EEB" w:rsidRDefault="00613EEB" w:rsidP="00D23AEB">
      <w:pPr>
        <w:pStyle w:val="Zkladntext"/>
        <w:spacing w:line="240" w:lineRule="auto"/>
        <w:rPr>
          <w:bCs/>
        </w:rPr>
      </w:pPr>
      <w:r>
        <w:rPr>
          <w:bCs/>
        </w:rPr>
        <w:t>P. Marián Žoldák uviedol, že sa na základe koncepcie parkovacích miest, obec spoplatní parkovacie miesta.</w:t>
      </w:r>
    </w:p>
    <w:p w:rsidR="00613EEB" w:rsidRDefault="00613EEB" w:rsidP="00D23AEB">
      <w:pPr>
        <w:pStyle w:val="Zkladntext"/>
        <w:spacing w:line="240" w:lineRule="auto"/>
        <w:rPr>
          <w:bCs/>
        </w:rPr>
      </w:pPr>
      <w:r>
        <w:rPr>
          <w:bCs/>
        </w:rPr>
        <w:t>Mgr. Andrea Dobroňová podotkla, že keby mala obec kamerový systém tak vie, kto zákaz porušuje. P. Ján Hrobárik súhlasil. Tiež podporuje kamerový systém v obci.</w:t>
      </w:r>
    </w:p>
    <w:p w:rsidR="00613EEB" w:rsidRPr="00613EEB" w:rsidRDefault="00613EEB" w:rsidP="00613EEB">
      <w:pPr>
        <w:pStyle w:val="Zkladntext"/>
        <w:shd w:val="clear" w:color="auto" w:fill="B6DDE8" w:themeFill="accent5" w:themeFillTint="66"/>
        <w:spacing w:line="240" w:lineRule="auto"/>
        <w:rPr>
          <w:b/>
          <w:bCs/>
        </w:rPr>
      </w:pPr>
      <w:r w:rsidRPr="00613EEB">
        <w:rPr>
          <w:b/>
          <w:bCs/>
        </w:rPr>
        <w:t>P. Ján Hrobárik odchádza zo zasadnutia obecného zastupiteľstva.</w:t>
      </w:r>
    </w:p>
    <w:p w:rsidR="00DD680C" w:rsidRDefault="00613EEB" w:rsidP="00D23AEB">
      <w:pPr>
        <w:pStyle w:val="Zkladntext"/>
        <w:spacing w:line="240" w:lineRule="auto"/>
        <w:rPr>
          <w:bCs/>
        </w:rPr>
      </w:pPr>
      <w:r>
        <w:rPr>
          <w:bCs/>
        </w:rPr>
        <w:t>Mgr. Ľubomír Klimo navrhol, aby sa vyriešila koncepcia parkovacích miest v obci. Prof. Dr. Ing. Martin Decký navrhol, aby poslanci hlasovali. Ing. Peter Zelník, starosta obce, uviedol, že koncepcia parkovacích miest bude vypracovaná.</w:t>
      </w:r>
    </w:p>
    <w:p w:rsidR="00613EEB" w:rsidRDefault="00613EEB" w:rsidP="00D23AEB">
      <w:pPr>
        <w:pStyle w:val="Zkladntext"/>
        <w:spacing w:line="240" w:lineRule="auto"/>
        <w:rPr>
          <w:bCs/>
        </w:rPr>
      </w:pPr>
    </w:p>
    <w:p w:rsidR="00613EEB" w:rsidRPr="00613EEB" w:rsidRDefault="00613EEB" w:rsidP="00613EEB">
      <w:pPr>
        <w:widowControl/>
        <w:shd w:val="clear" w:color="auto" w:fill="8DB3E2"/>
        <w:adjustRightInd/>
        <w:spacing w:line="240" w:lineRule="auto"/>
        <w:jc w:val="left"/>
        <w:textAlignment w:val="auto"/>
        <w:rPr>
          <w:i/>
        </w:rPr>
      </w:pPr>
      <w:r w:rsidRPr="00613EEB">
        <w:rPr>
          <w:b/>
          <w:i/>
        </w:rPr>
        <w:t>Uznesenie č. 98/2024</w:t>
      </w:r>
    </w:p>
    <w:p w:rsidR="00613EEB" w:rsidRPr="00613EEB" w:rsidRDefault="00613EEB" w:rsidP="00613EEB">
      <w:pPr>
        <w:widowControl/>
        <w:adjustRightInd/>
        <w:spacing w:line="240" w:lineRule="auto"/>
        <w:jc w:val="left"/>
        <w:textAlignment w:val="auto"/>
        <w:rPr>
          <w:i/>
          <w:u w:val="single"/>
        </w:rPr>
      </w:pPr>
      <w:r w:rsidRPr="00613EEB">
        <w:rPr>
          <w:i/>
        </w:rPr>
        <w:t xml:space="preserve">Obecné zastupiteľstvo v Dolnom Hričove </w:t>
      </w:r>
    </w:p>
    <w:p w:rsidR="00613EEB" w:rsidRPr="00613EEB" w:rsidRDefault="00613EEB" w:rsidP="00613EEB">
      <w:pPr>
        <w:widowControl/>
        <w:adjustRightInd/>
        <w:spacing w:line="240" w:lineRule="auto"/>
        <w:jc w:val="left"/>
        <w:textAlignment w:val="auto"/>
        <w:rPr>
          <w:i/>
          <w:u w:val="single"/>
        </w:rPr>
      </w:pPr>
      <w:r w:rsidRPr="00613EEB">
        <w:rPr>
          <w:i/>
          <w:u w:val="single"/>
        </w:rPr>
        <w:t>berie na vedomie:</w:t>
      </w:r>
    </w:p>
    <w:p w:rsidR="00613EEB" w:rsidRPr="00613EEB" w:rsidRDefault="00613EEB" w:rsidP="00613EEB">
      <w:pPr>
        <w:widowControl/>
        <w:adjustRightInd/>
        <w:spacing w:line="240" w:lineRule="auto"/>
        <w:textAlignment w:val="auto"/>
        <w:rPr>
          <w:i/>
        </w:rPr>
      </w:pPr>
      <w:r w:rsidRPr="00613EEB">
        <w:rPr>
          <w:i/>
        </w:rPr>
        <w:t xml:space="preserve">žiadosť o informácie, ktorú podala Mgr. Jana Degnerová, Staničná 339/20, 013 41  Dolný Hričov dňa 23. 08. 2024, číslo 2024/1223. </w:t>
      </w:r>
    </w:p>
    <w:p w:rsidR="00613EEB" w:rsidRPr="00613EEB" w:rsidRDefault="00613EEB" w:rsidP="00613EEB">
      <w:pPr>
        <w:widowControl/>
        <w:adjustRightInd/>
        <w:spacing w:line="240" w:lineRule="auto"/>
        <w:jc w:val="left"/>
        <w:textAlignment w:val="auto"/>
        <w:rPr>
          <w:i/>
        </w:rPr>
      </w:pPr>
    </w:p>
    <w:tbl>
      <w:tblPr>
        <w:tblW w:w="9606" w:type="dxa"/>
        <w:tblLook w:val="00A0"/>
      </w:tblPr>
      <w:tblGrid>
        <w:gridCol w:w="3369"/>
        <w:gridCol w:w="6237"/>
      </w:tblGrid>
      <w:tr w:rsidR="00613EEB" w:rsidRPr="00613EEB" w:rsidTr="00225151">
        <w:tc>
          <w:tcPr>
            <w:tcW w:w="3369" w:type="dxa"/>
          </w:tcPr>
          <w:p w:rsidR="00613EEB" w:rsidRPr="00613EEB" w:rsidRDefault="00613EEB" w:rsidP="00613EEB">
            <w:pPr>
              <w:widowControl/>
              <w:suppressAutoHyphens w:val="0"/>
              <w:adjustRightInd/>
              <w:spacing w:line="240" w:lineRule="auto"/>
              <w:jc w:val="left"/>
              <w:textAlignment w:val="auto"/>
              <w:rPr>
                <w:i/>
                <w:lang w:eastAsia="sk-SK"/>
              </w:rPr>
            </w:pPr>
            <w:r w:rsidRPr="00613EEB">
              <w:rPr>
                <w:i/>
                <w:lang w:eastAsia="sk-SK"/>
              </w:rPr>
              <w:t>Prítomní poslanci (menovite):</w:t>
            </w:r>
          </w:p>
        </w:tc>
        <w:tc>
          <w:tcPr>
            <w:tcW w:w="6237" w:type="dxa"/>
          </w:tcPr>
          <w:p w:rsidR="00613EEB" w:rsidRPr="00613EEB" w:rsidRDefault="00613EEB" w:rsidP="00613EEB">
            <w:pPr>
              <w:widowControl/>
              <w:suppressAutoHyphens w:val="0"/>
              <w:adjustRightInd/>
              <w:spacing w:line="240" w:lineRule="auto"/>
              <w:jc w:val="left"/>
              <w:textAlignment w:val="auto"/>
              <w:rPr>
                <w:i/>
              </w:rPr>
            </w:pPr>
            <w:r w:rsidRPr="00613EEB">
              <w:rPr>
                <w:i/>
              </w:rPr>
              <w:t xml:space="preserve">7 poslancov – prof. Dr. Martin Decký, </w:t>
            </w:r>
          </w:p>
          <w:p w:rsidR="00613EEB" w:rsidRPr="00613EEB" w:rsidRDefault="00613EEB" w:rsidP="00613EEB">
            <w:pPr>
              <w:widowControl/>
              <w:suppressAutoHyphens w:val="0"/>
              <w:adjustRightInd/>
              <w:spacing w:line="240" w:lineRule="auto"/>
              <w:jc w:val="left"/>
              <w:textAlignment w:val="auto"/>
              <w:rPr>
                <w:i/>
              </w:rPr>
            </w:pPr>
            <w:r w:rsidRPr="00613EEB">
              <w:rPr>
                <w:i/>
              </w:rPr>
              <w:t xml:space="preserve">Mgr. Andrea Dobroňová, Ján Hrazdíra, Ján Hrobárik, </w:t>
            </w:r>
          </w:p>
          <w:p w:rsidR="00613EEB" w:rsidRPr="00613EEB" w:rsidRDefault="00613EEB" w:rsidP="00613EEB">
            <w:pPr>
              <w:widowControl/>
              <w:suppressAutoHyphens w:val="0"/>
              <w:adjustRightInd/>
              <w:spacing w:line="240" w:lineRule="auto"/>
              <w:jc w:val="left"/>
              <w:textAlignment w:val="auto"/>
              <w:rPr>
                <w:i/>
              </w:rPr>
            </w:pPr>
            <w:r w:rsidRPr="00613EEB">
              <w:rPr>
                <w:i/>
              </w:rPr>
              <w:t xml:space="preserve">Mgr. Ľubomír Klimo, Bibiána Odváhová, </w:t>
            </w:r>
          </w:p>
          <w:p w:rsidR="00613EEB" w:rsidRPr="00613EEB" w:rsidRDefault="00613EEB" w:rsidP="00613EEB">
            <w:pPr>
              <w:widowControl/>
              <w:suppressAutoHyphens w:val="0"/>
              <w:adjustRightInd/>
              <w:spacing w:line="240" w:lineRule="auto"/>
              <w:jc w:val="left"/>
              <w:textAlignment w:val="auto"/>
              <w:rPr>
                <w:i/>
              </w:rPr>
            </w:pPr>
            <w:r w:rsidRPr="00613EEB">
              <w:rPr>
                <w:i/>
              </w:rPr>
              <w:t>Marta Rašovcová, Marián Žoldák</w:t>
            </w:r>
          </w:p>
        </w:tc>
      </w:tr>
      <w:tr w:rsidR="00613EEB" w:rsidRPr="00613EEB" w:rsidTr="00225151">
        <w:tc>
          <w:tcPr>
            <w:tcW w:w="3369" w:type="dxa"/>
          </w:tcPr>
          <w:p w:rsidR="00613EEB" w:rsidRPr="00613EEB" w:rsidRDefault="00613EEB" w:rsidP="00613EEB">
            <w:pPr>
              <w:widowControl/>
              <w:suppressAutoHyphens w:val="0"/>
              <w:adjustRightInd/>
              <w:spacing w:line="240" w:lineRule="auto"/>
              <w:jc w:val="left"/>
              <w:textAlignment w:val="auto"/>
              <w:rPr>
                <w:i/>
                <w:lang w:eastAsia="sk-SK"/>
              </w:rPr>
            </w:pPr>
            <w:r w:rsidRPr="00613EEB">
              <w:rPr>
                <w:i/>
                <w:lang w:eastAsia="sk-SK"/>
              </w:rPr>
              <w:t>Neprítomní poslanci (menovite):</w:t>
            </w:r>
          </w:p>
        </w:tc>
        <w:tc>
          <w:tcPr>
            <w:tcW w:w="6237" w:type="dxa"/>
          </w:tcPr>
          <w:p w:rsidR="00613EEB" w:rsidRPr="00613EEB" w:rsidRDefault="00613EEB" w:rsidP="00613EEB">
            <w:pPr>
              <w:widowControl/>
              <w:suppressAutoHyphens w:val="0"/>
              <w:adjustRightInd/>
              <w:spacing w:line="240" w:lineRule="auto"/>
              <w:jc w:val="left"/>
              <w:textAlignment w:val="auto"/>
              <w:rPr>
                <w:i/>
              </w:rPr>
            </w:pPr>
            <w:r w:rsidRPr="00613EEB">
              <w:rPr>
                <w:i/>
              </w:rPr>
              <w:t>2 poslanci – Pavol Ballay, Ján Hrobárik</w:t>
            </w:r>
          </w:p>
        </w:tc>
      </w:tr>
      <w:tr w:rsidR="00613EEB" w:rsidRPr="00613EEB" w:rsidTr="00225151">
        <w:tc>
          <w:tcPr>
            <w:tcW w:w="3369" w:type="dxa"/>
          </w:tcPr>
          <w:p w:rsidR="00613EEB" w:rsidRPr="00613EEB" w:rsidRDefault="00613EEB" w:rsidP="00613EEB">
            <w:pPr>
              <w:widowControl/>
              <w:suppressAutoHyphens w:val="0"/>
              <w:adjustRightInd/>
              <w:spacing w:line="240" w:lineRule="auto"/>
              <w:jc w:val="left"/>
              <w:textAlignment w:val="auto"/>
              <w:rPr>
                <w:i/>
                <w:lang w:eastAsia="sk-SK"/>
              </w:rPr>
            </w:pPr>
            <w:r w:rsidRPr="00613EEB">
              <w:rPr>
                <w:i/>
                <w:lang w:eastAsia="sk-SK"/>
              </w:rPr>
              <w:t>Hlasovali za (menovite):</w:t>
            </w:r>
          </w:p>
        </w:tc>
        <w:tc>
          <w:tcPr>
            <w:tcW w:w="6237" w:type="dxa"/>
          </w:tcPr>
          <w:p w:rsidR="00613EEB" w:rsidRPr="00613EEB" w:rsidRDefault="00613EEB" w:rsidP="00613EEB">
            <w:pPr>
              <w:widowControl/>
              <w:suppressAutoHyphens w:val="0"/>
              <w:adjustRightInd/>
              <w:spacing w:line="240" w:lineRule="auto"/>
              <w:jc w:val="left"/>
              <w:textAlignment w:val="auto"/>
              <w:rPr>
                <w:i/>
              </w:rPr>
            </w:pPr>
            <w:r w:rsidRPr="00613EEB">
              <w:rPr>
                <w:i/>
              </w:rPr>
              <w:t xml:space="preserve">7 poslancov – prof. Dr. Martin Decký, </w:t>
            </w:r>
          </w:p>
          <w:p w:rsidR="00613EEB" w:rsidRPr="00613EEB" w:rsidRDefault="00613EEB" w:rsidP="00613EEB">
            <w:pPr>
              <w:widowControl/>
              <w:suppressAutoHyphens w:val="0"/>
              <w:adjustRightInd/>
              <w:spacing w:line="240" w:lineRule="auto"/>
              <w:jc w:val="left"/>
              <w:textAlignment w:val="auto"/>
              <w:rPr>
                <w:i/>
              </w:rPr>
            </w:pPr>
            <w:r w:rsidRPr="00613EEB">
              <w:rPr>
                <w:i/>
              </w:rPr>
              <w:t xml:space="preserve">Mgr. Andrea Dobroňová, Ján Hrazdíra, Mgr. Ľubomír Klimo, Bibiána Odváhová, </w:t>
            </w:r>
          </w:p>
          <w:p w:rsidR="00613EEB" w:rsidRPr="00613EEB" w:rsidRDefault="00613EEB" w:rsidP="00613EEB">
            <w:pPr>
              <w:widowControl/>
              <w:suppressAutoHyphens w:val="0"/>
              <w:adjustRightInd/>
              <w:spacing w:line="240" w:lineRule="auto"/>
              <w:jc w:val="left"/>
              <w:textAlignment w:val="auto"/>
              <w:rPr>
                <w:i/>
                <w:lang w:eastAsia="sk-SK"/>
              </w:rPr>
            </w:pPr>
            <w:r w:rsidRPr="00613EEB">
              <w:rPr>
                <w:i/>
              </w:rPr>
              <w:t>Marta Rašovcová, Marián Žoldák</w:t>
            </w:r>
          </w:p>
        </w:tc>
      </w:tr>
      <w:tr w:rsidR="00613EEB" w:rsidRPr="00613EEB" w:rsidTr="00225151">
        <w:tc>
          <w:tcPr>
            <w:tcW w:w="3369" w:type="dxa"/>
          </w:tcPr>
          <w:p w:rsidR="00613EEB" w:rsidRPr="00613EEB" w:rsidRDefault="00613EEB" w:rsidP="00613EEB">
            <w:pPr>
              <w:widowControl/>
              <w:suppressAutoHyphens w:val="0"/>
              <w:adjustRightInd/>
              <w:spacing w:line="240" w:lineRule="auto"/>
              <w:jc w:val="left"/>
              <w:textAlignment w:val="auto"/>
              <w:rPr>
                <w:i/>
                <w:lang w:eastAsia="sk-SK"/>
              </w:rPr>
            </w:pPr>
            <w:r w:rsidRPr="00613EEB">
              <w:rPr>
                <w:i/>
                <w:lang w:eastAsia="sk-SK"/>
              </w:rPr>
              <w:t xml:space="preserve">                proti (menovite):</w:t>
            </w:r>
          </w:p>
        </w:tc>
        <w:tc>
          <w:tcPr>
            <w:tcW w:w="6237" w:type="dxa"/>
          </w:tcPr>
          <w:p w:rsidR="00613EEB" w:rsidRPr="00613EEB" w:rsidRDefault="00613EEB" w:rsidP="00613EEB">
            <w:pPr>
              <w:widowControl/>
              <w:suppressAutoHyphens w:val="0"/>
              <w:adjustRightInd/>
              <w:spacing w:line="240" w:lineRule="auto"/>
              <w:jc w:val="left"/>
              <w:textAlignment w:val="auto"/>
              <w:rPr>
                <w:i/>
                <w:lang w:eastAsia="sk-SK"/>
              </w:rPr>
            </w:pPr>
            <w:r w:rsidRPr="00613EEB">
              <w:rPr>
                <w:i/>
              </w:rPr>
              <w:t>0 poslancov</w:t>
            </w:r>
          </w:p>
        </w:tc>
      </w:tr>
      <w:tr w:rsidR="00613EEB" w:rsidRPr="00613EEB" w:rsidTr="00225151">
        <w:tc>
          <w:tcPr>
            <w:tcW w:w="3369" w:type="dxa"/>
          </w:tcPr>
          <w:p w:rsidR="00613EEB" w:rsidRPr="00613EEB" w:rsidRDefault="00613EEB" w:rsidP="00613EEB">
            <w:pPr>
              <w:widowControl/>
              <w:suppressAutoHyphens w:val="0"/>
              <w:adjustRightInd/>
              <w:spacing w:line="240" w:lineRule="auto"/>
              <w:jc w:val="left"/>
              <w:textAlignment w:val="auto"/>
              <w:rPr>
                <w:i/>
                <w:lang w:eastAsia="sk-SK"/>
              </w:rPr>
            </w:pPr>
            <w:r w:rsidRPr="00613EEB">
              <w:rPr>
                <w:i/>
                <w:lang w:eastAsia="sk-SK"/>
              </w:rPr>
              <w:t xml:space="preserve">                zdržali sa (menovite):</w:t>
            </w:r>
          </w:p>
        </w:tc>
        <w:tc>
          <w:tcPr>
            <w:tcW w:w="6237" w:type="dxa"/>
          </w:tcPr>
          <w:p w:rsidR="00613EEB" w:rsidRPr="00613EEB" w:rsidRDefault="00613EEB" w:rsidP="00613EEB">
            <w:pPr>
              <w:widowControl/>
              <w:suppressAutoHyphens w:val="0"/>
              <w:adjustRightInd/>
              <w:spacing w:line="240" w:lineRule="auto"/>
              <w:jc w:val="left"/>
              <w:textAlignment w:val="auto"/>
              <w:rPr>
                <w:i/>
                <w:lang w:eastAsia="sk-SK"/>
              </w:rPr>
            </w:pPr>
            <w:r w:rsidRPr="00613EEB">
              <w:rPr>
                <w:i/>
                <w:lang w:eastAsia="sk-SK"/>
              </w:rPr>
              <w:t>0 poslancov</w:t>
            </w:r>
          </w:p>
        </w:tc>
      </w:tr>
    </w:tbl>
    <w:p w:rsidR="00613EEB" w:rsidRDefault="00613EEB" w:rsidP="00D23AEB">
      <w:pPr>
        <w:pStyle w:val="Zkladntext"/>
        <w:spacing w:line="240" w:lineRule="auto"/>
        <w:rPr>
          <w:bCs/>
        </w:rPr>
      </w:pPr>
    </w:p>
    <w:p w:rsidR="00374262" w:rsidRDefault="00374262" w:rsidP="00374262">
      <w:pPr>
        <w:pStyle w:val="Zkladntext"/>
        <w:spacing w:line="240" w:lineRule="auto"/>
        <w:rPr>
          <w:b/>
          <w:bCs/>
        </w:rPr>
      </w:pPr>
      <w:r>
        <w:rPr>
          <w:b/>
          <w:bCs/>
        </w:rPr>
        <w:t>K bodu 24</w:t>
      </w:r>
    </w:p>
    <w:p w:rsidR="00374262" w:rsidRPr="00374262" w:rsidRDefault="00374262" w:rsidP="00D23AEB">
      <w:pPr>
        <w:pStyle w:val="Zkladntext"/>
        <w:spacing w:line="240" w:lineRule="auto"/>
        <w:rPr>
          <w:b/>
          <w:bCs/>
          <w:u w:val="single"/>
        </w:rPr>
      </w:pPr>
      <w:r w:rsidRPr="00374262">
        <w:rPr>
          <w:b/>
          <w:u w:val="single"/>
        </w:rPr>
        <w:t>Oznámenie o zmene stavby pred dokončením – FORTUNA TRADE s. r. o.</w:t>
      </w:r>
    </w:p>
    <w:p w:rsidR="00374262" w:rsidRDefault="00374262" w:rsidP="00D23AEB">
      <w:pPr>
        <w:pStyle w:val="Zkladntext"/>
        <w:spacing w:line="240" w:lineRule="auto"/>
        <w:rPr>
          <w:bCs/>
        </w:rPr>
      </w:pPr>
    </w:p>
    <w:p w:rsidR="00374262" w:rsidRDefault="00374262" w:rsidP="00D23AEB">
      <w:pPr>
        <w:pStyle w:val="Zkladntext"/>
        <w:spacing w:line="240" w:lineRule="auto"/>
        <w:rPr>
          <w:bCs/>
        </w:rPr>
      </w:pPr>
      <w:r>
        <w:rPr>
          <w:bCs/>
        </w:rPr>
        <w:t>P. Andrej Máček, ktorý zastupuje spoločnosť FORTUNA TRADE s. r. o., podal oznámenie o zmene stavby pred dokončením. V žiadosti uviedol, že by rád informoval o plánovanej zmene stavby pred dokončením rozostavaného bytového domu na ul. Školská na pozemkoch parc. KN – C č. 632/1 a 632/4.</w:t>
      </w:r>
    </w:p>
    <w:p w:rsidR="00613EEB" w:rsidRDefault="00374262" w:rsidP="00D23AEB">
      <w:pPr>
        <w:pStyle w:val="Zkladntext"/>
        <w:spacing w:line="240" w:lineRule="auto"/>
        <w:rPr>
          <w:bCs/>
        </w:rPr>
      </w:pPr>
      <w:r>
        <w:rPr>
          <w:bCs/>
        </w:rPr>
        <w:lastRenderedPageBreak/>
        <w:t>P. Andrej Máček uviedol, že zmena by spočívala vo vybudovaní 4. nadzemného podlažia a nárastu celkovej výšky stavby o cca 2,26 m. Z projektovaných 11,65 m na 13,91 m, čím by sa dosiahlo zjednotenie výšok s existujúcou zástavbou. Susedný bytový dom 16 b. j. má výšku 13,64 m.</w:t>
      </w:r>
    </w:p>
    <w:p w:rsidR="00374262" w:rsidRDefault="00374262" w:rsidP="00D23AEB">
      <w:pPr>
        <w:pStyle w:val="Zkladntext"/>
        <w:spacing w:line="240" w:lineRule="auto"/>
        <w:rPr>
          <w:bCs/>
        </w:rPr>
      </w:pPr>
      <w:r>
        <w:rPr>
          <w:bCs/>
        </w:rPr>
        <w:t>Prof. Dr. Ing. Martin Decký so zmenou nemá problém a podporuje.</w:t>
      </w:r>
    </w:p>
    <w:p w:rsidR="00374262" w:rsidRDefault="00374262" w:rsidP="00D23AEB">
      <w:pPr>
        <w:pStyle w:val="Zkladntext"/>
        <w:spacing w:line="240" w:lineRule="auto"/>
        <w:rPr>
          <w:bCs/>
        </w:rPr>
      </w:pPr>
      <w:r>
        <w:rPr>
          <w:bCs/>
        </w:rPr>
        <w:t>Mgr. Ľubomír Klimo považuje toto oznámenie za irelevantné podávať na schválenie poslancom obecného zastupiteľstva. O zmenách predsa rozhoduje stavebný úrad.</w:t>
      </w:r>
      <w:r w:rsidR="00F56506">
        <w:rPr>
          <w:bCs/>
        </w:rPr>
        <w:t xml:space="preserve"> </w:t>
      </w:r>
    </w:p>
    <w:p w:rsidR="00F56506" w:rsidRDefault="00F56506" w:rsidP="00D23AEB">
      <w:pPr>
        <w:pStyle w:val="Zkladntext"/>
        <w:spacing w:line="240" w:lineRule="auto"/>
        <w:rPr>
          <w:bCs/>
        </w:rPr>
      </w:pPr>
      <w:r>
        <w:rPr>
          <w:bCs/>
        </w:rPr>
        <w:t>Poslanci oznámenie zobrali na vedomie a pristúpili k hlasovaniu.</w:t>
      </w:r>
    </w:p>
    <w:p w:rsidR="00F56506" w:rsidRDefault="00F56506" w:rsidP="00D23AEB">
      <w:pPr>
        <w:pStyle w:val="Zkladntext"/>
        <w:spacing w:line="240" w:lineRule="auto"/>
        <w:rPr>
          <w:bCs/>
        </w:rPr>
      </w:pPr>
    </w:p>
    <w:p w:rsidR="00F56506" w:rsidRPr="00F56506" w:rsidRDefault="00F56506" w:rsidP="00F56506">
      <w:pPr>
        <w:widowControl/>
        <w:shd w:val="clear" w:color="auto" w:fill="8DB3E2"/>
        <w:adjustRightInd/>
        <w:spacing w:line="240" w:lineRule="auto"/>
        <w:jc w:val="left"/>
        <w:textAlignment w:val="auto"/>
        <w:rPr>
          <w:i/>
        </w:rPr>
      </w:pPr>
      <w:r w:rsidRPr="00F56506">
        <w:rPr>
          <w:b/>
          <w:i/>
        </w:rPr>
        <w:t>Uznesenie č. 99/2024</w:t>
      </w:r>
    </w:p>
    <w:p w:rsidR="00F56506" w:rsidRPr="00F56506" w:rsidRDefault="00F56506" w:rsidP="00F56506">
      <w:pPr>
        <w:widowControl/>
        <w:adjustRightInd/>
        <w:spacing w:line="240" w:lineRule="auto"/>
        <w:jc w:val="left"/>
        <w:textAlignment w:val="auto"/>
        <w:rPr>
          <w:i/>
          <w:u w:val="single"/>
        </w:rPr>
      </w:pPr>
      <w:r w:rsidRPr="00F56506">
        <w:rPr>
          <w:i/>
        </w:rPr>
        <w:t xml:space="preserve">Obecné zastupiteľstvo v Dolnom Hričove </w:t>
      </w:r>
    </w:p>
    <w:p w:rsidR="00F56506" w:rsidRPr="00F56506" w:rsidRDefault="00F56506" w:rsidP="00F56506">
      <w:pPr>
        <w:widowControl/>
        <w:adjustRightInd/>
        <w:spacing w:line="240" w:lineRule="auto"/>
        <w:jc w:val="left"/>
        <w:textAlignment w:val="auto"/>
        <w:rPr>
          <w:i/>
          <w:u w:val="single"/>
        </w:rPr>
      </w:pPr>
      <w:r w:rsidRPr="00F56506">
        <w:rPr>
          <w:i/>
          <w:u w:val="single"/>
        </w:rPr>
        <w:t>berie na vedomie:</w:t>
      </w:r>
    </w:p>
    <w:p w:rsidR="00F56506" w:rsidRPr="00F56506" w:rsidRDefault="00F56506" w:rsidP="00F56506">
      <w:pPr>
        <w:widowControl/>
        <w:adjustRightInd/>
        <w:spacing w:line="240" w:lineRule="auto"/>
        <w:textAlignment w:val="auto"/>
        <w:rPr>
          <w:i/>
        </w:rPr>
      </w:pPr>
      <w:r w:rsidRPr="00F56506">
        <w:rPr>
          <w:i/>
        </w:rPr>
        <w:t xml:space="preserve">oznámenie o zmene stavby pred dokončením, ktoré podala spoločnosť FORTUNA TRADE s. r. o., Andrej Máček, Petrovice 457, 013 53  Petrovice. </w:t>
      </w:r>
    </w:p>
    <w:p w:rsidR="00F56506" w:rsidRPr="00F56506" w:rsidRDefault="00F56506" w:rsidP="00F56506">
      <w:pPr>
        <w:widowControl/>
        <w:adjustRightInd/>
        <w:spacing w:line="240" w:lineRule="auto"/>
        <w:jc w:val="left"/>
        <w:textAlignment w:val="auto"/>
        <w:rPr>
          <w:i/>
        </w:rPr>
      </w:pPr>
    </w:p>
    <w:tbl>
      <w:tblPr>
        <w:tblW w:w="9606" w:type="dxa"/>
        <w:tblLook w:val="00A0"/>
      </w:tblPr>
      <w:tblGrid>
        <w:gridCol w:w="3369"/>
        <w:gridCol w:w="6237"/>
      </w:tblGrid>
      <w:tr w:rsidR="00F56506" w:rsidRPr="00F56506" w:rsidTr="00225151">
        <w:tc>
          <w:tcPr>
            <w:tcW w:w="3369" w:type="dxa"/>
          </w:tcPr>
          <w:p w:rsidR="00F56506" w:rsidRPr="00F56506" w:rsidRDefault="00F56506" w:rsidP="00F56506">
            <w:pPr>
              <w:widowControl/>
              <w:suppressAutoHyphens w:val="0"/>
              <w:adjustRightInd/>
              <w:spacing w:line="240" w:lineRule="auto"/>
              <w:jc w:val="left"/>
              <w:textAlignment w:val="auto"/>
              <w:rPr>
                <w:i/>
                <w:lang w:eastAsia="sk-SK"/>
              </w:rPr>
            </w:pPr>
            <w:r w:rsidRPr="00F56506">
              <w:rPr>
                <w:i/>
                <w:lang w:eastAsia="sk-SK"/>
              </w:rPr>
              <w:t>Prítomní poslanci (menovite):</w:t>
            </w:r>
          </w:p>
        </w:tc>
        <w:tc>
          <w:tcPr>
            <w:tcW w:w="6237" w:type="dxa"/>
          </w:tcPr>
          <w:p w:rsidR="00F56506" w:rsidRPr="00F56506" w:rsidRDefault="00F56506" w:rsidP="00F56506">
            <w:pPr>
              <w:widowControl/>
              <w:suppressAutoHyphens w:val="0"/>
              <w:adjustRightInd/>
              <w:spacing w:line="240" w:lineRule="auto"/>
              <w:jc w:val="left"/>
              <w:textAlignment w:val="auto"/>
              <w:rPr>
                <w:i/>
              </w:rPr>
            </w:pPr>
            <w:r w:rsidRPr="00F56506">
              <w:rPr>
                <w:i/>
              </w:rPr>
              <w:t xml:space="preserve">7 poslancov – prof. Dr. Martin Decký, </w:t>
            </w:r>
          </w:p>
          <w:p w:rsidR="00F56506" w:rsidRPr="00F56506" w:rsidRDefault="00F56506" w:rsidP="00F56506">
            <w:pPr>
              <w:widowControl/>
              <w:suppressAutoHyphens w:val="0"/>
              <w:adjustRightInd/>
              <w:spacing w:line="240" w:lineRule="auto"/>
              <w:jc w:val="left"/>
              <w:textAlignment w:val="auto"/>
              <w:rPr>
                <w:i/>
              </w:rPr>
            </w:pPr>
            <w:r w:rsidRPr="00F56506">
              <w:rPr>
                <w:i/>
              </w:rPr>
              <w:t xml:space="preserve">Mgr. Andrea Dobroňová, Ján Hrazdíra, Ján Hrobárik, </w:t>
            </w:r>
          </w:p>
          <w:p w:rsidR="00F56506" w:rsidRPr="00F56506" w:rsidRDefault="00F56506" w:rsidP="00F56506">
            <w:pPr>
              <w:widowControl/>
              <w:suppressAutoHyphens w:val="0"/>
              <w:adjustRightInd/>
              <w:spacing w:line="240" w:lineRule="auto"/>
              <w:jc w:val="left"/>
              <w:textAlignment w:val="auto"/>
              <w:rPr>
                <w:i/>
              </w:rPr>
            </w:pPr>
            <w:r w:rsidRPr="00F56506">
              <w:rPr>
                <w:i/>
              </w:rPr>
              <w:t xml:space="preserve">Mgr. Ľubomír Klimo, Bibiána Odváhová, </w:t>
            </w:r>
          </w:p>
          <w:p w:rsidR="00F56506" w:rsidRPr="00F56506" w:rsidRDefault="00F56506" w:rsidP="00F56506">
            <w:pPr>
              <w:widowControl/>
              <w:suppressAutoHyphens w:val="0"/>
              <w:adjustRightInd/>
              <w:spacing w:line="240" w:lineRule="auto"/>
              <w:jc w:val="left"/>
              <w:textAlignment w:val="auto"/>
              <w:rPr>
                <w:i/>
              </w:rPr>
            </w:pPr>
            <w:r w:rsidRPr="00F56506">
              <w:rPr>
                <w:i/>
              </w:rPr>
              <w:t>Marta Rašovcová, Marián Žoldák</w:t>
            </w:r>
          </w:p>
        </w:tc>
      </w:tr>
      <w:tr w:rsidR="00F56506" w:rsidRPr="00F56506" w:rsidTr="00225151">
        <w:tc>
          <w:tcPr>
            <w:tcW w:w="3369" w:type="dxa"/>
          </w:tcPr>
          <w:p w:rsidR="00F56506" w:rsidRPr="00F56506" w:rsidRDefault="00F56506" w:rsidP="00F56506">
            <w:pPr>
              <w:widowControl/>
              <w:suppressAutoHyphens w:val="0"/>
              <w:adjustRightInd/>
              <w:spacing w:line="240" w:lineRule="auto"/>
              <w:jc w:val="left"/>
              <w:textAlignment w:val="auto"/>
              <w:rPr>
                <w:i/>
                <w:lang w:eastAsia="sk-SK"/>
              </w:rPr>
            </w:pPr>
            <w:r w:rsidRPr="00F56506">
              <w:rPr>
                <w:i/>
                <w:lang w:eastAsia="sk-SK"/>
              </w:rPr>
              <w:t>Neprítomní poslanci (menovite):</w:t>
            </w:r>
          </w:p>
        </w:tc>
        <w:tc>
          <w:tcPr>
            <w:tcW w:w="6237" w:type="dxa"/>
          </w:tcPr>
          <w:p w:rsidR="00F56506" w:rsidRPr="00F56506" w:rsidRDefault="00F56506" w:rsidP="00F56506">
            <w:pPr>
              <w:widowControl/>
              <w:suppressAutoHyphens w:val="0"/>
              <w:adjustRightInd/>
              <w:spacing w:line="240" w:lineRule="auto"/>
              <w:jc w:val="left"/>
              <w:textAlignment w:val="auto"/>
              <w:rPr>
                <w:i/>
              </w:rPr>
            </w:pPr>
            <w:r w:rsidRPr="00F56506">
              <w:rPr>
                <w:i/>
              </w:rPr>
              <w:t>2 poslanci – Pavol Ballay, Ján Hrobárik</w:t>
            </w:r>
          </w:p>
        </w:tc>
      </w:tr>
      <w:tr w:rsidR="00F56506" w:rsidRPr="00F56506" w:rsidTr="00225151">
        <w:tc>
          <w:tcPr>
            <w:tcW w:w="3369" w:type="dxa"/>
          </w:tcPr>
          <w:p w:rsidR="00F56506" w:rsidRPr="00F56506" w:rsidRDefault="00F56506" w:rsidP="00F56506">
            <w:pPr>
              <w:widowControl/>
              <w:suppressAutoHyphens w:val="0"/>
              <w:adjustRightInd/>
              <w:spacing w:line="240" w:lineRule="auto"/>
              <w:jc w:val="left"/>
              <w:textAlignment w:val="auto"/>
              <w:rPr>
                <w:i/>
                <w:lang w:eastAsia="sk-SK"/>
              </w:rPr>
            </w:pPr>
            <w:r w:rsidRPr="00F56506">
              <w:rPr>
                <w:i/>
                <w:lang w:eastAsia="sk-SK"/>
              </w:rPr>
              <w:t>Hlasovali za (menovite):</w:t>
            </w:r>
          </w:p>
        </w:tc>
        <w:tc>
          <w:tcPr>
            <w:tcW w:w="6237" w:type="dxa"/>
          </w:tcPr>
          <w:p w:rsidR="00F56506" w:rsidRPr="00F56506" w:rsidRDefault="00F56506" w:rsidP="00F56506">
            <w:pPr>
              <w:widowControl/>
              <w:suppressAutoHyphens w:val="0"/>
              <w:adjustRightInd/>
              <w:spacing w:line="240" w:lineRule="auto"/>
              <w:jc w:val="left"/>
              <w:textAlignment w:val="auto"/>
              <w:rPr>
                <w:i/>
              </w:rPr>
            </w:pPr>
            <w:r w:rsidRPr="00F56506">
              <w:rPr>
                <w:i/>
              </w:rPr>
              <w:t xml:space="preserve">7 poslancov – prof. Dr. Martin Decký, </w:t>
            </w:r>
          </w:p>
          <w:p w:rsidR="00F56506" w:rsidRPr="00F56506" w:rsidRDefault="00F56506" w:rsidP="00F56506">
            <w:pPr>
              <w:widowControl/>
              <w:suppressAutoHyphens w:val="0"/>
              <w:adjustRightInd/>
              <w:spacing w:line="240" w:lineRule="auto"/>
              <w:jc w:val="left"/>
              <w:textAlignment w:val="auto"/>
              <w:rPr>
                <w:i/>
              </w:rPr>
            </w:pPr>
            <w:r w:rsidRPr="00F56506">
              <w:rPr>
                <w:i/>
              </w:rPr>
              <w:t xml:space="preserve">Mgr. Andrea Dobroňová, Ján Hrazdíra, Mgr. Ľubomír Klimo, Bibiána Odváhová, </w:t>
            </w:r>
          </w:p>
          <w:p w:rsidR="00F56506" w:rsidRPr="00F56506" w:rsidRDefault="00F56506" w:rsidP="00F56506">
            <w:pPr>
              <w:widowControl/>
              <w:suppressAutoHyphens w:val="0"/>
              <w:adjustRightInd/>
              <w:spacing w:line="240" w:lineRule="auto"/>
              <w:jc w:val="left"/>
              <w:textAlignment w:val="auto"/>
              <w:rPr>
                <w:i/>
                <w:lang w:eastAsia="sk-SK"/>
              </w:rPr>
            </w:pPr>
            <w:r w:rsidRPr="00F56506">
              <w:rPr>
                <w:i/>
              </w:rPr>
              <w:t>Marta Rašovcová, Marián Žoldák</w:t>
            </w:r>
          </w:p>
        </w:tc>
      </w:tr>
      <w:tr w:rsidR="00F56506" w:rsidRPr="00F56506" w:rsidTr="00225151">
        <w:tc>
          <w:tcPr>
            <w:tcW w:w="3369" w:type="dxa"/>
          </w:tcPr>
          <w:p w:rsidR="00F56506" w:rsidRPr="00F56506" w:rsidRDefault="00F56506" w:rsidP="00F56506">
            <w:pPr>
              <w:widowControl/>
              <w:suppressAutoHyphens w:val="0"/>
              <w:adjustRightInd/>
              <w:spacing w:line="240" w:lineRule="auto"/>
              <w:jc w:val="left"/>
              <w:textAlignment w:val="auto"/>
              <w:rPr>
                <w:i/>
                <w:lang w:eastAsia="sk-SK"/>
              </w:rPr>
            </w:pPr>
            <w:r w:rsidRPr="00F56506">
              <w:rPr>
                <w:i/>
                <w:lang w:eastAsia="sk-SK"/>
              </w:rPr>
              <w:t xml:space="preserve">                proti (menovite):</w:t>
            </w:r>
          </w:p>
        </w:tc>
        <w:tc>
          <w:tcPr>
            <w:tcW w:w="6237" w:type="dxa"/>
          </w:tcPr>
          <w:p w:rsidR="00F56506" w:rsidRPr="00F56506" w:rsidRDefault="00F56506" w:rsidP="00F56506">
            <w:pPr>
              <w:widowControl/>
              <w:suppressAutoHyphens w:val="0"/>
              <w:adjustRightInd/>
              <w:spacing w:line="240" w:lineRule="auto"/>
              <w:jc w:val="left"/>
              <w:textAlignment w:val="auto"/>
              <w:rPr>
                <w:i/>
                <w:lang w:eastAsia="sk-SK"/>
              </w:rPr>
            </w:pPr>
            <w:r w:rsidRPr="00F56506">
              <w:rPr>
                <w:i/>
              </w:rPr>
              <w:t>0 poslancov</w:t>
            </w:r>
          </w:p>
        </w:tc>
      </w:tr>
      <w:tr w:rsidR="00F56506" w:rsidRPr="00F56506" w:rsidTr="00225151">
        <w:tc>
          <w:tcPr>
            <w:tcW w:w="3369" w:type="dxa"/>
          </w:tcPr>
          <w:p w:rsidR="00F56506" w:rsidRPr="00F56506" w:rsidRDefault="00F56506" w:rsidP="00F56506">
            <w:pPr>
              <w:widowControl/>
              <w:suppressAutoHyphens w:val="0"/>
              <w:adjustRightInd/>
              <w:spacing w:line="240" w:lineRule="auto"/>
              <w:jc w:val="left"/>
              <w:textAlignment w:val="auto"/>
              <w:rPr>
                <w:i/>
                <w:lang w:eastAsia="sk-SK"/>
              </w:rPr>
            </w:pPr>
            <w:r w:rsidRPr="00F56506">
              <w:rPr>
                <w:i/>
                <w:lang w:eastAsia="sk-SK"/>
              </w:rPr>
              <w:t xml:space="preserve">                zdržali sa (menovite):</w:t>
            </w:r>
          </w:p>
        </w:tc>
        <w:tc>
          <w:tcPr>
            <w:tcW w:w="6237" w:type="dxa"/>
          </w:tcPr>
          <w:p w:rsidR="00F56506" w:rsidRPr="00F56506" w:rsidRDefault="00F56506" w:rsidP="00F56506">
            <w:pPr>
              <w:widowControl/>
              <w:suppressAutoHyphens w:val="0"/>
              <w:adjustRightInd/>
              <w:spacing w:line="240" w:lineRule="auto"/>
              <w:jc w:val="left"/>
              <w:textAlignment w:val="auto"/>
              <w:rPr>
                <w:i/>
                <w:lang w:eastAsia="sk-SK"/>
              </w:rPr>
            </w:pPr>
            <w:r w:rsidRPr="00F56506">
              <w:rPr>
                <w:i/>
                <w:lang w:eastAsia="sk-SK"/>
              </w:rPr>
              <w:t>0 poslancov</w:t>
            </w:r>
          </w:p>
        </w:tc>
      </w:tr>
    </w:tbl>
    <w:p w:rsidR="00F56506" w:rsidRDefault="00F56506" w:rsidP="00F56506">
      <w:pPr>
        <w:pStyle w:val="Zkladntext"/>
        <w:spacing w:line="240" w:lineRule="auto"/>
        <w:rPr>
          <w:b/>
          <w:bCs/>
        </w:rPr>
      </w:pPr>
    </w:p>
    <w:p w:rsidR="00F56506" w:rsidRDefault="004A0E5D" w:rsidP="00F56506">
      <w:pPr>
        <w:pStyle w:val="Zkladntext"/>
        <w:spacing w:line="240" w:lineRule="auto"/>
        <w:rPr>
          <w:b/>
          <w:bCs/>
        </w:rPr>
      </w:pPr>
      <w:r>
        <w:rPr>
          <w:b/>
          <w:bCs/>
        </w:rPr>
        <w:t>K bodu 25</w:t>
      </w:r>
    </w:p>
    <w:p w:rsidR="00F56506" w:rsidRPr="00F56506" w:rsidRDefault="00F56506" w:rsidP="00D23AEB">
      <w:pPr>
        <w:pStyle w:val="Zkladntext"/>
        <w:spacing w:line="240" w:lineRule="auto"/>
        <w:rPr>
          <w:b/>
          <w:bCs/>
          <w:u w:val="single"/>
        </w:rPr>
      </w:pPr>
      <w:r w:rsidRPr="00F56506">
        <w:rPr>
          <w:b/>
          <w:u w:val="single"/>
        </w:rPr>
        <w:t>Žiadosť o zabezpečenie volieb prísediacich Okresného súdu Žilina</w:t>
      </w:r>
    </w:p>
    <w:p w:rsidR="00374262" w:rsidRDefault="00374262" w:rsidP="00D23AEB">
      <w:pPr>
        <w:pStyle w:val="Zkladntext"/>
        <w:spacing w:line="240" w:lineRule="auto"/>
        <w:rPr>
          <w:bCs/>
        </w:rPr>
      </w:pPr>
    </w:p>
    <w:p w:rsidR="00374262" w:rsidRDefault="00225151" w:rsidP="00D23AEB">
      <w:pPr>
        <w:pStyle w:val="Zkladntext"/>
        <w:spacing w:line="240" w:lineRule="auto"/>
        <w:rPr>
          <w:bCs/>
        </w:rPr>
      </w:pPr>
      <w:r>
        <w:rPr>
          <w:bCs/>
        </w:rPr>
        <w:t>Okresný úrad Žilina sa obrátila na obec so žiadosťou o zabezpečenie volieb prísediacich Okresného súdu Žilina v zmysle zákona č. 385/2000 Z. z. o sudcoch a prísediacich v plátnom znení na obdobie rokov 2025 – 2028. Zvolení prísediaci budú zasadať len v trestných senátoch. Na túto funkciu sa nikto neprihlásil. Poslanci pristúpili k hlasovaniu.</w:t>
      </w:r>
    </w:p>
    <w:p w:rsidR="00225151" w:rsidRDefault="00225151" w:rsidP="00D23AEB">
      <w:pPr>
        <w:pStyle w:val="Zkladntext"/>
        <w:spacing w:line="240" w:lineRule="auto"/>
        <w:rPr>
          <w:bCs/>
        </w:rPr>
      </w:pPr>
    </w:p>
    <w:p w:rsidR="00225151" w:rsidRPr="00225151" w:rsidRDefault="00225151" w:rsidP="00225151">
      <w:pPr>
        <w:widowControl/>
        <w:shd w:val="clear" w:color="auto" w:fill="8DB3E2"/>
        <w:adjustRightInd/>
        <w:spacing w:line="240" w:lineRule="auto"/>
        <w:jc w:val="left"/>
        <w:textAlignment w:val="auto"/>
        <w:rPr>
          <w:i/>
        </w:rPr>
      </w:pPr>
      <w:r w:rsidRPr="00225151">
        <w:rPr>
          <w:b/>
          <w:i/>
        </w:rPr>
        <w:t>Uznesenie č. 100/2024</w:t>
      </w:r>
    </w:p>
    <w:p w:rsidR="00225151" w:rsidRPr="00225151" w:rsidRDefault="00225151" w:rsidP="00225151">
      <w:pPr>
        <w:widowControl/>
        <w:adjustRightInd/>
        <w:spacing w:line="240" w:lineRule="auto"/>
        <w:jc w:val="left"/>
        <w:textAlignment w:val="auto"/>
        <w:rPr>
          <w:i/>
          <w:u w:val="single"/>
        </w:rPr>
      </w:pPr>
      <w:r w:rsidRPr="00225151">
        <w:rPr>
          <w:i/>
        </w:rPr>
        <w:t xml:space="preserve">Obecné zastupiteľstvo v Dolnom Hričove </w:t>
      </w:r>
    </w:p>
    <w:p w:rsidR="00225151" w:rsidRPr="00225151" w:rsidRDefault="00225151" w:rsidP="00225151">
      <w:pPr>
        <w:widowControl/>
        <w:adjustRightInd/>
        <w:spacing w:line="240" w:lineRule="auto"/>
        <w:jc w:val="left"/>
        <w:textAlignment w:val="auto"/>
        <w:rPr>
          <w:i/>
          <w:u w:val="single"/>
        </w:rPr>
      </w:pPr>
      <w:r w:rsidRPr="00225151">
        <w:rPr>
          <w:i/>
          <w:u w:val="single"/>
        </w:rPr>
        <w:t>berie na vedomie:</w:t>
      </w:r>
    </w:p>
    <w:p w:rsidR="00225151" w:rsidRPr="00225151" w:rsidRDefault="00225151" w:rsidP="00225151">
      <w:pPr>
        <w:widowControl/>
        <w:adjustRightInd/>
        <w:spacing w:line="240" w:lineRule="auto"/>
        <w:textAlignment w:val="auto"/>
        <w:rPr>
          <w:i/>
        </w:rPr>
      </w:pPr>
      <w:r w:rsidRPr="00225151">
        <w:rPr>
          <w:i/>
        </w:rPr>
        <w:t>žiadosť o zabezpečenie volieb prísediacich Okresného súdu Žilina v zmysle zákona č. 385/2000 Z. z. o sudcoch a prísediacich v platnom znení na obdobie 2025 – 2028.</w:t>
      </w:r>
    </w:p>
    <w:p w:rsidR="00225151" w:rsidRPr="00225151" w:rsidRDefault="00225151" w:rsidP="00225151">
      <w:pPr>
        <w:widowControl/>
        <w:adjustRightInd/>
        <w:spacing w:line="240" w:lineRule="auto"/>
        <w:jc w:val="left"/>
        <w:textAlignment w:val="auto"/>
        <w:rPr>
          <w:i/>
        </w:rPr>
      </w:pPr>
    </w:p>
    <w:tbl>
      <w:tblPr>
        <w:tblW w:w="9606" w:type="dxa"/>
        <w:tblLook w:val="00A0"/>
      </w:tblPr>
      <w:tblGrid>
        <w:gridCol w:w="3369"/>
        <w:gridCol w:w="6237"/>
      </w:tblGrid>
      <w:tr w:rsidR="00225151" w:rsidRPr="00225151" w:rsidTr="00225151">
        <w:tc>
          <w:tcPr>
            <w:tcW w:w="3369" w:type="dxa"/>
          </w:tcPr>
          <w:p w:rsidR="00225151" w:rsidRPr="00225151" w:rsidRDefault="00225151" w:rsidP="00225151">
            <w:pPr>
              <w:widowControl/>
              <w:suppressAutoHyphens w:val="0"/>
              <w:adjustRightInd/>
              <w:spacing w:line="240" w:lineRule="auto"/>
              <w:jc w:val="left"/>
              <w:textAlignment w:val="auto"/>
              <w:rPr>
                <w:i/>
                <w:lang w:eastAsia="sk-SK"/>
              </w:rPr>
            </w:pPr>
            <w:r w:rsidRPr="00225151">
              <w:rPr>
                <w:i/>
                <w:lang w:eastAsia="sk-SK"/>
              </w:rPr>
              <w:t>Prítomní poslanci (menovite):</w:t>
            </w:r>
          </w:p>
        </w:tc>
        <w:tc>
          <w:tcPr>
            <w:tcW w:w="6237" w:type="dxa"/>
          </w:tcPr>
          <w:p w:rsidR="00225151" w:rsidRPr="00225151" w:rsidRDefault="00225151" w:rsidP="00225151">
            <w:pPr>
              <w:widowControl/>
              <w:suppressAutoHyphens w:val="0"/>
              <w:adjustRightInd/>
              <w:spacing w:line="240" w:lineRule="auto"/>
              <w:jc w:val="left"/>
              <w:textAlignment w:val="auto"/>
              <w:rPr>
                <w:i/>
              </w:rPr>
            </w:pPr>
            <w:r w:rsidRPr="00225151">
              <w:rPr>
                <w:i/>
              </w:rPr>
              <w:t xml:space="preserve">7 poslancov – prof. Dr. Martin Decký, </w:t>
            </w:r>
          </w:p>
          <w:p w:rsidR="00225151" w:rsidRPr="00225151" w:rsidRDefault="00225151" w:rsidP="00225151">
            <w:pPr>
              <w:widowControl/>
              <w:suppressAutoHyphens w:val="0"/>
              <w:adjustRightInd/>
              <w:spacing w:line="240" w:lineRule="auto"/>
              <w:jc w:val="left"/>
              <w:textAlignment w:val="auto"/>
              <w:rPr>
                <w:i/>
              </w:rPr>
            </w:pPr>
            <w:r w:rsidRPr="00225151">
              <w:rPr>
                <w:i/>
              </w:rPr>
              <w:t xml:space="preserve">Mgr. Andrea Dobroňová, Ján Hrazdíra, Ján Hrobárik, </w:t>
            </w:r>
          </w:p>
          <w:p w:rsidR="00225151" w:rsidRPr="00225151" w:rsidRDefault="00225151" w:rsidP="00225151">
            <w:pPr>
              <w:widowControl/>
              <w:suppressAutoHyphens w:val="0"/>
              <w:adjustRightInd/>
              <w:spacing w:line="240" w:lineRule="auto"/>
              <w:jc w:val="left"/>
              <w:textAlignment w:val="auto"/>
              <w:rPr>
                <w:i/>
              </w:rPr>
            </w:pPr>
            <w:r w:rsidRPr="00225151">
              <w:rPr>
                <w:i/>
              </w:rPr>
              <w:t xml:space="preserve">Mgr. Ľubomír Klimo, Bibiána Odváhová, </w:t>
            </w:r>
          </w:p>
          <w:p w:rsidR="00225151" w:rsidRPr="00225151" w:rsidRDefault="00225151" w:rsidP="00225151">
            <w:pPr>
              <w:widowControl/>
              <w:suppressAutoHyphens w:val="0"/>
              <w:adjustRightInd/>
              <w:spacing w:line="240" w:lineRule="auto"/>
              <w:jc w:val="left"/>
              <w:textAlignment w:val="auto"/>
              <w:rPr>
                <w:i/>
              </w:rPr>
            </w:pPr>
            <w:r w:rsidRPr="00225151">
              <w:rPr>
                <w:i/>
              </w:rPr>
              <w:t>Marta Rašovcová, Marián Žoldák</w:t>
            </w:r>
          </w:p>
        </w:tc>
      </w:tr>
      <w:tr w:rsidR="00225151" w:rsidRPr="00225151" w:rsidTr="00225151">
        <w:tc>
          <w:tcPr>
            <w:tcW w:w="3369" w:type="dxa"/>
          </w:tcPr>
          <w:p w:rsidR="00225151" w:rsidRPr="00225151" w:rsidRDefault="00225151" w:rsidP="00225151">
            <w:pPr>
              <w:widowControl/>
              <w:suppressAutoHyphens w:val="0"/>
              <w:adjustRightInd/>
              <w:spacing w:line="240" w:lineRule="auto"/>
              <w:jc w:val="left"/>
              <w:textAlignment w:val="auto"/>
              <w:rPr>
                <w:i/>
                <w:lang w:eastAsia="sk-SK"/>
              </w:rPr>
            </w:pPr>
            <w:r w:rsidRPr="00225151">
              <w:rPr>
                <w:i/>
                <w:lang w:eastAsia="sk-SK"/>
              </w:rPr>
              <w:t>Neprítomní poslanci (menovite):</w:t>
            </w:r>
          </w:p>
        </w:tc>
        <w:tc>
          <w:tcPr>
            <w:tcW w:w="6237" w:type="dxa"/>
          </w:tcPr>
          <w:p w:rsidR="00225151" w:rsidRPr="00225151" w:rsidRDefault="00225151" w:rsidP="00225151">
            <w:pPr>
              <w:widowControl/>
              <w:suppressAutoHyphens w:val="0"/>
              <w:adjustRightInd/>
              <w:spacing w:line="240" w:lineRule="auto"/>
              <w:jc w:val="left"/>
              <w:textAlignment w:val="auto"/>
              <w:rPr>
                <w:i/>
              </w:rPr>
            </w:pPr>
            <w:r w:rsidRPr="00225151">
              <w:rPr>
                <w:i/>
              </w:rPr>
              <w:t>2 poslanci – Pavol Ballay, Ján Hrobárik</w:t>
            </w:r>
          </w:p>
        </w:tc>
      </w:tr>
      <w:tr w:rsidR="00225151" w:rsidRPr="00225151" w:rsidTr="00225151">
        <w:tc>
          <w:tcPr>
            <w:tcW w:w="3369" w:type="dxa"/>
          </w:tcPr>
          <w:p w:rsidR="00225151" w:rsidRPr="00225151" w:rsidRDefault="00225151" w:rsidP="00225151">
            <w:pPr>
              <w:widowControl/>
              <w:suppressAutoHyphens w:val="0"/>
              <w:adjustRightInd/>
              <w:spacing w:line="240" w:lineRule="auto"/>
              <w:jc w:val="left"/>
              <w:textAlignment w:val="auto"/>
              <w:rPr>
                <w:i/>
                <w:lang w:eastAsia="sk-SK"/>
              </w:rPr>
            </w:pPr>
            <w:r w:rsidRPr="00225151">
              <w:rPr>
                <w:i/>
                <w:lang w:eastAsia="sk-SK"/>
              </w:rPr>
              <w:t>Hlasovali za (menovite):</w:t>
            </w:r>
          </w:p>
        </w:tc>
        <w:tc>
          <w:tcPr>
            <w:tcW w:w="6237" w:type="dxa"/>
          </w:tcPr>
          <w:p w:rsidR="00225151" w:rsidRPr="00225151" w:rsidRDefault="00225151" w:rsidP="00225151">
            <w:pPr>
              <w:widowControl/>
              <w:suppressAutoHyphens w:val="0"/>
              <w:adjustRightInd/>
              <w:spacing w:line="240" w:lineRule="auto"/>
              <w:jc w:val="left"/>
              <w:textAlignment w:val="auto"/>
              <w:rPr>
                <w:i/>
              </w:rPr>
            </w:pPr>
            <w:r w:rsidRPr="00225151">
              <w:rPr>
                <w:i/>
              </w:rPr>
              <w:t xml:space="preserve">7 poslancov – prof. Dr. Martin Decký, </w:t>
            </w:r>
          </w:p>
          <w:p w:rsidR="00225151" w:rsidRPr="00225151" w:rsidRDefault="00225151" w:rsidP="00225151">
            <w:pPr>
              <w:widowControl/>
              <w:suppressAutoHyphens w:val="0"/>
              <w:adjustRightInd/>
              <w:spacing w:line="240" w:lineRule="auto"/>
              <w:jc w:val="left"/>
              <w:textAlignment w:val="auto"/>
              <w:rPr>
                <w:i/>
              </w:rPr>
            </w:pPr>
            <w:r w:rsidRPr="00225151">
              <w:rPr>
                <w:i/>
              </w:rPr>
              <w:t xml:space="preserve">Mgr. Andrea Dobroňová, Ján Hrazdíra, Mgr. Ľubomír Klimo, Bibiána Odváhová, </w:t>
            </w:r>
          </w:p>
          <w:p w:rsidR="00225151" w:rsidRPr="00225151" w:rsidRDefault="00225151" w:rsidP="00225151">
            <w:pPr>
              <w:widowControl/>
              <w:suppressAutoHyphens w:val="0"/>
              <w:adjustRightInd/>
              <w:spacing w:line="240" w:lineRule="auto"/>
              <w:jc w:val="left"/>
              <w:textAlignment w:val="auto"/>
              <w:rPr>
                <w:i/>
                <w:lang w:eastAsia="sk-SK"/>
              </w:rPr>
            </w:pPr>
            <w:r w:rsidRPr="00225151">
              <w:rPr>
                <w:i/>
              </w:rPr>
              <w:t>Marta Rašovcová, Marián Žoldák</w:t>
            </w:r>
          </w:p>
        </w:tc>
      </w:tr>
      <w:tr w:rsidR="00225151" w:rsidRPr="00225151" w:rsidTr="00225151">
        <w:tc>
          <w:tcPr>
            <w:tcW w:w="3369" w:type="dxa"/>
          </w:tcPr>
          <w:p w:rsidR="00225151" w:rsidRPr="00225151" w:rsidRDefault="00225151" w:rsidP="00225151">
            <w:pPr>
              <w:widowControl/>
              <w:suppressAutoHyphens w:val="0"/>
              <w:adjustRightInd/>
              <w:spacing w:line="240" w:lineRule="auto"/>
              <w:jc w:val="left"/>
              <w:textAlignment w:val="auto"/>
              <w:rPr>
                <w:i/>
                <w:lang w:eastAsia="sk-SK"/>
              </w:rPr>
            </w:pPr>
            <w:r w:rsidRPr="00225151">
              <w:rPr>
                <w:i/>
                <w:lang w:eastAsia="sk-SK"/>
              </w:rPr>
              <w:t xml:space="preserve">                proti (menovite):</w:t>
            </w:r>
          </w:p>
        </w:tc>
        <w:tc>
          <w:tcPr>
            <w:tcW w:w="6237" w:type="dxa"/>
          </w:tcPr>
          <w:p w:rsidR="00225151" w:rsidRPr="00225151" w:rsidRDefault="00225151" w:rsidP="00225151">
            <w:pPr>
              <w:widowControl/>
              <w:suppressAutoHyphens w:val="0"/>
              <w:adjustRightInd/>
              <w:spacing w:line="240" w:lineRule="auto"/>
              <w:jc w:val="left"/>
              <w:textAlignment w:val="auto"/>
              <w:rPr>
                <w:i/>
                <w:lang w:eastAsia="sk-SK"/>
              </w:rPr>
            </w:pPr>
            <w:r w:rsidRPr="00225151">
              <w:rPr>
                <w:i/>
              </w:rPr>
              <w:t>0 poslancov</w:t>
            </w:r>
          </w:p>
        </w:tc>
      </w:tr>
      <w:tr w:rsidR="00225151" w:rsidRPr="00225151" w:rsidTr="00225151">
        <w:tc>
          <w:tcPr>
            <w:tcW w:w="3369" w:type="dxa"/>
          </w:tcPr>
          <w:p w:rsidR="00225151" w:rsidRPr="00225151" w:rsidRDefault="00225151" w:rsidP="00225151">
            <w:pPr>
              <w:widowControl/>
              <w:suppressAutoHyphens w:val="0"/>
              <w:adjustRightInd/>
              <w:spacing w:line="240" w:lineRule="auto"/>
              <w:jc w:val="left"/>
              <w:textAlignment w:val="auto"/>
              <w:rPr>
                <w:i/>
                <w:lang w:eastAsia="sk-SK"/>
              </w:rPr>
            </w:pPr>
            <w:r w:rsidRPr="00225151">
              <w:rPr>
                <w:i/>
                <w:lang w:eastAsia="sk-SK"/>
              </w:rPr>
              <w:t xml:space="preserve">                zdržali sa (menovite):</w:t>
            </w:r>
          </w:p>
        </w:tc>
        <w:tc>
          <w:tcPr>
            <w:tcW w:w="6237" w:type="dxa"/>
          </w:tcPr>
          <w:p w:rsidR="00225151" w:rsidRPr="00225151" w:rsidRDefault="00225151" w:rsidP="00225151">
            <w:pPr>
              <w:widowControl/>
              <w:suppressAutoHyphens w:val="0"/>
              <w:adjustRightInd/>
              <w:spacing w:line="240" w:lineRule="auto"/>
              <w:jc w:val="left"/>
              <w:textAlignment w:val="auto"/>
              <w:rPr>
                <w:i/>
                <w:lang w:eastAsia="sk-SK"/>
              </w:rPr>
            </w:pPr>
            <w:r w:rsidRPr="00225151">
              <w:rPr>
                <w:i/>
                <w:lang w:eastAsia="sk-SK"/>
              </w:rPr>
              <w:t>0 poslancov</w:t>
            </w:r>
          </w:p>
        </w:tc>
      </w:tr>
    </w:tbl>
    <w:p w:rsidR="00225151" w:rsidRDefault="00225151" w:rsidP="00D23AEB">
      <w:pPr>
        <w:pStyle w:val="Zkladntext"/>
        <w:spacing w:line="240" w:lineRule="auto"/>
        <w:rPr>
          <w:bCs/>
        </w:rPr>
      </w:pPr>
    </w:p>
    <w:p w:rsidR="00225151" w:rsidRDefault="004A0E5D" w:rsidP="00225151">
      <w:pPr>
        <w:pStyle w:val="Zkladntext"/>
        <w:spacing w:line="240" w:lineRule="auto"/>
        <w:rPr>
          <w:b/>
          <w:bCs/>
        </w:rPr>
      </w:pPr>
      <w:r>
        <w:rPr>
          <w:b/>
          <w:bCs/>
        </w:rPr>
        <w:lastRenderedPageBreak/>
        <w:t>K bodu 26</w:t>
      </w:r>
    </w:p>
    <w:p w:rsidR="00225151" w:rsidRPr="00F56506" w:rsidRDefault="00225151" w:rsidP="00225151">
      <w:pPr>
        <w:pStyle w:val="Zkladntext"/>
        <w:spacing w:line="240" w:lineRule="auto"/>
        <w:rPr>
          <w:b/>
          <w:bCs/>
          <w:u w:val="single"/>
        </w:rPr>
      </w:pPr>
      <w:r>
        <w:rPr>
          <w:b/>
          <w:u w:val="single"/>
        </w:rPr>
        <w:t>Žiadosť o prenájom BALÍKOVO</w:t>
      </w:r>
    </w:p>
    <w:p w:rsidR="00225151" w:rsidRDefault="00225151" w:rsidP="00D23AEB">
      <w:pPr>
        <w:pStyle w:val="Zkladntext"/>
        <w:spacing w:line="240" w:lineRule="auto"/>
        <w:rPr>
          <w:bCs/>
        </w:rPr>
      </w:pPr>
    </w:p>
    <w:p w:rsidR="00225151" w:rsidRDefault="00225151" w:rsidP="00D23AEB">
      <w:pPr>
        <w:pStyle w:val="Zkladntext"/>
        <w:spacing w:line="240" w:lineRule="auto"/>
        <w:rPr>
          <w:bCs/>
        </w:rPr>
      </w:pPr>
      <w:r>
        <w:rPr>
          <w:bCs/>
        </w:rPr>
        <w:t>Spoločnosť Slovak Parcel Service s. r. o. podala žiadosť o prenájom pozemku parc. KN – C č. 1048/10 v k. ú. Dolný Hričov. Výmera samoobslužného boxu Balíkova – 1 m</w:t>
      </w:r>
      <w:r w:rsidRPr="00A6547F">
        <w:rPr>
          <w:bCs/>
          <w:vertAlign w:val="superscript"/>
        </w:rPr>
        <w:t>2</w:t>
      </w:r>
      <w:r>
        <w:rPr>
          <w:bCs/>
        </w:rPr>
        <w:t>.</w:t>
      </w:r>
      <w:r w:rsidR="00A6547F">
        <w:rPr>
          <w:bCs/>
        </w:rPr>
        <w:t xml:space="preserve"> </w:t>
      </w:r>
    </w:p>
    <w:p w:rsidR="00A6547F" w:rsidRDefault="00A6547F" w:rsidP="00D23AEB">
      <w:pPr>
        <w:pStyle w:val="Zkladntext"/>
        <w:spacing w:line="240" w:lineRule="auto"/>
        <w:rPr>
          <w:bCs/>
        </w:rPr>
      </w:pPr>
      <w:r>
        <w:rPr>
          <w:bCs/>
        </w:rPr>
        <w:t>Členovia obecnej rady navrhli, aby bol samoobslužný box umiestnený na pozemku pri obecnom úrade – na parc. KN – C č. 1049/3 v k. ú. Dolný Hričov.</w:t>
      </w:r>
    </w:p>
    <w:p w:rsidR="00A6547F" w:rsidRDefault="00A6547F" w:rsidP="00D23AEB">
      <w:pPr>
        <w:pStyle w:val="Zkladntext"/>
        <w:spacing w:line="240" w:lineRule="auto"/>
        <w:rPr>
          <w:bCs/>
        </w:rPr>
      </w:pPr>
    </w:p>
    <w:p w:rsidR="00A6547F" w:rsidRPr="00A6547F" w:rsidRDefault="00A6547F" w:rsidP="00A6547F">
      <w:pPr>
        <w:widowControl/>
        <w:shd w:val="clear" w:color="auto" w:fill="8DB3E2"/>
        <w:adjustRightInd/>
        <w:spacing w:line="240" w:lineRule="auto"/>
        <w:jc w:val="left"/>
        <w:textAlignment w:val="auto"/>
        <w:rPr>
          <w:i/>
        </w:rPr>
      </w:pPr>
      <w:r w:rsidRPr="00A6547F">
        <w:rPr>
          <w:b/>
          <w:i/>
        </w:rPr>
        <w:t>Uznesenie č. 101/2024</w:t>
      </w:r>
    </w:p>
    <w:p w:rsidR="00A6547F" w:rsidRPr="00A6547F" w:rsidRDefault="00A6547F" w:rsidP="00A6547F">
      <w:pPr>
        <w:widowControl/>
        <w:adjustRightInd/>
        <w:spacing w:line="240" w:lineRule="auto"/>
        <w:jc w:val="left"/>
        <w:textAlignment w:val="auto"/>
        <w:rPr>
          <w:i/>
          <w:u w:val="single"/>
        </w:rPr>
      </w:pPr>
      <w:r w:rsidRPr="00A6547F">
        <w:rPr>
          <w:i/>
        </w:rPr>
        <w:t xml:space="preserve">Obecné zastupiteľstvo v Dolnom Hričove </w:t>
      </w:r>
    </w:p>
    <w:p w:rsidR="00A6547F" w:rsidRPr="00A6547F" w:rsidRDefault="00A6547F" w:rsidP="00A6547F">
      <w:pPr>
        <w:widowControl/>
        <w:adjustRightInd/>
        <w:spacing w:line="240" w:lineRule="auto"/>
        <w:jc w:val="left"/>
        <w:textAlignment w:val="auto"/>
        <w:rPr>
          <w:i/>
          <w:u w:val="single"/>
        </w:rPr>
      </w:pPr>
      <w:r w:rsidRPr="00A6547F">
        <w:rPr>
          <w:i/>
          <w:u w:val="single"/>
        </w:rPr>
        <w:t>schvaľuje:</w:t>
      </w:r>
    </w:p>
    <w:p w:rsidR="00A6547F" w:rsidRPr="00A6547F" w:rsidRDefault="00A6547F" w:rsidP="00A6547F">
      <w:pPr>
        <w:widowControl/>
        <w:adjustRightInd/>
        <w:spacing w:line="240" w:lineRule="auto"/>
        <w:textAlignment w:val="auto"/>
        <w:rPr>
          <w:i/>
        </w:rPr>
      </w:pPr>
      <w:r w:rsidRPr="00A6547F">
        <w:rPr>
          <w:i/>
        </w:rPr>
        <w:t>žiadosť o prenájom pozemkov v obci Dolný Hričov na parc. KN – C č. 134/1 za účelom umiestnenia samoobslužného boxu s názvom „Balíkovo“, ktorú podala spoločnosť Slovak Parcel Service s. r. o., Senecká cesta 1, 900 28  Ivanka pri Dunaji, dňa 10. 06. 2024, číslo 2024/1359.</w:t>
      </w:r>
    </w:p>
    <w:p w:rsidR="00A6547F" w:rsidRPr="00A6547F" w:rsidRDefault="00A6547F" w:rsidP="00A6547F">
      <w:pPr>
        <w:widowControl/>
        <w:adjustRightInd/>
        <w:spacing w:line="240" w:lineRule="auto"/>
        <w:jc w:val="left"/>
        <w:textAlignment w:val="auto"/>
        <w:rPr>
          <w:i/>
        </w:rPr>
      </w:pPr>
    </w:p>
    <w:tbl>
      <w:tblPr>
        <w:tblW w:w="9606" w:type="dxa"/>
        <w:tblLook w:val="00A0"/>
      </w:tblPr>
      <w:tblGrid>
        <w:gridCol w:w="3369"/>
        <w:gridCol w:w="6237"/>
      </w:tblGrid>
      <w:tr w:rsidR="00A6547F" w:rsidRPr="00A6547F" w:rsidTr="001D6C19">
        <w:tc>
          <w:tcPr>
            <w:tcW w:w="3369" w:type="dxa"/>
          </w:tcPr>
          <w:p w:rsidR="00A6547F" w:rsidRPr="00A6547F" w:rsidRDefault="00A6547F" w:rsidP="00A6547F">
            <w:pPr>
              <w:widowControl/>
              <w:suppressAutoHyphens w:val="0"/>
              <w:adjustRightInd/>
              <w:spacing w:line="240" w:lineRule="auto"/>
              <w:jc w:val="left"/>
              <w:textAlignment w:val="auto"/>
              <w:rPr>
                <w:i/>
                <w:lang w:eastAsia="sk-SK"/>
              </w:rPr>
            </w:pPr>
            <w:r w:rsidRPr="00A6547F">
              <w:rPr>
                <w:i/>
                <w:lang w:eastAsia="sk-SK"/>
              </w:rPr>
              <w:t>Prítomní poslanci (menovite):</w:t>
            </w:r>
          </w:p>
        </w:tc>
        <w:tc>
          <w:tcPr>
            <w:tcW w:w="6237" w:type="dxa"/>
          </w:tcPr>
          <w:p w:rsidR="00A6547F" w:rsidRPr="00A6547F" w:rsidRDefault="00A6547F" w:rsidP="00A6547F">
            <w:pPr>
              <w:widowControl/>
              <w:suppressAutoHyphens w:val="0"/>
              <w:adjustRightInd/>
              <w:spacing w:line="240" w:lineRule="auto"/>
              <w:jc w:val="left"/>
              <w:textAlignment w:val="auto"/>
              <w:rPr>
                <w:i/>
              </w:rPr>
            </w:pPr>
            <w:r w:rsidRPr="00A6547F">
              <w:rPr>
                <w:i/>
              </w:rPr>
              <w:t xml:space="preserve">7 poslancov – prof. Dr. Martin Decký, </w:t>
            </w:r>
          </w:p>
          <w:p w:rsidR="00A6547F" w:rsidRPr="00A6547F" w:rsidRDefault="00A6547F" w:rsidP="00A6547F">
            <w:pPr>
              <w:widowControl/>
              <w:suppressAutoHyphens w:val="0"/>
              <w:adjustRightInd/>
              <w:spacing w:line="240" w:lineRule="auto"/>
              <w:jc w:val="left"/>
              <w:textAlignment w:val="auto"/>
              <w:rPr>
                <w:i/>
              </w:rPr>
            </w:pPr>
            <w:r w:rsidRPr="00A6547F">
              <w:rPr>
                <w:i/>
              </w:rPr>
              <w:t xml:space="preserve">Mgr. Andrea Dobroňová, Ján Hrazdíra, Ján Hrobárik, </w:t>
            </w:r>
          </w:p>
          <w:p w:rsidR="00A6547F" w:rsidRPr="00A6547F" w:rsidRDefault="00A6547F" w:rsidP="00A6547F">
            <w:pPr>
              <w:widowControl/>
              <w:suppressAutoHyphens w:val="0"/>
              <w:adjustRightInd/>
              <w:spacing w:line="240" w:lineRule="auto"/>
              <w:jc w:val="left"/>
              <w:textAlignment w:val="auto"/>
              <w:rPr>
                <w:i/>
              </w:rPr>
            </w:pPr>
            <w:r w:rsidRPr="00A6547F">
              <w:rPr>
                <w:i/>
              </w:rPr>
              <w:t xml:space="preserve">Mgr. Ľubomír Klimo, Bibiána Odváhová, </w:t>
            </w:r>
          </w:p>
          <w:p w:rsidR="00A6547F" w:rsidRPr="00A6547F" w:rsidRDefault="00A6547F" w:rsidP="00A6547F">
            <w:pPr>
              <w:widowControl/>
              <w:suppressAutoHyphens w:val="0"/>
              <w:adjustRightInd/>
              <w:spacing w:line="240" w:lineRule="auto"/>
              <w:jc w:val="left"/>
              <w:textAlignment w:val="auto"/>
              <w:rPr>
                <w:i/>
              </w:rPr>
            </w:pPr>
            <w:r w:rsidRPr="00A6547F">
              <w:rPr>
                <w:i/>
              </w:rPr>
              <w:t>Marta Rašovcová, Marián Žoldák</w:t>
            </w:r>
          </w:p>
        </w:tc>
      </w:tr>
      <w:tr w:rsidR="00A6547F" w:rsidRPr="00A6547F" w:rsidTr="001D6C19">
        <w:tc>
          <w:tcPr>
            <w:tcW w:w="3369" w:type="dxa"/>
          </w:tcPr>
          <w:p w:rsidR="00A6547F" w:rsidRPr="00A6547F" w:rsidRDefault="00A6547F" w:rsidP="00A6547F">
            <w:pPr>
              <w:widowControl/>
              <w:suppressAutoHyphens w:val="0"/>
              <w:adjustRightInd/>
              <w:spacing w:line="240" w:lineRule="auto"/>
              <w:jc w:val="left"/>
              <w:textAlignment w:val="auto"/>
              <w:rPr>
                <w:i/>
                <w:lang w:eastAsia="sk-SK"/>
              </w:rPr>
            </w:pPr>
            <w:r w:rsidRPr="00A6547F">
              <w:rPr>
                <w:i/>
                <w:lang w:eastAsia="sk-SK"/>
              </w:rPr>
              <w:t>Neprítomní poslanci (menovite):</w:t>
            </w:r>
          </w:p>
        </w:tc>
        <w:tc>
          <w:tcPr>
            <w:tcW w:w="6237" w:type="dxa"/>
          </w:tcPr>
          <w:p w:rsidR="00A6547F" w:rsidRPr="00A6547F" w:rsidRDefault="00A6547F" w:rsidP="00A6547F">
            <w:pPr>
              <w:widowControl/>
              <w:suppressAutoHyphens w:val="0"/>
              <w:adjustRightInd/>
              <w:spacing w:line="240" w:lineRule="auto"/>
              <w:jc w:val="left"/>
              <w:textAlignment w:val="auto"/>
              <w:rPr>
                <w:i/>
              </w:rPr>
            </w:pPr>
            <w:r w:rsidRPr="00A6547F">
              <w:rPr>
                <w:i/>
              </w:rPr>
              <w:t>2 poslanci – Pavol Ballay, Ján Hrobárik</w:t>
            </w:r>
          </w:p>
        </w:tc>
      </w:tr>
      <w:tr w:rsidR="00A6547F" w:rsidRPr="00A6547F" w:rsidTr="001D6C19">
        <w:tc>
          <w:tcPr>
            <w:tcW w:w="3369" w:type="dxa"/>
          </w:tcPr>
          <w:p w:rsidR="00A6547F" w:rsidRPr="00A6547F" w:rsidRDefault="00A6547F" w:rsidP="00A6547F">
            <w:pPr>
              <w:widowControl/>
              <w:suppressAutoHyphens w:val="0"/>
              <w:adjustRightInd/>
              <w:spacing w:line="240" w:lineRule="auto"/>
              <w:jc w:val="left"/>
              <w:textAlignment w:val="auto"/>
              <w:rPr>
                <w:i/>
                <w:lang w:eastAsia="sk-SK"/>
              </w:rPr>
            </w:pPr>
            <w:r w:rsidRPr="00A6547F">
              <w:rPr>
                <w:i/>
                <w:lang w:eastAsia="sk-SK"/>
              </w:rPr>
              <w:t>Hlasovali za (menovite):</w:t>
            </w:r>
          </w:p>
        </w:tc>
        <w:tc>
          <w:tcPr>
            <w:tcW w:w="6237" w:type="dxa"/>
          </w:tcPr>
          <w:p w:rsidR="00A6547F" w:rsidRPr="00A6547F" w:rsidRDefault="00A6547F" w:rsidP="00A6547F">
            <w:pPr>
              <w:widowControl/>
              <w:suppressAutoHyphens w:val="0"/>
              <w:adjustRightInd/>
              <w:spacing w:line="240" w:lineRule="auto"/>
              <w:jc w:val="left"/>
              <w:textAlignment w:val="auto"/>
              <w:rPr>
                <w:i/>
              </w:rPr>
            </w:pPr>
            <w:r w:rsidRPr="00A6547F">
              <w:rPr>
                <w:i/>
              </w:rPr>
              <w:t xml:space="preserve">7 poslancov – prof. Dr. Martin Decký, </w:t>
            </w:r>
          </w:p>
          <w:p w:rsidR="00A6547F" w:rsidRPr="00A6547F" w:rsidRDefault="00A6547F" w:rsidP="00A6547F">
            <w:pPr>
              <w:widowControl/>
              <w:suppressAutoHyphens w:val="0"/>
              <w:adjustRightInd/>
              <w:spacing w:line="240" w:lineRule="auto"/>
              <w:jc w:val="left"/>
              <w:textAlignment w:val="auto"/>
              <w:rPr>
                <w:i/>
              </w:rPr>
            </w:pPr>
            <w:r w:rsidRPr="00A6547F">
              <w:rPr>
                <w:i/>
              </w:rPr>
              <w:t xml:space="preserve">Mgr. Andrea Dobroňová, Ján Hrazdíra, Mgr. Ľubomír Klimo, Bibiána Odváhová, </w:t>
            </w:r>
          </w:p>
          <w:p w:rsidR="00A6547F" w:rsidRPr="00A6547F" w:rsidRDefault="00A6547F" w:rsidP="00A6547F">
            <w:pPr>
              <w:widowControl/>
              <w:suppressAutoHyphens w:val="0"/>
              <w:adjustRightInd/>
              <w:spacing w:line="240" w:lineRule="auto"/>
              <w:jc w:val="left"/>
              <w:textAlignment w:val="auto"/>
              <w:rPr>
                <w:i/>
                <w:lang w:eastAsia="sk-SK"/>
              </w:rPr>
            </w:pPr>
            <w:r w:rsidRPr="00A6547F">
              <w:rPr>
                <w:i/>
              </w:rPr>
              <w:t>Marta Rašovcová, Marián Žoldák</w:t>
            </w:r>
          </w:p>
        </w:tc>
      </w:tr>
      <w:tr w:rsidR="00A6547F" w:rsidRPr="00A6547F" w:rsidTr="001D6C19">
        <w:tc>
          <w:tcPr>
            <w:tcW w:w="3369" w:type="dxa"/>
          </w:tcPr>
          <w:p w:rsidR="00A6547F" w:rsidRPr="00A6547F" w:rsidRDefault="00A6547F" w:rsidP="00A6547F">
            <w:pPr>
              <w:widowControl/>
              <w:suppressAutoHyphens w:val="0"/>
              <w:adjustRightInd/>
              <w:spacing w:line="240" w:lineRule="auto"/>
              <w:jc w:val="left"/>
              <w:textAlignment w:val="auto"/>
              <w:rPr>
                <w:i/>
                <w:lang w:eastAsia="sk-SK"/>
              </w:rPr>
            </w:pPr>
            <w:r w:rsidRPr="00A6547F">
              <w:rPr>
                <w:i/>
                <w:lang w:eastAsia="sk-SK"/>
              </w:rPr>
              <w:t xml:space="preserve">                proti (menovite):</w:t>
            </w:r>
          </w:p>
        </w:tc>
        <w:tc>
          <w:tcPr>
            <w:tcW w:w="6237" w:type="dxa"/>
          </w:tcPr>
          <w:p w:rsidR="00A6547F" w:rsidRPr="00A6547F" w:rsidRDefault="00A6547F" w:rsidP="00A6547F">
            <w:pPr>
              <w:widowControl/>
              <w:suppressAutoHyphens w:val="0"/>
              <w:adjustRightInd/>
              <w:spacing w:line="240" w:lineRule="auto"/>
              <w:jc w:val="left"/>
              <w:textAlignment w:val="auto"/>
              <w:rPr>
                <w:i/>
                <w:lang w:eastAsia="sk-SK"/>
              </w:rPr>
            </w:pPr>
            <w:r w:rsidRPr="00A6547F">
              <w:rPr>
                <w:i/>
              </w:rPr>
              <w:t>0 poslancov</w:t>
            </w:r>
          </w:p>
        </w:tc>
      </w:tr>
      <w:tr w:rsidR="00A6547F" w:rsidRPr="00A6547F" w:rsidTr="001D6C19">
        <w:tc>
          <w:tcPr>
            <w:tcW w:w="3369" w:type="dxa"/>
          </w:tcPr>
          <w:p w:rsidR="00A6547F" w:rsidRPr="00A6547F" w:rsidRDefault="00A6547F" w:rsidP="00A6547F">
            <w:pPr>
              <w:widowControl/>
              <w:suppressAutoHyphens w:val="0"/>
              <w:adjustRightInd/>
              <w:spacing w:line="240" w:lineRule="auto"/>
              <w:jc w:val="left"/>
              <w:textAlignment w:val="auto"/>
              <w:rPr>
                <w:i/>
                <w:lang w:eastAsia="sk-SK"/>
              </w:rPr>
            </w:pPr>
            <w:r w:rsidRPr="00A6547F">
              <w:rPr>
                <w:i/>
                <w:lang w:eastAsia="sk-SK"/>
              </w:rPr>
              <w:t xml:space="preserve">                zdržali sa (menovite):</w:t>
            </w:r>
          </w:p>
        </w:tc>
        <w:tc>
          <w:tcPr>
            <w:tcW w:w="6237" w:type="dxa"/>
          </w:tcPr>
          <w:p w:rsidR="00A6547F" w:rsidRPr="00A6547F" w:rsidRDefault="00A6547F" w:rsidP="00A6547F">
            <w:pPr>
              <w:widowControl/>
              <w:suppressAutoHyphens w:val="0"/>
              <w:adjustRightInd/>
              <w:spacing w:line="240" w:lineRule="auto"/>
              <w:jc w:val="left"/>
              <w:textAlignment w:val="auto"/>
              <w:rPr>
                <w:i/>
                <w:lang w:eastAsia="sk-SK"/>
              </w:rPr>
            </w:pPr>
            <w:r w:rsidRPr="00A6547F">
              <w:rPr>
                <w:i/>
                <w:lang w:eastAsia="sk-SK"/>
              </w:rPr>
              <w:t>0 poslancov</w:t>
            </w:r>
          </w:p>
        </w:tc>
      </w:tr>
    </w:tbl>
    <w:p w:rsidR="00A6547F" w:rsidRDefault="00A6547F" w:rsidP="00D23AEB">
      <w:pPr>
        <w:pStyle w:val="Zkladntext"/>
        <w:spacing w:line="240" w:lineRule="auto"/>
        <w:rPr>
          <w:bCs/>
        </w:rPr>
      </w:pPr>
    </w:p>
    <w:p w:rsidR="004A0E5D" w:rsidRDefault="004A0E5D" w:rsidP="00D23AEB">
      <w:pPr>
        <w:pStyle w:val="Zkladntext"/>
        <w:spacing w:line="240" w:lineRule="auto"/>
        <w:rPr>
          <w:bCs/>
        </w:rPr>
      </w:pPr>
    </w:p>
    <w:p w:rsidR="004A0E5D" w:rsidRDefault="004A0E5D" w:rsidP="00D23AEB">
      <w:pPr>
        <w:pStyle w:val="Zkladntext"/>
        <w:spacing w:line="240" w:lineRule="auto"/>
        <w:rPr>
          <w:bCs/>
        </w:rPr>
      </w:pPr>
    </w:p>
    <w:p w:rsidR="004A0E5D" w:rsidRDefault="004A0E5D" w:rsidP="00D23AEB">
      <w:pPr>
        <w:pStyle w:val="Zkladntext"/>
        <w:spacing w:line="240" w:lineRule="auto"/>
        <w:rPr>
          <w:bCs/>
        </w:rPr>
      </w:pPr>
    </w:p>
    <w:p w:rsidR="00A6547F" w:rsidRDefault="00A6547F" w:rsidP="00A6547F">
      <w:pPr>
        <w:pStyle w:val="Zkladntext"/>
        <w:spacing w:line="240" w:lineRule="auto"/>
        <w:rPr>
          <w:b/>
          <w:bCs/>
        </w:rPr>
      </w:pPr>
      <w:r>
        <w:rPr>
          <w:b/>
          <w:bCs/>
        </w:rPr>
        <w:t>K bodu 2</w:t>
      </w:r>
      <w:r w:rsidR="004A0E5D">
        <w:rPr>
          <w:b/>
          <w:bCs/>
        </w:rPr>
        <w:t>7</w:t>
      </w:r>
    </w:p>
    <w:p w:rsidR="00A6547F" w:rsidRDefault="00A6547F" w:rsidP="00D23AEB">
      <w:pPr>
        <w:pStyle w:val="Zkladntext"/>
        <w:spacing w:line="240" w:lineRule="auto"/>
        <w:rPr>
          <w:bCs/>
        </w:rPr>
      </w:pPr>
      <w:r w:rsidRPr="00A6547F">
        <w:rPr>
          <w:b/>
          <w:u w:val="single"/>
        </w:rPr>
        <w:t>Realizácia doskočiska dĺžka 60 m v športovom areáli – Intersystem EU s. r. o.</w:t>
      </w:r>
    </w:p>
    <w:p w:rsidR="00A6547F" w:rsidRDefault="00A6547F" w:rsidP="00D23AEB">
      <w:pPr>
        <w:pStyle w:val="Zkladntext"/>
        <w:spacing w:line="240" w:lineRule="auto"/>
        <w:rPr>
          <w:bCs/>
        </w:rPr>
      </w:pPr>
    </w:p>
    <w:p w:rsidR="00A6547F" w:rsidRDefault="00A6547F" w:rsidP="00D23AEB">
      <w:pPr>
        <w:pStyle w:val="Zkladntext"/>
        <w:spacing w:line="240" w:lineRule="auto"/>
        <w:rPr>
          <w:bCs/>
        </w:rPr>
      </w:pPr>
      <w:r>
        <w:rPr>
          <w:bCs/>
        </w:rPr>
        <w:t>P. Marián Žoldák informoval, že členovia obecnej rady sa zhodli na tom, aby bola vypracovaná komplexná koncepcia pre celý športový areál, v ktorej by bolo zahrnuté doskočisko aj pumprackové ihrisko, ktoré má byť prejednávané v bode č. 27.</w:t>
      </w:r>
    </w:p>
    <w:p w:rsidR="00A6547F" w:rsidRDefault="00A6547F" w:rsidP="00D23AEB">
      <w:pPr>
        <w:pStyle w:val="Zkladntext"/>
        <w:spacing w:line="240" w:lineRule="auto"/>
        <w:rPr>
          <w:bCs/>
        </w:rPr>
      </w:pPr>
      <w:r>
        <w:rPr>
          <w:bCs/>
        </w:rPr>
        <w:t>Prof. Dr. Ing. Martin Decký podporuje vytvorenie koncepcie.</w:t>
      </w:r>
    </w:p>
    <w:p w:rsidR="00A6547F" w:rsidRDefault="00A6547F" w:rsidP="00D23AEB">
      <w:pPr>
        <w:pStyle w:val="Zkladntext"/>
        <w:spacing w:line="240" w:lineRule="auto"/>
        <w:rPr>
          <w:bCs/>
        </w:rPr>
      </w:pPr>
    </w:p>
    <w:p w:rsidR="00A6547F" w:rsidRPr="00A6547F" w:rsidRDefault="00A6547F" w:rsidP="00A6547F">
      <w:pPr>
        <w:widowControl/>
        <w:shd w:val="clear" w:color="auto" w:fill="8DB3E2"/>
        <w:adjustRightInd/>
        <w:spacing w:line="240" w:lineRule="auto"/>
        <w:jc w:val="left"/>
        <w:textAlignment w:val="auto"/>
        <w:rPr>
          <w:i/>
        </w:rPr>
      </w:pPr>
      <w:r w:rsidRPr="00A6547F">
        <w:rPr>
          <w:b/>
          <w:i/>
        </w:rPr>
        <w:t>Uznesenie č. 102/2024</w:t>
      </w:r>
    </w:p>
    <w:p w:rsidR="00A6547F" w:rsidRPr="00A6547F" w:rsidRDefault="00A6547F" w:rsidP="00A6547F">
      <w:pPr>
        <w:widowControl/>
        <w:adjustRightInd/>
        <w:spacing w:line="240" w:lineRule="auto"/>
        <w:jc w:val="left"/>
        <w:textAlignment w:val="auto"/>
        <w:rPr>
          <w:i/>
          <w:u w:val="single"/>
        </w:rPr>
      </w:pPr>
      <w:r w:rsidRPr="00A6547F">
        <w:rPr>
          <w:i/>
        </w:rPr>
        <w:t xml:space="preserve">Obecné zastupiteľstvo v Dolnom Hričove </w:t>
      </w:r>
    </w:p>
    <w:p w:rsidR="00A6547F" w:rsidRPr="00A6547F" w:rsidRDefault="00A6547F" w:rsidP="00A6547F">
      <w:pPr>
        <w:widowControl/>
        <w:adjustRightInd/>
        <w:spacing w:line="240" w:lineRule="auto"/>
        <w:jc w:val="left"/>
        <w:textAlignment w:val="auto"/>
        <w:rPr>
          <w:i/>
          <w:u w:val="single"/>
        </w:rPr>
      </w:pPr>
      <w:r w:rsidRPr="00A6547F">
        <w:rPr>
          <w:i/>
          <w:u w:val="single"/>
        </w:rPr>
        <w:t>schvaľuje:</w:t>
      </w:r>
    </w:p>
    <w:p w:rsidR="00A6547F" w:rsidRPr="00A6547F" w:rsidRDefault="00A6547F" w:rsidP="00A6547F">
      <w:pPr>
        <w:widowControl/>
        <w:adjustRightInd/>
        <w:spacing w:line="240" w:lineRule="auto"/>
        <w:textAlignment w:val="auto"/>
        <w:rPr>
          <w:i/>
        </w:rPr>
      </w:pPr>
      <w:r w:rsidRPr="00A6547F">
        <w:rPr>
          <w:i/>
        </w:rPr>
        <w:t>realizáciu doskočiska dlhého 60 metrov v Športovom areáli v Dolnom Hričove.</w:t>
      </w:r>
    </w:p>
    <w:p w:rsidR="00A6547F" w:rsidRPr="00A6547F" w:rsidRDefault="00A6547F" w:rsidP="00A6547F">
      <w:pPr>
        <w:widowControl/>
        <w:adjustRightInd/>
        <w:spacing w:line="240" w:lineRule="auto"/>
        <w:jc w:val="left"/>
        <w:textAlignment w:val="auto"/>
        <w:rPr>
          <w:i/>
        </w:rPr>
      </w:pPr>
    </w:p>
    <w:tbl>
      <w:tblPr>
        <w:tblW w:w="9606" w:type="dxa"/>
        <w:tblLook w:val="00A0"/>
      </w:tblPr>
      <w:tblGrid>
        <w:gridCol w:w="3369"/>
        <w:gridCol w:w="6237"/>
      </w:tblGrid>
      <w:tr w:rsidR="00A6547F" w:rsidRPr="00A6547F" w:rsidTr="001D6C19">
        <w:tc>
          <w:tcPr>
            <w:tcW w:w="3369" w:type="dxa"/>
          </w:tcPr>
          <w:p w:rsidR="00A6547F" w:rsidRPr="00A6547F" w:rsidRDefault="00A6547F" w:rsidP="00A6547F">
            <w:pPr>
              <w:widowControl/>
              <w:suppressAutoHyphens w:val="0"/>
              <w:adjustRightInd/>
              <w:spacing w:line="240" w:lineRule="auto"/>
              <w:jc w:val="left"/>
              <w:textAlignment w:val="auto"/>
              <w:rPr>
                <w:i/>
                <w:lang w:eastAsia="sk-SK"/>
              </w:rPr>
            </w:pPr>
            <w:r w:rsidRPr="00A6547F">
              <w:rPr>
                <w:i/>
                <w:lang w:eastAsia="sk-SK"/>
              </w:rPr>
              <w:t>Prítomní poslanci (menovite):</w:t>
            </w:r>
          </w:p>
        </w:tc>
        <w:tc>
          <w:tcPr>
            <w:tcW w:w="6237" w:type="dxa"/>
          </w:tcPr>
          <w:p w:rsidR="00A6547F" w:rsidRPr="00A6547F" w:rsidRDefault="00A6547F" w:rsidP="00A6547F">
            <w:pPr>
              <w:widowControl/>
              <w:suppressAutoHyphens w:val="0"/>
              <w:adjustRightInd/>
              <w:spacing w:line="240" w:lineRule="auto"/>
              <w:jc w:val="left"/>
              <w:textAlignment w:val="auto"/>
              <w:rPr>
                <w:i/>
              </w:rPr>
            </w:pPr>
            <w:r w:rsidRPr="00A6547F">
              <w:rPr>
                <w:i/>
              </w:rPr>
              <w:t xml:space="preserve">7 poslancov – prof. Dr. Martin Decký, </w:t>
            </w:r>
          </w:p>
          <w:p w:rsidR="00A6547F" w:rsidRPr="00A6547F" w:rsidRDefault="00A6547F" w:rsidP="00A6547F">
            <w:pPr>
              <w:widowControl/>
              <w:suppressAutoHyphens w:val="0"/>
              <w:adjustRightInd/>
              <w:spacing w:line="240" w:lineRule="auto"/>
              <w:jc w:val="left"/>
              <w:textAlignment w:val="auto"/>
              <w:rPr>
                <w:i/>
              </w:rPr>
            </w:pPr>
            <w:r w:rsidRPr="00A6547F">
              <w:rPr>
                <w:i/>
              </w:rPr>
              <w:t xml:space="preserve">Mgr. Andrea Dobroňová, Ján Hrazdíra, Ján Hrobárik, </w:t>
            </w:r>
          </w:p>
          <w:p w:rsidR="00A6547F" w:rsidRPr="00A6547F" w:rsidRDefault="00A6547F" w:rsidP="00A6547F">
            <w:pPr>
              <w:widowControl/>
              <w:suppressAutoHyphens w:val="0"/>
              <w:adjustRightInd/>
              <w:spacing w:line="240" w:lineRule="auto"/>
              <w:jc w:val="left"/>
              <w:textAlignment w:val="auto"/>
              <w:rPr>
                <w:i/>
              </w:rPr>
            </w:pPr>
            <w:r w:rsidRPr="00A6547F">
              <w:rPr>
                <w:i/>
              </w:rPr>
              <w:t xml:space="preserve">Mgr. Ľubomír Klimo, Bibiána Odváhová, </w:t>
            </w:r>
          </w:p>
          <w:p w:rsidR="00A6547F" w:rsidRPr="00A6547F" w:rsidRDefault="00A6547F" w:rsidP="00A6547F">
            <w:pPr>
              <w:widowControl/>
              <w:suppressAutoHyphens w:val="0"/>
              <w:adjustRightInd/>
              <w:spacing w:line="240" w:lineRule="auto"/>
              <w:jc w:val="left"/>
              <w:textAlignment w:val="auto"/>
              <w:rPr>
                <w:i/>
              </w:rPr>
            </w:pPr>
            <w:r w:rsidRPr="00A6547F">
              <w:rPr>
                <w:i/>
              </w:rPr>
              <w:t>Marta Rašovcová, Marián Žoldák</w:t>
            </w:r>
          </w:p>
        </w:tc>
      </w:tr>
      <w:tr w:rsidR="00A6547F" w:rsidRPr="00A6547F" w:rsidTr="001D6C19">
        <w:tc>
          <w:tcPr>
            <w:tcW w:w="3369" w:type="dxa"/>
          </w:tcPr>
          <w:p w:rsidR="00A6547F" w:rsidRPr="00A6547F" w:rsidRDefault="00A6547F" w:rsidP="00A6547F">
            <w:pPr>
              <w:widowControl/>
              <w:suppressAutoHyphens w:val="0"/>
              <w:adjustRightInd/>
              <w:spacing w:line="240" w:lineRule="auto"/>
              <w:jc w:val="left"/>
              <w:textAlignment w:val="auto"/>
              <w:rPr>
                <w:i/>
                <w:lang w:eastAsia="sk-SK"/>
              </w:rPr>
            </w:pPr>
            <w:r w:rsidRPr="00A6547F">
              <w:rPr>
                <w:i/>
                <w:lang w:eastAsia="sk-SK"/>
              </w:rPr>
              <w:t>Neprítomní poslanci (menovite):</w:t>
            </w:r>
          </w:p>
        </w:tc>
        <w:tc>
          <w:tcPr>
            <w:tcW w:w="6237" w:type="dxa"/>
          </w:tcPr>
          <w:p w:rsidR="00A6547F" w:rsidRPr="00A6547F" w:rsidRDefault="00A6547F" w:rsidP="00A6547F">
            <w:pPr>
              <w:widowControl/>
              <w:suppressAutoHyphens w:val="0"/>
              <w:adjustRightInd/>
              <w:spacing w:line="240" w:lineRule="auto"/>
              <w:jc w:val="left"/>
              <w:textAlignment w:val="auto"/>
              <w:rPr>
                <w:i/>
              </w:rPr>
            </w:pPr>
            <w:r w:rsidRPr="00A6547F">
              <w:rPr>
                <w:i/>
              </w:rPr>
              <w:t>2 poslanci – Pavol Ballay, Ján Hrobárik</w:t>
            </w:r>
          </w:p>
        </w:tc>
      </w:tr>
      <w:tr w:rsidR="00A6547F" w:rsidRPr="00A6547F" w:rsidTr="001D6C19">
        <w:tc>
          <w:tcPr>
            <w:tcW w:w="3369" w:type="dxa"/>
          </w:tcPr>
          <w:p w:rsidR="00A6547F" w:rsidRPr="00A6547F" w:rsidRDefault="00A6547F" w:rsidP="00A6547F">
            <w:pPr>
              <w:widowControl/>
              <w:suppressAutoHyphens w:val="0"/>
              <w:adjustRightInd/>
              <w:spacing w:line="240" w:lineRule="auto"/>
              <w:jc w:val="left"/>
              <w:textAlignment w:val="auto"/>
              <w:rPr>
                <w:i/>
                <w:lang w:eastAsia="sk-SK"/>
              </w:rPr>
            </w:pPr>
            <w:r w:rsidRPr="00A6547F">
              <w:rPr>
                <w:i/>
                <w:lang w:eastAsia="sk-SK"/>
              </w:rPr>
              <w:t>Hlasovali za (menovite):</w:t>
            </w:r>
          </w:p>
        </w:tc>
        <w:tc>
          <w:tcPr>
            <w:tcW w:w="6237" w:type="dxa"/>
          </w:tcPr>
          <w:p w:rsidR="00A6547F" w:rsidRPr="00A6547F" w:rsidRDefault="00A6547F" w:rsidP="00A6547F">
            <w:pPr>
              <w:widowControl/>
              <w:suppressAutoHyphens w:val="0"/>
              <w:adjustRightInd/>
              <w:spacing w:line="240" w:lineRule="auto"/>
              <w:jc w:val="left"/>
              <w:textAlignment w:val="auto"/>
              <w:rPr>
                <w:i/>
                <w:lang w:eastAsia="sk-SK"/>
              </w:rPr>
            </w:pPr>
            <w:r w:rsidRPr="00A6547F">
              <w:rPr>
                <w:i/>
              </w:rPr>
              <w:t xml:space="preserve">0 poslancov </w:t>
            </w:r>
          </w:p>
          <w:p w:rsidR="00A6547F" w:rsidRPr="00A6547F" w:rsidRDefault="00A6547F" w:rsidP="00A6547F">
            <w:pPr>
              <w:widowControl/>
              <w:suppressAutoHyphens w:val="0"/>
              <w:adjustRightInd/>
              <w:spacing w:line="240" w:lineRule="auto"/>
              <w:jc w:val="left"/>
              <w:textAlignment w:val="auto"/>
              <w:rPr>
                <w:i/>
                <w:lang w:eastAsia="sk-SK"/>
              </w:rPr>
            </w:pPr>
          </w:p>
        </w:tc>
      </w:tr>
      <w:tr w:rsidR="00A6547F" w:rsidRPr="00A6547F" w:rsidTr="001D6C19">
        <w:tc>
          <w:tcPr>
            <w:tcW w:w="3369" w:type="dxa"/>
          </w:tcPr>
          <w:p w:rsidR="00A6547F" w:rsidRPr="00A6547F" w:rsidRDefault="00A6547F" w:rsidP="00A6547F">
            <w:pPr>
              <w:widowControl/>
              <w:suppressAutoHyphens w:val="0"/>
              <w:adjustRightInd/>
              <w:spacing w:line="240" w:lineRule="auto"/>
              <w:jc w:val="left"/>
              <w:textAlignment w:val="auto"/>
              <w:rPr>
                <w:i/>
                <w:lang w:eastAsia="sk-SK"/>
              </w:rPr>
            </w:pPr>
            <w:r w:rsidRPr="00A6547F">
              <w:rPr>
                <w:i/>
                <w:lang w:eastAsia="sk-SK"/>
              </w:rPr>
              <w:t xml:space="preserve">                proti (menovite):</w:t>
            </w:r>
          </w:p>
        </w:tc>
        <w:tc>
          <w:tcPr>
            <w:tcW w:w="6237" w:type="dxa"/>
          </w:tcPr>
          <w:p w:rsidR="00A6547F" w:rsidRPr="00A6547F" w:rsidRDefault="00A6547F" w:rsidP="00A6547F">
            <w:pPr>
              <w:widowControl/>
              <w:suppressAutoHyphens w:val="0"/>
              <w:adjustRightInd/>
              <w:spacing w:line="240" w:lineRule="auto"/>
              <w:jc w:val="left"/>
              <w:textAlignment w:val="auto"/>
              <w:rPr>
                <w:i/>
              </w:rPr>
            </w:pPr>
            <w:r w:rsidRPr="00A6547F">
              <w:rPr>
                <w:i/>
              </w:rPr>
              <w:t xml:space="preserve">7 poslancov – prof. Dr. Martin Decký, </w:t>
            </w:r>
          </w:p>
          <w:p w:rsidR="00A6547F" w:rsidRPr="00A6547F" w:rsidRDefault="00A6547F" w:rsidP="00A6547F">
            <w:pPr>
              <w:widowControl/>
              <w:suppressAutoHyphens w:val="0"/>
              <w:adjustRightInd/>
              <w:spacing w:line="240" w:lineRule="auto"/>
              <w:jc w:val="left"/>
              <w:textAlignment w:val="auto"/>
              <w:rPr>
                <w:i/>
              </w:rPr>
            </w:pPr>
            <w:r w:rsidRPr="00A6547F">
              <w:rPr>
                <w:i/>
              </w:rPr>
              <w:t xml:space="preserve">Mgr. Andrea Dobroňová, Ján Hrazdíra, Mgr. Ľubomír Klimo, </w:t>
            </w:r>
            <w:r w:rsidRPr="00A6547F">
              <w:rPr>
                <w:i/>
              </w:rPr>
              <w:lastRenderedPageBreak/>
              <w:t xml:space="preserve">Bibiána Odváhová, </w:t>
            </w:r>
          </w:p>
          <w:p w:rsidR="00A6547F" w:rsidRPr="00A6547F" w:rsidRDefault="00A6547F" w:rsidP="00A6547F">
            <w:pPr>
              <w:widowControl/>
              <w:suppressAutoHyphens w:val="0"/>
              <w:adjustRightInd/>
              <w:spacing w:line="240" w:lineRule="auto"/>
              <w:jc w:val="left"/>
              <w:textAlignment w:val="auto"/>
              <w:rPr>
                <w:i/>
                <w:lang w:eastAsia="sk-SK"/>
              </w:rPr>
            </w:pPr>
            <w:r w:rsidRPr="00A6547F">
              <w:rPr>
                <w:i/>
              </w:rPr>
              <w:t>Marta Rašovcová, Marián Žoldák</w:t>
            </w:r>
          </w:p>
        </w:tc>
      </w:tr>
      <w:tr w:rsidR="00A6547F" w:rsidRPr="00A6547F" w:rsidTr="001D6C19">
        <w:tc>
          <w:tcPr>
            <w:tcW w:w="3369" w:type="dxa"/>
          </w:tcPr>
          <w:p w:rsidR="00A6547F" w:rsidRPr="00A6547F" w:rsidRDefault="00A6547F" w:rsidP="00A6547F">
            <w:pPr>
              <w:widowControl/>
              <w:suppressAutoHyphens w:val="0"/>
              <w:adjustRightInd/>
              <w:spacing w:line="240" w:lineRule="auto"/>
              <w:jc w:val="left"/>
              <w:textAlignment w:val="auto"/>
              <w:rPr>
                <w:i/>
                <w:lang w:eastAsia="sk-SK"/>
              </w:rPr>
            </w:pPr>
            <w:r w:rsidRPr="00A6547F">
              <w:rPr>
                <w:i/>
                <w:lang w:eastAsia="sk-SK"/>
              </w:rPr>
              <w:lastRenderedPageBreak/>
              <w:t xml:space="preserve">                zdržali sa (menovite):</w:t>
            </w:r>
          </w:p>
        </w:tc>
        <w:tc>
          <w:tcPr>
            <w:tcW w:w="6237" w:type="dxa"/>
          </w:tcPr>
          <w:p w:rsidR="00A6547F" w:rsidRPr="00A6547F" w:rsidRDefault="00A6547F" w:rsidP="00A6547F">
            <w:pPr>
              <w:widowControl/>
              <w:suppressAutoHyphens w:val="0"/>
              <w:adjustRightInd/>
              <w:spacing w:line="240" w:lineRule="auto"/>
              <w:jc w:val="left"/>
              <w:textAlignment w:val="auto"/>
              <w:rPr>
                <w:i/>
                <w:lang w:eastAsia="sk-SK"/>
              </w:rPr>
            </w:pPr>
            <w:r w:rsidRPr="00A6547F">
              <w:rPr>
                <w:i/>
                <w:lang w:eastAsia="sk-SK"/>
              </w:rPr>
              <w:t>0 poslancov</w:t>
            </w:r>
          </w:p>
        </w:tc>
      </w:tr>
    </w:tbl>
    <w:p w:rsidR="00A6547F" w:rsidRPr="00A6547F" w:rsidRDefault="00A6547F" w:rsidP="00A6547F">
      <w:pPr>
        <w:widowControl/>
        <w:suppressAutoHyphens w:val="0"/>
        <w:adjustRightInd/>
        <w:spacing w:line="240" w:lineRule="auto"/>
        <w:jc w:val="left"/>
        <w:textAlignment w:val="auto"/>
        <w:rPr>
          <w:i/>
          <w:lang w:eastAsia="sk-SK"/>
        </w:rPr>
      </w:pPr>
    </w:p>
    <w:p w:rsidR="00A6547F" w:rsidRPr="00A6547F" w:rsidRDefault="00A6547F" w:rsidP="00A6547F">
      <w:pPr>
        <w:widowControl/>
        <w:suppressAutoHyphens w:val="0"/>
        <w:adjustRightInd/>
        <w:spacing w:line="240" w:lineRule="auto"/>
        <w:jc w:val="left"/>
        <w:textAlignment w:val="auto"/>
        <w:rPr>
          <w:i/>
          <w:lang w:eastAsia="sk-SK"/>
        </w:rPr>
      </w:pPr>
    </w:p>
    <w:p w:rsidR="00A6547F" w:rsidRPr="00A6547F" w:rsidRDefault="00A6547F" w:rsidP="00A6547F">
      <w:pPr>
        <w:widowControl/>
        <w:suppressAutoHyphens w:val="0"/>
        <w:adjustRightInd/>
        <w:spacing w:line="240" w:lineRule="auto"/>
        <w:jc w:val="left"/>
        <w:textAlignment w:val="auto"/>
        <w:rPr>
          <w:b/>
          <w:i/>
          <w:u w:val="single"/>
          <w:lang w:eastAsia="sk-SK"/>
        </w:rPr>
      </w:pPr>
      <w:r w:rsidRPr="00A6547F">
        <w:rPr>
          <w:b/>
          <w:i/>
          <w:u w:val="single"/>
          <w:lang w:eastAsia="sk-SK"/>
        </w:rPr>
        <w:t>Uznesenie po hlasovaní znie:</w:t>
      </w:r>
    </w:p>
    <w:p w:rsidR="00A6547F" w:rsidRPr="00A6547F" w:rsidRDefault="00A6547F" w:rsidP="00A6547F">
      <w:pPr>
        <w:widowControl/>
        <w:suppressAutoHyphens w:val="0"/>
        <w:adjustRightInd/>
        <w:spacing w:line="240" w:lineRule="auto"/>
        <w:jc w:val="left"/>
        <w:textAlignment w:val="auto"/>
        <w:rPr>
          <w:i/>
          <w:lang w:eastAsia="sk-SK"/>
        </w:rPr>
      </w:pPr>
    </w:p>
    <w:p w:rsidR="00A6547F" w:rsidRPr="00A6547F" w:rsidRDefault="00A6547F" w:rsidP="00A6547F">
      <w:pPr>
        <w:widowControl/>
        <w:shd w:val="clear" w:color="auto" w:fill="8DB3E2"/>
        <w:adjustRightInd/>
        <w:spacing w:line="240" w:lineRule="auto"/>
        <w:jc w:val="left"/>
        <w:textAlignment w:val="auto"/>
        <w:rPr>
          <w:i/>
        </w:rPr>
      </w:pPr>
      <w:r w:rsidRPr="00A6547F">
        <w:rPr>
          <w:b/>
          <w:i/>
        </w:rPr>
        <w:t>Uznesenie č. 103/2024</w:t>
      </w:r>
    </w:p>
    <w:p w:rsidR="00A6547F" w:rsidRPr="00A6547F" w:rsidRDefault="00A6547F" w:rsidP="00A6547F">
      <w:pPr>
        <w:widowControl/>
        <w:adjustRightInd/>
        <w:spacing w:line="240" w:lineRule="auto"/>
        <w:jc w:val="left"/>
        <w:textAlignment w:val="auto"/>
        <w:rPr>
          <w:i/>
          <w:u w:val="single"/>
        </w:rPr>
      </w:pPr>
      <w:r w:rsidRPr="00A6547F">
        <w:rPr>
          <w:i/>
        </w:rPr>
        <w:t xml:space="preserve">Obecné zastupiteľstvo v Dolnom Hričove </w:t>
      </w:r>
    </w:p>
    <w:p w:rsidR="00A6547F" w:rsidRPr="00A6547F" w:rsidRDefault="00A6547F" w:rsidP="00A6547F">
      <w:pPr>
        <w:widowControl/>
        <w:adjustRightInd/>
        <w:spacing w:line="240" w:lineRule="auto"/>
        <w:jc w:val="left"/>
        <w:textAlignment w:val="auto"/>
        <w:rPr>
          <w:b/>
          <w:i/>
          <w:u w:val="single"/>
        </w:rPr>
      </w:pPr>
      <w:r w:rsidRPr="00A6547F">
        <w:rPr>
          <w:b/>
          <w:i/>
          <w:u w:val="single"/>
        </w:rPr>
        <w:t>neschvaľuje:</w:t>
      </w:r>
    </w:p>
    <w:p w:rsidR="00A6547F" w:rsidRPr="00A6547F" w:rsidRDefault="00A6547F" w:rsidP="00A6547F">
      <w:pPr>
        <w:widowControl/>
        <w:adjustRightInd/>
        <w:spacing w:line="240" w:lineRule="auto"/>
        <w:textAlignment w:val="auto"/>
        <w:rPr>
          <w:i/>
        </w:rPr>
      </w:pPr>
      <w:r w:rsidRPr="00A6547F">
        <w:rPr>
          <w:i/>
        </w:rPr>
        <w:t>realizáciu doskočiska dlhého 60 metrov v Športovom areáli v Dolnom Hričove.</w:t>
      </w:r>
    </w:p>
    <w:p w:rsidR="00A6547F" w:rsidRPr="00A6547F" w:rsidRDefault="00A6547F" w:rsidP="00A6547F">
      <w:pPr>
        <w:widowControl/>
        <w:suppressAutoHyphens w:val="0"/>
        <w:adjustRightInd/>
        <w:spacing w:line="240" w:lineRule="auto"/>
        <w:jc w:val="left"/>
        <w:textAlignment w:val="auto"/>
        <w:rPr>
          <w:i/>
          <w:lang w:eastAsia="sk-SK"/>
        </w:rPr>
      </w:pPr>
    </w:p>
    <w:p w:rsidR="00A6547F" w:rsidRPr="00A6547F" w:rsidRDefault="00A6547F" w:rsidP="00A6547F">
      <w:pPr>
        <w:widowControl/>
        <w:shd w:val="clear" w:color="auto" w:fill="8DB3E2"/>
        <w:adjustRightInd/>
        <w:spacing w:line="240" w:lineRule="auto"/>
        <w:jc w:val="left"/>
        <w:textAlignment w:val="auto"/>
        <w:rPr>
          <w:i/>
        </w:rPr>
      </w:pPr>
      <w:r w:rsidRPr="00A6547F">
        <w:rPr>
          <w:b/>
          <w:i/>
        </w:rPr>
        <w:t>Uznesenie č. 104/2024</w:t>
      </w:r>
    </w:p>
    <w:p w:rsidR="00A6547F" w:rsidRPr="00A6547F" w:rsidRDefault="00A6547F" w:rsidP="00A6547F">
      <w:pPr>
        <w:widowControl/>
        <w:adjustRightInd/>
        <w:spacing w:line="240" w:lineRule="auto"/>
        <w:jc w:val="left"/>
        <w:textAlignment w:val="auto"/>
        <w:rPr>
          <w:i/>
          <w:u w:val="single"/>
        </w:rPr>
      </w:pPr>
      <w:r w:rsidRPr="00A6547F">
        <w:rPr>
          <w:i/>
        </w:rPr>
        <w:t xml:space="preserve">Obecné zastupiteľstvo v Dolnom Hričove </w:t>
      </w:r>
    </w:p>
    <w:p w:rsidR="00A6547F" w:rsidRPr="00A6547F" w:rsidRDefault="00A6547F" w:rsidP="00A6547F">
      <w:pPr>
        <w:widowControl/>
        <w:adjustRightInd/>
        <w:spacing w:line="240" w:lineRule="auto"/>
        <w:jc w:val="left"/>
        <w:textAlignment w:val="auto"/>
        <w:rPr>
          <w:i/>
          <w:u w:val="single"/>
        </w:rPr>
      </w:pPr>
      <w:r w:rsidRPr="00A6547F">
        <w:rPr>
          <w:i/>
          <w:u w:val="single"/>
        </w:rPr>
        <w:t>schvaľuje:</w:t>
      </w:r>
    </w:p>
    <w:p w:rsidR="00A6547F" w:rsidRPr="00A6547F" w:rsidRDefault="00A6547F" w:rsidP="00A6547F">
      <w:pPr>
        <w:widowControl/>
        <w:adjustRightInd/>
        <w:spacing w:line="240" w:lineRule="auto"/>
        <w:textAlignment w:val="auto"/>
        <w:rPr>
          <w:i/>
        </w:rPr>
      </w:pPr>
      <w:r w:rsidRPr="00A6547F">
        <w:rPr>
          <w:i/>
        </w:rPr>
        <w:t>vytvorenie koncepcie pre revitalizáciu celej plochy Športového areálu v Dolnom Hričove, v ktorej bude zahrnuté aj pumptrackové ihrisko.</w:t>
      </w:r>
    </w:p>
    <w:p w:rsidR="00A6547F" w:rsidRPr="00A6547F" w:rsidRDefault="00A6547F" w:rsidP="00A6547F">
      <w:pPr>
        <w:widowControl/>
        <w:adjustRightInd/>
        <w:spacing w:line="240" w:lineRule="auto"/>
        <w:textAlignment w:val="auto"/>
        <w:rPr>
          <w:i/>
        </w:rPr>
      </w:pPr>
    </w:p>
    <w:p w:rsidR="00A6547F" w:rsidRPr="00A6547F" w:rsidRDefault="00A6547F" w:rsidP="00A6547F">
      <w:pPr>
        <w:widowControl/>
        <w:adjustRightInd/>
        <w:spacing w:line="240" w:lineRule="auto"/>
        <w:jc w:val="left"/>
        <w:textAlignment w:val="auto"/>
        <w:rPr>
          <w:i/>
        </w:rPr>
      </w:pPr>
    </w:p>
    <w:tbl>
      <w:tblPr>
        <w:tblW w:w="9606" w:type="dxa"/>
        <w:tblLook w:val="00A0"/>
      </w:tblPr>
      <w:tblGrid>
        <w:gridCol w:w="3369"/>
        <w:gridCol w:w="6237"/>
      </w:tblGrid>
      <w:tr w:rsidR="00A6547F" w:rsidRPr="00A6547F" w:rsidTr="001D6C19">
        <w:tc>
          <w:tcPr>
            <w:tcW w:w="3369" w:type="dxa"/>
          </w:tcPr>
          <w:p w:rsidR="00A6547F" w:rsidRPr="00A6547F" w:rsidRDefault="00A6547F" w:rsidP="00A6547F">
            <w:pPr>
              <w:widowControl/>
              <w:suppressAutoHyphens w:val="0"/>
              <w:adjustRightInd/>
              <w:spacing w:line="240" w:lineRule="auto"/>
              <w:jc w:val="left"/>
              <w:textAlignment w:val="auto"/>
              <w:rPr>
                <w:i/>
                <w:lang w:eastAsia="sk-SK"/>
              </w:rPr>
            </w:pPr>
            <w:r w:rsidRPr="00A6547F">
              <w:rPr>
                <w:i/>
                <w:lang w:eastAsia="sk-SK"/>
              </w:rPr>
              <w:t>Prítomní poslanci (menovite):</w:t>
            </w:r>
          </w:p>
        </w:tc>
        <w:tc>
          <w:tcPr>
            <w:tcW w:w="6237" w:type="dxa"/>
          </w:tcPr>
          <w:p w:rsidR="00A6547F" w:rsidRPr="00A6547F" w:rsidRDefault="00A6547F" w:rsidP="00A6547F">
            <w:pPr>
              <w:widowControl/>
              <w:suppressAutoHyphens w:val="0"/>
              <w:adjustRightInd/>
              <w:spacing w:line="240" w:lineRule="auto"/>
              <w:jc w:val="left"/>
              <w:textAlignment w:val="auto"/>
              <w:rPr>
                <w:i/>
              </w:rPr>
            </w:pPr>
            <w:r w:rsidRPr="00A6547F">
              <w:rPr>
                <w:i/>
              </w:rPr>
              <w:t xml:space="preserve">7 poslancov – prof. Dr. Martin Decký, </w:t>
            </w:r>
          </w:p>
          <w:p w:rsidR="00A6547F" w:rsidRPr="00A6547F" w:rsidRDefault="00A6547F" w:rsidP="00A6547F">
            <w:pPr>
              <w:widowControl/>
              <w:suppressAutoHyphens w:val="0"/>
              <w:adjustRightInd/>
              <w:spacing w:line="240" w:lineRule="auto"/>
              <w:jc w:val="left"/>
              <w:textAlignment w:val="auto"/>
              <w:rPr>
                <w:i/>
              </w:rPr>
            </w:pPr>
            <w:r w:rsidRPr="00A6547F">
              <w:rPr>
                <w:i/>
              </w:rPr>
              <w:t xml:space="preserve">Mgr. Andrea Dobroňová, Ján Hrazdíra, Ján Hrobárik, </w:t>
            </w:r>
          </w:p>
          <w:p w:rsidR="00A6547F" w:rsidRPr="00A6547F" w:rsidRDefault="00A6547F" w:rsidP="00A6547F">
            <w:pPr>
              <w:widowControl/>
              <w:suppressAutoHyphens w:val="0"/>
              <w:adjustRightInd/>
              <w:spacing w:line="240" w:lineRule="auto"/>
              <w:jc w:val="left"/>
              <w:textAlignment w:val="auto"/>
              <w:rPr>
                <w:i/>
              </w:rPr>
            </w:pPr>
            <w:r w:rsidRPr="00A6547F">
              <w:rPr>
                <w:i/>
              </w:rPr>
              <w:t xml:space="preserve">Mgr. Ľubomír Klimo, Bibiána Odváhová, </w:t>
            </w:r>
          </w:p>
          <w:p w:rsidR="00A6547F" w:rsidRPr="00A6547F" w:rsidRDefault="00A6547F" w:rsidP="00A6547F">
            <w:pPr>
              <w:widowControl/>
              <w:suppressAutoHyphens w:val="0"/>
              <w:adjustRightInd/>
              <w:spacing w:line="240" w:lineRule="auto"/>
              <w:jc w:val="left"/>
              <w:textAlignment w:val="auto"/>
              <w:rPr>
                <w:i/>
              </w:rPr>
            </w:pPr>
            <w:r w:rsidRPr="00A6547F">
              <w:rPr>
                <w:i/>
              </w:rPr>
              <w:t>Marta Rašovcová, Marián Žoldák</w:t>
            </w:r>
          </w:p>
        </w:tc>
      </w:tr>
      <w:tr w:rsidR="00A6547F" w:rsidRPr="00A6547F" w:rsidTr="001D6C19">
        <w:tc>
          <w:tcPr>
            <w:tcW w:w="3369" w:type="dxa"/>
          </w:tcPr>
          <w:p w:rsidR="00A6547F" w:rsidRPr="00A6547F" w:rsidRDefault="00A6547F" w:rsidP="00A6547F">
            <w:pPr>
              <w:widowControl/>
              <w:suppressAutoHyphens w:val="0"/>
              <w:adjustRightInd/>
              <w:spacing w:line="240" w:lineRule="auto"/>
              <w:jc w:val="left"/>
              <w:textAlignment w:val="auto"/>
              <w:rPr>
                <w:i/>
                <w:lang w:eastAsia="sk-SK"/>
              </w:rPr>
            </w:pPr>
            <w:r w:rsidRPr="00A6547F">
              <w:rPr>
                <w:i/>
                <w:lang w:eastAsia="sk-SK"/>
              </w:rPr>
              <w:t>Neprítomní poslanci (menovite):</w:t>
            </w:r>
          </w:p>
        </w:tc>
        <w:tc>
          <w:tcPr>
            <w:tcW w:w="6237" w:type="dxa"/>
          </w:tcPr>
          <w:p w:rsidR="00A6547F" w:rsidRPr="00A6547F" w:rsidRDefault="00A6547F" w:rsidP="00A6547F">
            <w:pPr>
              <w:widowControl/>
              <w:suppressAutoHyphens w:val="0"/>
              <w:adjustRightInd/>
              <w:spacing w:line="240" w:lineRule="auto"/>
              <w:jc w:val="left"/>
              <w:textAlignment w:val="auto"/>
              <w:rPr>
                <w:i/>
              </w:rPr>
            </w:pPr>
            <w:r w:rsidRPr="00A6547F">
              <w:rPr>
                <w:i/>
              </w:rPr>
              <w:t>2 poslanci – Pavol Ballay, Ján Hrobárik</w:t>
            </w:r>
          </w:p>
        </w:tc>
      </w:tr>
      <w:tr w:rsidR="00A6547F" w:rsidRPr="00A6547F" w:rsidTr="001D6C19">
        <w:tc>
          <w:tcPr>
            <w:tcW w:w="3369" w:type="dxa"/>
          </w:tcPr>
          <w:p w:rsidR="00A6547F" w:rsidRPr="00A6547F" w:rsidRDefault="00A6547F" w:rsidP="00A6547F">
            <w:pPr>
              <w:widowControl/>
              <w:suppressAutoHyphens w:val="0"/>
              <w:adjustRightInd/>
              <w:spacing w:line="240" w:lineRule="auto"/>
              <w:jc w:val="left"/>
              <w:textAlignment w:val="auto"/>
              <w:rPr>
                <w:i/>
                <w:lang w:eastAsia="sk-SK"/>
              </w:rPr>
            </w:pPr>
            <w:r w:rsidRPr="00A6547F">
              <w:rPr>
                <w:i/>
                <w:lang w:eastAsia="sk-SK"/>
              </w:rPr>
              <w:t>Hlasovali za (menovite):</w:t>
            </w:r>
          </w:p>
        </w:tc>
        <w:tc>
          <w:tcPr>
            <w:tcW w:w="6237" w:type="dxa"/>
          </w:tcPr>
          <w:p w:rsidR="00A6547F" w:rsidRPr="00A6547F" w:rsidRDefault="00A6547F" w:rsidP="00A6547F">
            <w:pPr>
              <w:widowControl/>
              <w:suppressAutoHyphens w:val="0"/>
              <w:adjustRightInd/>
              <w:spacing w:line="240" w:lineRule="auto"/>
              <w:jc w:val="left"/>
              <w:textAlignment w:val="auto"/>
              <w:rPr>
                <w:i/>
              </w:rPr>
            </w:pPr>
            <w:r w:rsidRPr="00A6547F">
              <w:rPr>
                <w:i/>
              </w:rPr>
              <w:t xml:space="preserve">7 poslancov – prof. Dr. Martin Decký, </w:t>
            </w:r>
          </w:p>
          <w:p w:rsidR="00A6547F" w:rsidRPr="00A6547F" w:rsidRDefault="00A6547F" w:rsidP="00A6547F">
            <w:pPr>
              <w:widowControl/>
              <w:suppressAutoHyphens w:val="0"/>
              <w:adjustRightInd/>
              <w:spacing w:line="240" w:lineRule="auto"/>
              <w:jc w:val="left"/>
              <w:textAlignment w:val="auto"/>
              <w:rPr>
                <w:i/>
              </w:rPr>
            </w:pPr>
            <w:r w:rsidRPr="00A6547F">
              <w:rPr>
                <w:i/>
              </w:rPr>
              <w:t xml:space="preserve">Mgr. Andrea Dobroňová, Ján Hrazdíra, Mgr. Ľubomír Klimo, Bibiána Odváhová, </w:t>
            </w:r>
          </w:p>
          <w:p w:rsidR="00A6547F" w:rsidRPr="00A6547F" w:rsidRDefault="00A6547F" w:rsidP="00A6547F">
            <w:pPr>
              <w:widowControl/>
              <w:suppressAutoHyphens w:val="0"/>
              <w:adjustRightInd/>
              <w:spacing w:line="240" w:lineRule="auto"/>
              <w:jc w:val="left"/>
              <w:textAlignment w:val="auto"/>
              <w:rPr>
                <w:i/>
                <w:lang w:eastAsia="sk-SK"/>
              </w:rPr>
            </w:pPr>
            <w:r w:rsidRPr="00A6547F">
              <w:rPr>
                <w:i/>
              </w:rPr>
              <w:t>Marta Rašovcová, Marián Žoldák</w:t>
            </w:r>
          </w:p>
        </w:tc>
      </w:tr>
      <w:tr w:rsidR="00A6547F" w:rsidRPr="00A6547F" w:rsidTr="001D6C19">
        <w:tc>
          <w:tcPr>
            <w:tcW w:w="3369" w:type="dxa"/>
          </w:tcPr>
          <w:p w:rsidR="00A6547F" w:rsidRPr="00A6547F" w:rsidRDefault="00A6547F" w:rsidP="00A6547F">
            <w:pPr>
              <w:widowControl/>
              <w:suppressAutoHyphens w:val="0"/>
              <w:adjustRightInd/>
              <w:spacing w:line="240" w:lineRule="auto"/>
              <w:jc w:val="left"/>
              <w:textAlignment w:val="auto"/>
              <w:rPr>
                <w:i/>
                <w:lang w:eastAsia="sk-SK"/>
              </w:rPr>
            </w:pPr>
            <w:r w:rsidRPr="00A6547F">
              <w:rPr>
                <w:i/>
                <w:lang w:eastAsia="sk-SK"/>
              </w:rPr>
              <w:t xml:space="preserve">                proti (menovite):</w:t>
            </w:r>
          </w:p>
        </w:tc>
        <w:tc>
          <w:tcPr>
            <w:tcW w:w="6237" w:type="dxa"/>
          </w:tcPr>
          <w:p w:rsidR="00A6547F" w:rsidRPr="00A6547F" w:rsidRDefault="00A6547F" w:rsidP="00A6547F">
            <w:pPr>
              <w:widowControl/>
              <w:suppressAutoHyphens w:val="0"/>
              <w:adjustRightInd/>
              <w:spacing w:line="240" w:lineRule="auto"/>
              <w:jc w:val="left"/>
              <w:textAlignment w:val="auto"/>
              <w:rPr>
                <w:i/>
                <w:lang w:eastAsia="sk-SK"/>
              </w:rPr>
            </w:pPr>
            <w:r w:rsidRPr="00A6547F">
              <w:rPr>
                <w:i/>
              </w:rPr>
              <w:t>0 poslancov</w:t>
            </w:r>
          </w:p>
        </w:tc>
      </w:tr>
      <w:tr w:rsidR="00A6547F" w:rsidRPr="00A6547F" w:rsidTr="001D6C19">
        <w:tc>
          <w:tcPr>
            <w:tcW w:w="3369" w:type="dxa"/>
          </w:tcPr>
          <w:p w:rsidR="00A6547F" w:rsidRPr="00A6547F" w:rsidRDefault="00A6547F" w:rsidP="00A6547F">
            <w:pPr>
              <w:widowControl/>
              <w:suppressAutoHyphens w:val="0"/>
              <w:adjustRightInd/>
              <w:spacing w:line="240" w:lineRule="auto"/>
              <w:jc w:val="left"/>
              <w:textAlignment w:val="auto"/>
              <w:rPr>
                <w:i/>
                <w:lang w:eastAsia="sk-SK"/>
              </w:rPr>
            </w:pPr>
            <w:r w:rsidRPr="00A6547F">
              <w:rPr>
                <w:i/>
                <w:lang w:eastAsia="sk-SK"/>
              </w:rPr>
              <w:t xml:space="preserve">                zdržali sa (menovite):</w:t>
            </w:r>
          </w:p>
        </w:tc>
        <w:tc>
          <w:tcPr>
            <w:tcW w:w="6237" w:type="dxa"/>
          </w:tcPr>
          <w:p w:rsidR="00A6547F" w:rsidRPr="00A6547F" w:rsidRDefault="00A6547F" w:rsidP="00A6547F">
            <w:pPr>
              <w:widowControl/>
              <w:suppressAutoHyphens w:val="0"/>
              <w:adjustRightInd/>
              <w:spacing w:line="240" w:lineRule="auto"/>
              <w:jc w:val="left"/>
              <w:textAlignment w:val="auto"/>
              <w:rPr>
                <w:i/>
                <w:lang w:eastAsia="sk-SK"/>
              </w:rPr>
            </w:pPr>
            <w:r w:rsidRPr="00A6547F">
              <w:rPr>
                <w:i/>
                <w:lang w:eastAsia="sk-SK"/>
              </w:rPr>
              <w:t>0 poslancov</w:t>
            </w:r>
          </w:p>
        </w:tc>
      </w:tr>
    </w:tbl>
    <w:p w:rsidR="00A6547F" w:rsidRDefault="00A6547F" w:rsidP="00A6547F">
      <w:pPr>
        <w:pStyle w:val="Zkladntext"/>
        <w:spacing w:line="240" w:lineRule="auto"/>
        <w:rPr>
          <w:b/>
          <w:bCs/>
        </w:rPr>
      </w:pPr>
      <w:r>
        <w:rPr>
          <w:b/>
          <w:bCs/>
        </w:rPr>
        <w:t>K bodu 2</w:t>
      </w:r>
      <w:r w:rsidR="004A0E5D">
        <w:rPr>
          <w:b/>
          <w:bCs/>
        </w:rPr>
        <w:t>8</w:t>
      </w:r>
    </w:p>
    <w:p w:rsidR="00A6547F" w:rsidRDefault="00A6547F" w:rsidP="00D23AEB">
      <w:pPr>
        <w:pStyle w:val="Zkladntext"/>
        <w:spacing w:line="240" w:lineRule="auto"/>
        <w:rPr>
          <w:b/>
          <w:u w:val="single"/>
        </w:rPr>
      </w:pPr>
      <w:r w:rsidRPr="00A6547F">
        <w:rPr>
          <w:b/>
          <w:u w:val="single"/>
        </w:rPr>
        <w:t>Cenová ponuka na pumptrack – Intersystem EU s. r. o.</w:t>
      </w:r>
    </w:p>
    <w:p w:rsidR="00A6547F" w:rsidRDefault="00A6547F" w:rsidP="00D23AEB">
      <w:pPr>
        <w:pStyle w:val="Zkladntext"/>
        <w:spacing w:line="240" w:lineRule="auto"/>
        <w:rPr>
          <w:b/>
          <w:u w:val="single"/>
        </w:rPr>
      </w:pPr>
    </w:p>
    <w:p w:rsidR="00A6547F" w:rsidRDefault="00A6547F" w:rsidP="00D23AEB">
      <w:pPr>
        <w:pStyle w:val="Zkladntext"/>
        <w:spacing w:line="240" w:lineRule="auto"/>
      </w:pPr>
      <w:r>
        <w:t>Cenová ponuka na pumptrack bola predložená v materiáli poslancom obecného zastupiteľstva.</w:t>
      </w:r>
    </w:p>
    <w:p w:rsidR="00A6547F" w:rsidRDefault="00A6547F" w:rsidP="00D23AEB">
      <w:pPr>
        <w:pStyle w:val="Zkladntext"/>
        <w:spacing w:line="240" w:lineRule="auto"/>
      </w:pPr>
      <w:r>
        <w:t>Keďže v predchádzajúcom bode bolo schválené vyhotovenie koncepcie pre celý športový areál, poslanci obecného zastupiteľstva pristúpili k hlasovaniu.</w:t>
      </w:r>
    </w:p>
    <w:p w:rsidR="00A6547F" w:rsidRDefault="00A6547F" w:rsidP="00D23AEB">
      <w:pPr>
        <w:pStyle w:val="Zkladntext"/>
        <w:spacing w:line="240" w:lineRule="auto"/>
      </w:pPr>
    </w:p>
    <w:p w:rsidR="00A6547F" w:rsidRPr="00A6547F" w:rsidRDefault="00A6547F" w:rsidP="00A6547F">
      <w:pPr>
        <w:widowControl/>
        <w:shd w:val="clear" w:color="auto" w:fill="8DB3E2"/>
        <w:adjustRightInd/>
        <w:spacing w:line="240" w:lineRule="auto"/>
        <w:jc w:val="left"/>
        <w:textAlignment w:val="auto"/>
        <w:rPr>
          <w:i/>
        </w:rPr>
      </w:pPr>
      <w:r w:rsidRPr="00A6547F">
        <w:rPr>
          <w:b/>
          <w:i/>
        </w:rPr>
        <w:t>Uznesenie č. 105/2024</w:t>
      </w:r>
    </w:p>
    <w:p w:rsidR="00A6547F" w:rsidRPr="00A6547F" w:rsidRDefault="00A6547F" w:rsidP="00A6547F">
      <w:pPr>
        <w:widowControl/>
        <w:adjustRightInd/>
        <w:spacing w:line="240" w:lineRule="auto"/>
        <w:jc w:val="left"/>
        <w:textAlignment w:val="auto"/>
        <w:rPr>
          <w:i/>
          <w:u w:val="single"/>
        </w:rPr>
      </w:pPr>
      <w:r w:rsidRPr="00A6547F">
        <w:rPr>
          <w:i/>
        </w:rPr>
        <w:t xml:space="preserve">Obecné zastupiteľstvo v Dolnom Hričove </w:t>
      </w:r>
    </w:p>
    <w:p w:rsidR="00A6547F" w:rsidRPr="00A6547F" w:rsidRDefault="00A6547F" w:rsidP="00A6547F">
      <w:pPr>
        <w:widowControl/>
        <w:adjustRightInd/>
        <w:spacing w:line="240" w:lineRule="auto"/>
        <w:jc w:val="left"/>
        <w:textAlignment w:val="auto"/>
        <w:rPr>
          <w:i/>
          <w:u w:val="single"/>
        </w:rPr>
      </w:pPr>
      <w:r w:rsidRPr="00A6547F">
        <w:rPr>
          <w:i/>
          <w:u w:val="single"/>
        </w:rPr>
        <w:t>berie na vedomie:</w:t>
      </w:r>
    </w:p>
    <w:p w:rsidR="00A6547F" w:rsidRPr="00A6547F" w:rsidRDefault="00A6547F" w:rsidP="00A6547F">
      <w:pPr>
        <w:widowControl/>
        <w:adjustRightInd/>
        <w:spacing w:line="240" w:lineRule="auto"/>
        <w:textAlignment w:val="auto"/>
        <w:rPr>
          <w:i/>
        </w:rPr>
      </w:pPr>
      <w:r w:rsidRPr="00A6547F">
        <w:rPr>
          <w:i/>
        </w:rPr>
        <w:t xml:space="preserve">realizáciu ihriska „pumptrack“ a navrhuje, aby „pumptrack“ bol zahrnutý v koncepcii pre revitalizáciu celej plochy Športového areálu v Dolnom Hričove. </w:t>
      </w:r>
    </w:p>
    <w:p w:rsidR="00A6547F" w:rsidRPr="00A6547F" w:rsidRDefault="00A6547F" w:rsidP="00A6547F">
      <w:pPr>
        <w:widowControl/>
        <w:adjustRightInd/>
        <w:spacing w:line="240" w:lineRule="auto"/>
        <w:jc w:val="left"/>
        <w:textAlignment w:val="auto"/>
        <w:rPr>
          <w:i/>
        </w:rPr>
      </w:pPr>
    </w:p>
    <w:tbl>
      <w:tblPr>
        <w:tblW w:w="9606" w:type="dxa"/>
        <w:tblLook w:val="00A0"/>
      </w:tblPr>
      <w:tblGrid>
        <w:gridCol w:w="3369"/>
        <w:gridCol w:w="6237"/>
      </w:tblGrid>
      <w:tr w:rsidR="00A6547F" w:rsidRPr="00A6547F" w:rsidTr="001D6C19">
        <w:tc>
          <w:tcPr>
            <w:tcW w:w="3369" w:type="dxa"/>
          </w:tcPr>
          <w:p w:rsidR="00A6547F" w:rsidRPr="00A6547F" w:rsidRDefault="00A6547F" w:rsidP="00A6547F">
            <w:pPr>
              <w:widowControl/>
              <w:suppressAutoHyphens w:val="0"/>
              <w:adjustRightInd/>
              <w:spacing w:line="240" w:lineRule="auto"/>
              <w:jc w:val="left"/>
              <w:textAlignment w:val="auto"/>
              <w:rPr>
                <w:i/>
                <w:lang w:eastAsia="sk-SK"/>
              </w:rPr>
            </w:pPr>
            <w:r w:rsidRPr="00A6547F">
              <w:rPr>
                <w:i/>
                <w:lang w:eastAsia="sk-SK"/>
              </w:rPr>
              <w:t>Prítomní poslanci (menovite):</w:t>
            </w:r>
          </w:p>
        </w:tc>
        <w:tc>
          <w:tcPr>
            <w:tcW w:w="6237" w:type="dxa"/>
          </w:tcPr>
          <w:p w:rsidR="00A6547F" w:rsidRPr="00A6547F" w:rsidRDefault="00A6547F" w:rsidP="00A6547F">
            <w:pPr>
              <w:widowControl/>
              <w:suppressAutoHyphens w:val="0"/>
              <w:adjustRightInd/>
              <w:spacing w:line="240" w:lineRule="auto"/>
              <w:jc w:val="left"/>
              <w:textAlignment w:val="auto"/>
              <w:rPr>
                <w:i/>
              </w:rPr>
            </w:pPr>
            <w:r w:rsidRPr="00A6547F">
              <w:rPr>
                <w:i/>
              </w:rPr>
              <w:t xml:space="preserve">7 poslancov – prof. Dr. Martin Decký, </w:t>
            </w:r>
          </w:p>
          <w:p w:rsidR="00A6547F" w:rsidRPr="00A6547F" w:rsidRDefault="00A6547F" w:rsidP="00A6547F">
            <w:pPr>
              <w:widowControl/>
              <w:suppressAutoHyphens w:val="0"/>
              <w:adjustRightInd/>
              <w:spacing w:line="240" w:lineRule="auto"/>
              <w:jc w:val="left"/>
              <w:textAlignment w:val="auto"/>
              <w:rPr>
                <w:i/>
              </w:rPr>
            </w:pPr>
            <w:r w:rsidRPr="00A6547F">
              <w:rPr>
                <w:i/>
              </w:rPr>
              <w:t xml:space="preserve">Mgr. Andrea Dobroňová, Ján Hrazdíra, Ján Hrobárik, </w:t>
            </w:r>
          </w:p>
          <w:p w:rsidR="00A6547F" w:rsidRPr="00A6547F" w:rsidRDefault="00A6547F" w:rsidP="00A6547F">
            <w:pPr>
              <w:widowControl/>
              <w:suppressAutoHyphens w:val="0"/>
              <w:adjustRightInd/>
              <w:spacing w:line="240" w:lineRule="auto"/>
              <w:jc w:val="left"/>
              <w:textAlignment w:val="auto"/>
              <w:rPr>
                <w:i/>
              </w:rPr>
            </w:pPr>
            <w:r w:rsidRPr="00A6547F">
              <w:rPr>
                <w:i/>
              </w:rPr>
              <w:t xml:space="preserve">Mgr. Ľubomír Klimo, Bibiána Odváhová, </w:t>
            </w:r>
          </w:p>
          <w:p w:rsidR="00A6547F" w:rsidRPr="00A6547F" w:rsidRDefault="00A6547F" w:rsidP="00A6547F">
            <w:pPr>
              <w:widowControl/>
              <w:suppressAutoHyphens w:val="0"/>
              <w:adjustRightInd/>
              <w:spacing w:line="240" w:lineRule="auto"/>
              <w:jc w:val="left"/>
              <w:textAlignment w:val="auto"/>
              <w:rPr>
                <w:i/>
              </w:rPr>
            </w:pPr>
            <w:r w:rsidRPr="00A6547F">
              <w:rPr>
                <w:i/>
              </w:rPr>
              <w:t>Marta Rašovcová, Marián Žoldák</w:t>
            </w:r>
          </w:p>
        </w:tc>
      </w:tr>
      <w:tr w:rsidR="00A6547F" w:rsidRPr="00A6547F" w:rsidTr="001D6C19">
        <w:tc>
          <w:tcPr>
            <w:tcW w:w="3369" w:type="dxa"/>
          </w:tcPr>
          <w:p w:rsidR="00A6547F" w:rsidRPr="00A6547F" w:rsidRDefault="00A6547F" w:rsidP="00A6547F">
            <w:pPr>
              <w:widowControl/>
              <w:suppressAutoHyphens w:val="0"/>
              <w:adjustRightInd/>
              <w:spacing w:line="240" w:lineRule="auto"/>
              <w:jc w:val="left"/>
              <w:textAlignment w:val="auto"/>
              <w:rPr>
                <w:i/>
                <w:lang w:eastAsia="sk-SK"/>
              </w:rPr>
            </w:pPr>
            <w:r w:rsidRPr="00A6547F">
              <w:rPr>
                <w:i/>
                <w:lang w:eastAsia="sk-SK"/>
              </w:rPr>
              <w:t>Neprítomní poslanci (menovite):</w:t>
            </w:r>
          </w:p>
        </w:tc>
        <w:tc>
          <w:tcPr>
            <w:tcW w:w="6237" w:type="dxa"/>
          </w:tcPr>
          <w:p w:rsidR="00A6547F" w:rsidRPr="00A6547F" w:rsidRDefault="00A6547F" w:rsidP="00A6547F">
            <w:pPr>
              <w:widowControl/>
              <w:suppressAutoHyphens w:val="0"/>
              <w:adjustRightInd/>
              <w:spacing w:line="240" w:lineRule="auto"/>
              <w:jc w:val="left"/>
              <w:textAlignment w:val="auto"/>
              <w:rPr>
                <w:i/>
              </w:rPr>
            </w:pPr>
            <w:r w:rsidRPr="00A6547F">
              <w:rPr>
                <w:i/>
              </w:rPr>
              <w:t>2 poslanci – Pavol Ballay, Ján Hrobárik</w:t>
            </w:r>
          </w:p>
        </w:tc>
      </w:tr>
      <w:tr w:rsidR="00A6547F" w:rsidRPr="00A6547F" w:rsidTr="001D6C19">
        <w:tc>
          <w:tcPr>
            <w:tcW w:w="3369" w:type="dxa"/>
          </w:tcPr>
          <w:p w:rsidR="00A6547F" w:rsidRPr="00A6547F" w:rsidRDefault="00A6547F" w:rsidP="00A6547F">
            <w:pPr>
              <w:widowControl/>
              <w:suppressAutoHyphens w:val="0"/>
              <w:adjustRightInd/>
              <w:spacing w:line="240" w:lineRule="auto"/>
              <w:jc w:val="left"/>
              <w:textAlignment w:val="auto"/>
              <w:rPr>
                <w:i/>
                <w:lang w:eastAsia="sk-SK"/>
              </w:rPr>
            </w:pPr>
            <w:r w:rsidRPr="00A6547F">
              <w:rPr>
                <w:i/>
                <w:lang w:eastAsia="sk-SK"/>
              </w:rPr>
              <w:t>Hlasovali za (menovite):</w:t>
            </w:r>
          </w:p>
        </w:tc>
        <w:tc>
          <w:tcPr>
            <w:tcW w:w="6237" w:type="dxa"/>
          </w:tcPr>
          <w:p w:rsidR="00A6547F" w:rsidRPr="00A6547F" w:rsidRDefault="00A6547F" w:rsidP="00A6547F">
            <w:pPr>
              <w:widowControl/>
              <w:suppressAutoHyphens w:val="0"/>
              <w:adjustRightInd/>
              <w:spacing w:line="240" w:lineRule="auto"/>
              <w:jc w:val="left"/>
              <w:textAlignment w:val="auto"/>
              <w:rPr>
                <w:i/>
              </w:rPr>
            </w:pPr>
            <w:r w:rsidRPr="00A6547F">
              <w:rPr>
                <w:i/>
              </w:rPr>
              <w:t xml:space="preserve">7 poslancov – prof. Dr. Martin Decký, </w:t>
            </w:r>
          </w:p>
          <w:p w:rsidR="00A6547F" w:rsidRPr="00A6547F" w:rsidRDefault="00A6547F" w:rsidP="00A6547F">
            <w:pPr>
              <w:widowControl/>
              <w:suppressAutoHyphens w:val="0"/>
              <w:adjustRightInd/>
              <w:spacing w:line="240" w:lineRule="auto"/>
              <w:jc w:val="left"/>
              <w:textAlignment w:val="auto"/>
              <w:rPr>
                <w:i/>
              </w:rPr>
            </w:pPr>
            <w:r w:rsidRPr="00A6547F">
              <w:rPr>
                <w:i/>
              </w:rPr>
              <w:t xml:space="preserve">Mgr. Andrea Dobroňová, Ján Hrazdíra, Mgr. Ľubomír Klimo, Bibiána Odváhová, </w:t>
            </w:r>
          </w:p>
          <w:p w:rsidR="00A6547F" w:rsidRPr="00A6547F" w:rsidRDefault="00A6547F" w:rsidP="00A6547F">
            <w:pPr>
              <w:widowControl/>
              <w:suppressAutoHyphens w:val="0"/>
              <w:adjustRightInd/>
              <w:spacing w:line="240" w:lineRule="auto"/>
              <w:jc w:val="left"/>
              <w:textAlignment w:val="auto"/>
              <w:rPr>
                <w:i/>
                <w:lang w:eastAsia="sk-SK"/>
              </w:rPr>
            </w:pPr>
            <w:r w:rsidRPr="00A6547F">
              <w:rPr>
                <w:i/>
              </w:rPr>
              <w:t>Marta Rašovcová, Marián Žoldák</w:t>
            </w:r>
          </w:p>
        </w:tc>
      </w:tr>
      <w:tr w:rsidR="00A6547F" w:rsidRPr="00A6547F" w:rsidTr="001D6C19">
        <w:tc>
          <w:tcPr>
            <w:tcW w:w="3369" w:type="dxa"/>
          </w:tcPr>
          <w:p w:rsidR="00A6547F" w:rsidRPr="00A6547F" w:rsidRDefault="00A6547F" w:rsidP="00A6547F">
            <w:pPr>
              <w:widowControl/>
              <w:suppressAutoHyphens w:val="0"/>
              <w:adjustRightInd/>
              <w:spacing w:line="240" w:lineRule="auto"/>
              <w:jc w:val="left"/>
              <w:textAlignment w:val="auto"/>
              <w:rPr>
                <w:i/>
                <w:lang w:eastAsia="sk-SK"/>
              </w:rPr>
            </w:pPr>
            <w:r w:rsidRPr="00A6547F">
              <w:rPr>
                <w:i/>
                <w:lang w:eastAsia="sk-SK"/>
              </w:rPr>
              <w:lastRenderedPageBreak/>
              <w:t xml:space="preserve">                proti (menovite):</w:t>
            </w:r>
          </w:p>
        </w:tc>
        <w:tc>
          <w:tcPr>
            <w:tcW w:w="6237" w:type="dxa"/>
          </w:tcPr>
          <w:p w:rsidR="00A6547F" w:rsidRPr="00A6547F" w:rsidRDefault="00A6547F" w:rsidP="00A6547F">
            <w:pPr>
              <w:widowControl/>
              <w:suppressAutoHyphens w:val="0"/>
              <w:adjustRightInd/>
              <w:spacing w:line="240" w:lineRule="auto"/>
              <w:jc w:val="left"/>
              <w:textAlignment w:val="auto"/>
              <w:rPr>
                <w:i/>
                <w:lang w:eastAsia="sk-SK"/>
              </w:rPr>
            </w:pPr>
            <w:r w:rsidRPr="00A6547F">
              <w:rPr>
                <w:i/>
              </w:rPr>
              <w:t>0 poslancov</w:t>
            </w:r>
          </w:p>
        </w:tc>
      </w:tr>
      <w:tr w:rsidR="00A6547F" w:rsidRPr="00A6547F" w:rsidTr="001D6C19">
        <w:tc>
          <w:tcPr>
            <w:tcW w:w="3369" w:type="dxa"/>
          </w:tcPr>
          <w:p w:rsidR="00A6547F" w:rsidRPr="00A6547F" w:rsidRDefault="00A6547F" w:rsidP="00A6547F">
            <w:pPr>
              <w:widowControl/>
              <w:suppressAutoHyphens w:val="0"/>
              <w:adjustRightInd/>
              <w:spacing w:line="240" w:lineRule="auto"/>
              <w:jc w:val="left"/>
              <w:textAlignment w:val="auto"/>
              <w:rPr>
                <w:i/>
                <w:lang w:eastAsia="sk-SK"/>
              </w:rPr>
            </w:pPr>
            <w:r w:rsidRPr="00A6547F">
              <w:rPr>
                <w:i/>
                <w:lang w:eastAsia="sk-SK"/>
              </w:rPr>
              <w:t xml:space="preserve">                zdržali sa (menovite):</w:t>
            </w:r>
          </w:p>
        </w:tc>
        <w:tc>
          <w:tcPr>
            <w:tcW w:w="6237" w:type="dxa"/>
          </w:tcPr>
          <w:p w:rsidR="00A6547F" w:rsidRPr="00A6547F" w:rsidRDefault="00A6547F" w:rsidP="00A6547F">
            <w:pPr>
              <w:widowControl/>
              <w:suppressAutoHyphens w:val="0"/>
              <w:adjustRightInd/>
              <w:spacing w:line="240" w:lineRule="auto"/>
              <w:jc w:val="left"/>
              <w:textAlignment w:val="auto"/>
              <w:rPr>
                <w:i/>
                <w:lang w:eastAsia="sk-SK"/>
              </w:rPr>
            </w:pPr>
            <w:r w:rsidRPr="00A6547F">
              <w:rPr>
                <w:i/>
                <w:lang w:eastAsia="sk-SK"/>
              </w:rPr>
              <w:t>0 poslancov</w:t>
            </w:r>
          </w:p>
        </w:tc>
      </w:tr>
    </w:tbl>
    <w:p w:rsidR="00A6547F" w:rsidRDefault="00A6547F" w:rsidP="00A6547F">
      <w:pPr>
        <w:pStyle w:val="Zkladntext"/>
        <w:spacing w:line="240" w:lineRule="auto"/>
        <w:rPr>
          <w:b/>
          <w:bCs/>
        </w:rPr>
      </w:pPr>
    </w:p>
    <w:p w:rsidR="00A6547F" w:rsidRDefault="00A6547F" w:rsidP="00A6547F">
      <w:pPr>
        <w:pStyle w:val="Zkladntext"/>
        <w:spacing w:line="240" w:lineRule="auto"/>
        <w:rPr>
          <w:b/>
          <w:bCs/>
        </w:rPr>
      </w:pPr>
      <w:r>
        <w:rPr>
          <w:b/>
          <w:bCs/>
        </w:rPr>
        <w:t>K bodu 2</w:t>
      </w:r>
      <w:r w:rsidR="004A0E5D">
        <w:rPr>
          <w:b/>
          <w:bCs/>
        </w:rPr>
        <w:t>9</w:t>
      </w:r>
    </w:p>
    <w:p w:rsidR="00A6547F" w:rsidRDefault="00A6547F" w:rsidP="00A6547F">
      <w:pPr>
        <w:pStyle w:val="Zkladntext"/>
        <w:spacing w:line="240" w:lineRule="auto"/>
        <w:rPr>
          <w:b/>
          <w:u w:val="single"/>
        </w:rPr>
      </w:pPr>
      <w:r>
        <w:rPr>
          <w:b/>
          <w:u w:val="single"/>
        </w:rPr>
        <w:t>Informácie starostu obce</w:t>
      </w:r>
    </w:p>
    <w:p w:rsidR="00A6547F" w:rsidRDefault="00A6547F" w:rsidP="00A6547F">
      <w:pPr>
        <w:pStyle w:val="Zkladntext"/>
        <w:spacing w:line="240" w:lineRule="auto"/>
        <w:rPr>
          <w:b/>
          <w:u w:val="single"/>
        </w:rPr>
      </w:pPr>
    </w:p>
    <w:p w:rsidR="00A6547F" w:rsidRDefault="00A6547F" w:rsidP="00D23AEB">
      <w:pPr>
        <w:pStyle w:val="Zkladntext"/>
        <w:spacing w:line="240" w:lineRule="auto"/>
        <w:rPr>
          <w:bCs/>
        </w:rPr>
      </w:pPr>
      <w:r>
        <w:rPr>
          <w:bCs/>
        </w:rPr>
        <w:t>Ing. Peter Zelník, starosta obce, informoval:</w:t>
      </w:r>
    </w:p>
    <w:p w:rsidR="00A6547F" w:rsidRDefault="008D4C8D" w:rsidP="00A6547F">
      <w:pPr>
        <w:pStyle w:val="Zkladntext"/>
        <w:numPr>
          <w:ilvl w:val="0"/>
          <w:numId w:val="46"/>
        </w:numPr>
        <w:spacing w:line="240" w:lineRule="auto"/>
        <w:rPr>
          <w:bCs/>
        </w:rPr>
      </w:pPr>
      <w:r>
        <w:rPr>
          <w:bCs/>
        </w:rPr>
        <w:t>ZŠ s MŠ P. V. Rovnianka – Rozšírenie kapacity materskej školy už prebieha.</w:t>
      </w:r>
    </w:p>
    <w:p w:rsidR="008D4C8D" w:rsidRDefault="008D4C8D" w:rsidP="00A6547F">
      <w:pPr>
        <w:pStyle w:val="Zkladntext"/>
        <w:numPr>
          <w:ilvl w:val="0"/>
          <w:numId w:val="46"/>
        </w:numPr>
        <w:spacing w:line="240" w:lineRule="auto"/>
        <w:rPr>
          <w:bCs/>
        </w:rPr>
      </w:pPr>
      <w:r>
        <w:rPr>
          <w:bCs/>
        </w:rPr>
        <w:t>Výkaz o komunálnom odpade v obci Dolný Hričov.</w:t>
      </w:r>
    </w:p>
    <w:p w:rsidR="008D4C8D" w:rsidRDefault="008D4C8D" w:rsidP="008D4C8D">
      <w:pPr>
        <w:pStyle w:val="Zkladntext"/>
        <w:numPr>
          <w:ilvl w:val="0"/>
          <w:numId w:val="46"/>
        </w:numPr>
        <w:spacing w:line="240" w:lineRule="auto"/>
        <w:rPr>
          <w:bCs/>
        </w:rPr>
      </w:pPr>
      <w:r>
        <w:rPr>
          <w:bCs/>
        </w:rPr>
        <w:t>Zmluva o spolupráci pri užívaní futbalových areálov:</w:t>
      </w:r>
    </w:p>
    <w:p w:rsidR="008D4C8D" w:rsidRDefault="008D4C8D" w:rsidP="008D4C8D">
      <w:pPr>
        <w:pStyle w:val="Zkladntext"/>
        <w:numPr>
          <w:ilvl w:val="1"/>
          <w:numId w:val="46"/>
        </w:numPr>
        <w:spacing w:line="240" w:lineRule="auto"/>
        <w:rPr>
          <w:bCs/>
        </w:rPr>
      </w:pPr>
      <w:r>
        <w:rPr>
          <w:bCs/>
        </w:rPr>
        <w:t> poslancom obecného zastupiteľstva bol predložený návrh zmluvy o spolupráci pri užívaní futbalových areálov medzi MŠK Žilina, a. s. a Športovým klubom Dolný Hričov. Po úprave niektorých detailov zmluvy, poslanci pristúpili k hlasovaniu.</w:t>
      </w:r>
    </w:p>
    <w:p w:rsidR="008D4C8D" w:rsidRDefault="008D4C8D" w:rsidP="008D4C8D">
      <w:pPr>
        <w:pStyle w:val="Zkladntext"/>
        <w:spacing w:line="240" w:lineRule="auto"/>
        <w:rPr>
          <w:bCs/>
        </w:rPr>
      </w:pPr>
    </w:p>
    <w:p w:rsidR="008D4C8D" w:rsidRPr="008D4C8D" w:rsidRDefault="008D4C8D" w:rsidP="008D4C8D">
      <w:pPr>
        <w:widowControl/>
        <w:suppressAutoHyphens w:val="0"/>
        <w:adjustRightInd/>
        <w:spacing w:line="240" w:lineRule="auto"/>
        <w:jc w:val="left"/>
        <w:textAlignment w:val="auto"/>
        <w:rPr>
          <w:i/>
          <w:lang w:eastAsia="sk-SK"/>
        </w:rPr>
      </w:pPr>
    </w:p>
    <w:p w:rsidR="008D4C8D" w:rsidRPr="008D4C8D" w:rsidRDefault="008D4C8D" w:rsidP="008D4C8D">
      <w:pPr>
        <w:widowControl/>
        <w:shd w:val="clear" w:color="auto" w:fill="8DB3E2"/>
        <w:adjustRightInd/>
        <w:spacing w:line="240" w:lineRule="auto"/>
        <w:jc w:val="left"/>
        <w:textAlignment w:val="auto"/>
        <w:rPr>
          <w:i/>
        </w:rPr>
      </w:pPr>
      <w:r w:rsidRPr="008D4C8D">
        <w:rPr>
          <w:b/>
          <w:i/>
        </w:rPr>
        <w:t>Uznesenie č. 106/2024</w:t>
      </w:r>
    </w:p>
    <w:p w:rsidR="008D4C8D" w:rsidRPr="008D4C8D" w:rsidRDefault="008D4C8D" w:rsidP="008D4C8D">
      <w:pPr>
        <w:widowControl/>
        <w:adjustRightInd/>
        <w:spacing w:line="240" w:lineRule="auto"/>
        <w:jc w:val="left"/>
        <w:textAlignment w:val="auto"/>
        <w:rPr>
          <w:i/>
          <w:u w:val="single"/>
        </w:rPr>
      </w:pPr>
      <w:r w:rsidRPr="008D4C8D">
        <w:rPr>
          <w:i/>
        </w:rPr>
        <w:t xml:space="preserve">Obecné zastupiteľstvo v Dolnom Hričove </w:t>
      </w:r>
    </w:p>
    <w:p w:rsidR="008D4C8D" w:rsidRPr="008D4C8D" w:rsidRDefault="008D4C8D" w:rsidP="008D4C8D">
      <w:pPr>
        <w:widowControl/>
        <w:adjustRightInd/>
        <w:spacing w:line="240" w:lineRule="auto"/>
        <w:jc w:val="left"/>
        <w:textAlignment w:val="auto"/>
        <w:rPr>
          <w:i/>
          <w:u w:val="single"/>
        </w:rPr>
      </w:pPr>
      <w:r w:rsidRPr="008D4C8D">
        <w:rPr>
          <w:i/>
          <w:u w:val="single"/>
        </w:rPr>
        <w:t>schvaľuje:</w:t>
      </w:r>
    </w:p>
    <w:p w:rsidR="00C11F6A" w:rsidRPr="00C11F6A" w:rsidRDefault="00C11F6A" w:rsidP="00C11F6A">
      <w:pPr>
        <w:widowControl/>
        <w:autoSpaceDN w:val="0"/>
        <w:adjustRightInd/>
        <w:spacing w:line="240" w:lineRule="auto"/>
        <w:textAlignment w:val="auto"/>
        <w:rPr>
          <w:i/>
        </w:rPr>
      </w:pPr>
      <w:r w:rsidRPr="00C11F6A">
        <w:rPr>
          <w:i/>
        </w:rPr>
        <w:t>Zmluvu o spolupráci pri užívaní futbalových areálov uzatvorenú po vzájomnej dohode v zmysle § 51 Občianskeho zákonníka č. 40/1964 Zb. v znení neskorších predpisov medzi MŠK Žilina, a. s.,</w:t>
      </w:r>
      <w:r w:rsidRPr="00C11F6A">
        <w:rPr>
          <w:rFonts w:eastAsia="Calibri"/>
          <w:lang w:eastAsia="en-US"/>
        </w:rPr>
        <w:t xml:space="preserve"> </w:t>
      </w:r>
      <w:r w:rsidRPr="00C11F6A">
        <w:rPr>
          <w:i/>
        </w:rPr>
        <w:t>Športová 9, 010 01 Žilina, IČO 36419320, Obcou Dolný Hričov, Osloboditeľov 131/35, 013 41  Dolný Hričov, IČO 00321257 a Športovým klubom Dolný Hričov, Športová 234/7, 013 41  Dolný Hričov, IČO 00625515.</w:t>
      </w:r>
    </w:p>
    <w:p w:rsidR="008D4C8D" w:rsidRPr="008D4C8D" w:rsidRDefault="008D4C8D" w:rsidP="008D4C8D">
      <w:pPr>
        <w:widowControl/>
        <w:adjustRightInd/>
        <w:spacing w:line="240" w:lineRule="auto"/>
        <w:jc w:val="left"/>
        <w:textAlignment w:val="auto"/>
        <w:rPr>
          <w:i/>
        </w:rPr>
      </w:pPr>
    </w:p>
    <w:tbl>
      <w:tblPr>
        <w:tblW w:w="9606" w:type="dxa"/>
        <w:tblLook w:val="00A0"/>
      </w:tblPr>
      <w:tblGrid>
        <w:gridCol w:w="3369"/>
        <w:gridCol w:w="6237"/>
      </w:tblGrid>
      <w:tr w:rsidR="008D4C8D" w:rsidRPr="008D4C8D" w:rsidTr="001D6C19">
        <w:tc>
          <w:tcPr>
            <w:tcW w:w="3369" w:type="dxa"/>
          </w:tcPr>
          <w:p w:rsidR="008D4C8D" w:rsidRPr="008D4C8D" w:rsidRDefault="008D4C8D" w:rsidP="008D4C8D">
            <w:pPr>
              <w:widowControl/>
              <w:suppressAutoHyphens w:val="0"/>
              <w:adjustRightInd/>
              <w:spacing w:line="240" w:lineRule="auto"/>
              <w:jc w:val="left"/>
              <w:textAlignment w:val="auto"/>
              <w:rPr>
                <w:i/>
                <w:lang w:eastAsia="sk-SK"/>
              </w:rPr>
            </w:pPr>
            <w:r w:rsidRPr="008D4C8D">
              <w:rPr>
                <w:i/>
                <w:lang w:eastAsia="sk-SK"/>
              </w:rPr>
              <w:t>Prítomní poslanci (menovite):</w:t>
            </w:r>
          </w:p>
        </w:tc>
        <w:tc>
          <w:tcPr>
            <w:tcW w:w="6237" w:type="dxa"/>
          </w:tcPr>
          <w:p w:rsidR="008D4C8D" w:rsidRPr="008D4C8D" w:rsidRDefault="008D4C8D" w:rsidP="008D4C8D">
            <w:pPr>
              <w:widowControl/>
              <w:suppressAutoHyphens w:val="0"/>
              <w:adjustRightInd/>
              <w:spacing w:line="240" w:lineRule="auto"/>
              <w:jc w:val="left"/>
              <w:textAlignment w:val="auto"/>
              <w:rPr>
                <w:i/>
              </w:rPr>
            </w:pPr>
            <w:r w:rsidRPr="008D4C8D">
              <w:rPr>
                <w:i/>
              </w:rPr>
              <w:t xml:space="preserve">7 poslancov – prof. Dr. Martin Decký, </w:t>
            </w:r>
          </w:p>
          <w:p w:rsidR="008D4C8D" w:rsidRPr="008D4C8D" w:rsidRDefault="008D4C8D" w:rsidP="008D4C8D">
            <w:pPr>
              <w:widowControl/>
              <w:suppressAutoHyphens w:val="0"/>
              <w:adjustRightInd/>
              <w:spacing w:line="240" w:lineRule="auto"/>
              <w:jc w:val="left"/>
              <w:textAlignment w:val="auto"/>
              <w:rPr>
                <w:i/>
              </w:rPr>
            </w:pPr>
            <w:r w:rsidRPr="008D4C8D">
              <w:rPr>
                <w:i/>
              </w:rPr>
              <w:t xml:space="preserve">Mgr. Andrea Dobroňová, Ján Hrazdíra, Ján Hrobárik, </w:t>
            </w:r>
          </w:p>
          <w:p w:rsidR="008D4C8D" w:rsidRPr="008D4C8D" w:rsidRDefault="008D4C8D" w:rsidP="008D4C8D">
            <w:pPr>
              <w:widowControl/>
              <w:suppressAutoHyphens w:val="0"/>
              <w:adjustRightInd/>
              <w:spacing w:line="240" w:lineRule="auto"/>
              <w:jc w:val="left"/>
              <w:textAlignment w:val="auto"/>
              <w:rPr>
                <w:i/>
              </w:rPr>
            </w:pPr>
            <w:r w:rsidRPr="008D4C8D">
              <w:rPr>
                <w:i/>
              </w:rPr>
              <w:t xml:space="preserve">Mgr. Ľubomír Klimo, Bibiána Odváhová, </w:t>
            </w:r>
          </w:p>
          <w:p w:rsidR="008D4C8D" w:rsidRPr="008D4C8D" w:rsidRDefault="008D4C8D" w:rsidP="008D4C8D">
            <w:pPr>
              <w:widowControl/>
              <w:suppressAutoHyphens w:val="0"/>
              <w:adjustRightInd/>
              <w:spacing w:line="240" w:lineRule="auto"/>
              <w:jc w:val="left"/>
              <w:textAlignment w:val="auto"/>
              <w:rPr>
                <w:i/>
              </w:rPr>
            </w:pPr>
            <w:r w:rsidRPr="008D4C8D">
              <w:rPr>
                <w:i/>
              </w:rPr>
              <w:t>Marta Rašovcová, Marián Žoldák</w:t>
            </w:r>
          </w:p>
        </w:tc>
      </w:tr>
      <w:tr w:rsidR="008D4C8D" w:rsidRPr="008D4C8D" w:rsidTr="001D6C19">
        <w:tc>
          <w:tcPr>
            <w:tcW w:w="3369" w:type="dxa"/>
          </w:tcPr>
          <w:p w:rsidR="008D4C8D" w:rsidRPr="008D4C8D" w:rsidRDefault="008D4C8D" w:rsidP="008D4C8D">
            <w:pPr>
              <w:widowControl/>
              <w:suppressAutoHyphens w:val="0"/>
              <w:adjustRightInd/>
              <w:spacing w:line="240" w:lineRule="auto"/>
              <w:jc w:val="left"/>
              <w:textAlignment w:val="auto"/>
              <w:rPr>
                <w:i/>
                <w:lang w:eastAsia="sk-SK"/>
              </w:rPr>
            </w:pPr>
            <w:r w:rsidRPr="008D4C8D">
              <w:rPr>
                <w:i/>
                <w:lang w:eastAsia="sk-SK"/>
              </w:rPr>
              <w:t>Neprítomní poslanci (menovite):</w:t>
            </w:r>
          </w:p>
        </w:tc>
        <w:tc>
          <w:tcPr>
            <w:tcW w:w="6237" w:type="dxa"/>
          </w:tcPr>
          <w:p w:rsidR="008D4C8D" w:rsidRPr="008D4C8D" w:rsidRDefault="008D4C8D" w:rsidP="008D4C8D">
            <w:pPr>
              <w:widowControl/>
              <w:suppressAutoHyphens w:val="0"/>
              <w:adjustRightInd/>
              <w:spacing w:line="240" w:lineRule="auto"/>
              <w:jc w:val="left"/>
              <w:textAlignment w:val="auto"/>
              <w:rPr>
                <w:i/>
              </w:rPr>
            </w:pPr>
            <w:r w:rsidRPr="008D4C8D">
              <w:rPr>
                <w:i/>
              </w:rPr>
              <w:t>2 poslanci – Pavol Ballay, Ján Hrobárik</w:t>
            </w:r>
          </w:p>
        </w:tc>
      </w:tr>
      <w:tr w:rsidR="008D4C8D" w:rsidRPr="008D4C8D" w:rsidTr="001D6C19">
        <w:tc>
          <w:tcPr>
            <w:tcW w:w="3369" w:type="dxa"/>
          </w:tcPr>
          <w:p w:rsidR="008D4C8D" w:rsidRPr="008D4C8D" w:rsidRDefault="008D4C8D" w:rsidP="008D4C8D">
            <w:pPr>
              <w:widowControl/>
              <w:suppressAutoHyphens w:val="0"/>
              <w:adjustRightInd/>
              <w:spacing w:line="240" w:lineRule="auto"/>
              <w:jc w:val="left"/>
              <w:textAlignment w:val="auto"/>
              <w:rPr>
                <w:i/>
                <w:lang w:eastAsia="sk-SK"/>
              </w:rPr>
            </w:pPr>
            <w:r w:rsidRPr="008D4C8D">
              <w:rPr>
                <w:i/>
                <w:lang w:eastAsia="sk-SK"/>
              </w:rPr>
              <w:t>Hlasovali za (menovite):</w:t>
            </w:r>
          </w:p>
        </w:tc>
        <w:tc>
          <w:tcPr>
            <w:tcW w:w="6237" w:type="dxa"/>
          </w:tcPr>
          <w:p w:rsidR="008D4C8D" w:rsidRPr="008D4C8D" w:rsidRDefault="008D4C8D" w:rsidP="008D4C8D">
            <w:pPr>
              <w:widowControl/>
              <w:suppressAutoHyphens w:val="0"/>
              <w:adjustRightInd/>
              <w:spacing w:line="240" w:lineRule="auto"/>
              <w:jc w:val="left"/>
              <w:textAlignment w:val="auto"/>
              <w:rPr>
                <w:i/>
              </w:rPr>
            </w:pPr>
            <w:r w:rsidRPr="008D4C8D">
              <w:rPr>
                <w:i/>
              </w:rPr>
              <w:t xml:space="preserve">7 poslancov – prof. Dr. Martin Decký, </w:t>
            </w:r>
          </w:p>
          <w:p w:rsidR="008D4C8D" w:rsidRPr="008D4C8D" w:rsidRDefault="008D4C8D" w:rsidP="008D4C8D">
            <w:pPr>
              <w:widowControl/>
              <w:suppressAutoHyphens w:val="0"/>
              <w:adjustRightInd/>
              <w:spacing w:line="240" w:lineRule="auto"/>
              <w:jc w:val="left"/>
              <w:textAlignment w:val="auto"/>
              <w:rPr>
                <w:i/>
              </w:rPr>
            </w:pPr>
            <w:r w:rsidRPr="008D4C8D">
              <w:rPr>
                <w:i/>
              </w:rPr>
              <w:t xml:space="preserve">Mgr. Andrea Dobroňová, Ján Hrazdíra, Mgr. Ľubomír Klimo, Bibiána Odváhová, </w:t>
            </w:r>
          </w:p>
          <w:p w:rsidR="008D4C8D" w:rsidRPr="008D4C8D" w:rsidRDefault="008D4C8D" w:rsidP="008D4C8D">
            <w:pPr>
              <w:widowControl/>
              <w:suppressAutoHyphens w:val="0"/>
              <w:adjustRightInd/>
              <w:spacing w:line="240" w:lineRule="auto"/>
              <w:jc w:val="left"/>
              <w:textAlignment w:val="auto"/>
              <w:rPr>
                <w:i/>
                <w:lang w:eastAsia="sk-SK"/>
              </w:rPr>
            </w:pPr>
            <w:r w:rsidRPr="008D4C8D">
              <w:rPr>
                <w:i/>
              </w:rPr>
              <w:t>Marta Rašovcová, Marián Žoldák</w:t>
            </w:r>
          </w:p>
        </w:tc>
      </w:tr>
      <w:tr w:rsidR="008D4C8D" w:rsidRPr="008D4C8D" w:rsidTr="001D6C19">
        <w:tc>
          <w:tcPr>
            <w:tcW w:w="3369" w:type="dxa"/>
          </w:tcPr>
          <w:p w:rsidR="008D4C8D" w:rsidRPr="008D4C8D" w:rsidRDefault="008D4C8D" w:rsidP="008D4C8D">
            <w:pPr>
              <w:widowControl/>
              <w:suppressAutoHyphens w:val="0"/>
              <w:adjustRightInd/>
              <w:spacing w:line="240" w:lineRule="auto"/>
              <w:jc w:val="left"/>
              <w:textAlignment w:val="auto"/>
              <w:rPr>
                <w:i/>
                <w:lang w:eastAsia="sk-SK"/>
              </w:rPr>
            </w:pPr>
            <w:r w:rsidRPr="008D4C8D">
              <w:rPr>
                <w:i/>
                <w:lang w:eastAsia="sk-SK"/>
              </w:rPr>
              <w:t xml:space="preserve">                proti (menovite):</w:t>
            </w:r>
          </w:p>
        </w:tc>
        <w:tc>
          <w:tcPr>
            <w:tcW w:w="6237" w:type="dxa"/>
          </w:tcPr>
          <w:p w:rsidR="008D4C8D" w:rsidRPr="008D4C8D" w:rsidRDefault="008D4C8D" w:rsidP="008D4C8D">
            <w:pPr>
              <w:widowControl/>
              <w:suppressAutoHyphens w:val="0"/>
              <w:adjustRightInd/>
              <w:spacing w:line="240" w:lineRule="auto"/>
              <w:jc w:val="left"/>
              <w:textAlignment w:val="auto"/>
              <w:rPr>
                <w:i/>
                <w:lang w:eastAsia="sk-SK"/>
              </w:rPr>
            </w:pPr>
            <w:r w:rsidRPr="008D4C8D">
              <w:rPr>
                <w:i/>
              </w:rPr>
              <w:t>0 poslancov</w:t>
            </w:r>
          </w:p>
        </w:tc>
      </w:tr>
      <w:tr w:rsidR="008D4C8D" w:rsidRPr="008D4C8D" w:rsidTr="001D6C19">
        <w:tc>
          <w:tcPr>
            <w:tcW w:w="3369" w:type="dxa"/>
          </w:tcPr>
          <w:p w:rsidR="008D4C8D" w:rsidRPr="008D4C8D" w:rsidRDefault="008D4C8D" w:rsidP="008D4C8D">
            <w:pPr>
              <w:widowControl/>
              <w:suppressAutoHyphens w:val="0"/>
              <w:adjustRightInd/>
              <w:spacing w:line="240" w:lineRule="auto"/>
              <w:jc w:val="left"/>
              <w:textAlignment w:val="auto"/>
              <w:rPr>
                <w:i/>
                <w:lang w:eastAsia="sk-SK"/>
              </w:rPr>
            </w:pPr>
            <w:r w:rsidRPr="008D4C8D">
              <w:rPr>
                <w:i/>
                <w:lang w:eastAsia="sk-SK"/>
              </w:rPr>
              <w:t xml:space="preserve">                zdržali sa (menovite):</w:t>
            </w:r>
          </w:p>
        </w:tc>
        <w:tc>
          <w:tcPr>
            <w:tcW w:w="6237" w:type="dxa"/>
          </w:tcPr>
          <w:p w:rsidR="008D4C8D" w:rsidRPr="008D4C8D" w:rsidRDefault="008D4C8D" w:rsidP="008D4C8D">
            <w:pPr>
              <w:widowControl/>
              <w:suppressAutoHyphens w:val="0"/>
              <w:adjustRightInd/>
              <w:spacing w:line="240" w:lineRule="auto"/>
              <w:jc w:val="left"/>
              <w:textAlignment w:val="auto"/>
              <w:rPr>
                <w:i/>
                <w:lang w:eastAsia="sk-SK"/>
              </w:rPr>
            </w:pPr>
            <w:r w:rsidRPr="008D4C8D">
              <w:rPr>
                <w:i/>
                <w:lang w:eastAsia="sk-SK"/>
              </w:rPr>
              <w:t>0 poslancov</w:t>
            </w:r>
          </w:p>
        </w:tc>
      </w:tr>
    </w:tbl>
    <w:p w:rsidR="008D4C8D" w:rsidRDefault="008D4C8D" w:rsidP="008D4C8D">
      <w:pPr>
        <w:pStyle w:val="Zkladntext"/>
        <w:spacing w:line="240" w:lineRule="auto"/>
        <w:rPr>
          <w:bCs/>
        </w:rPr>
      </w:pPr>
    </w:p>
    <w:p w:rsidR="008D4C8D" w:rsidRDefault="004A0E5D" w:rsidP="008D4C8D">
      <w:pPr>
        <w:pStyle w:val="Zkladntext"/>
        <w:spacing w:line="240" w:lineRule="auto"/>
        <w:rPr>
          <w:b/>
          <w:bCs/>
        </w:rPr>
      </w:pPr>
      <w:r>
        <w:rPr>
          <w:b/>
          <w:bCs/>
        </w:rPr>
        <w:t>K bodu 30</w:t>
      </w:r>
    </w:p>
    <w:p w:rsidR="008D4C8D" w:rsidRPr="008D4C8D" w:rsidRDefault="008D4C8D" w:rsidP="008D4C8D">
      <w:pPr>
        <w:pStyle w:val="Zkladntext"/>
        <w:spacing w:line="240" w:lineRule="auto"/>
        <w:rPr>
          <w:b/>
          <w:bCs/>
          <w:u w:val="single"/>
        </w:rPr>
      </w:pPr>
      <w:r w:rsidRPr="008D4C8D">
        <w:rPr>
          <w:b/>
          <w:u w:val="single"/>
        </w:rPr>
        <w:t>Informácie zástupcu starostu, hlavného kontrolóra, poslancov a predsedov komisií</w:t>
      </w:r>
    </w:p>
    <w:p w:rsidR="00F56506" w:rsidRDefault="00F56506" w:rsidP="00D23AEB">
      <w:pPr>
        <w:pStyle w:val="Zkladntext"/>
        <w:spacing w:line="240" w:lineRule="auto"/>
        <w:rPr>
          <w:bCs/>
        </w:rPr>
      </w:pPr>
    </w:p>
    <w:p w:rsidR="008A00F0" w:rsidRDefault="008D4C8D" w:rsidP="008D4C8D">
      <w:pPr>
        <w:pStyle w:val="Zkladntext"/>
        <w:numPr>
          <w:ilvl w:val="1"/>
          <w:numId w:val="1"/>
        </w:numPr>
        <w:tabs>
          <w:tab w:val="clear" w:pos="576"/>
        </w:tabs>
        <w:spacing w:line="240" w:lineRule="auto"/>
        <w:ind w:left="0" w:hanging="9"/>
        <w:rPr>
          <w:bCs/>
        </w:rPr>
      </w:pPr>
      <w:r>
        <w:rPr>
          <w:bCs/>
        </w:rPr>
        <w:t xml:space="preserve">P. Marián Žoldák sa informoval, či má obec záujem o spoluprácu so spoločnosťou </w:t>
      </w:r>
      <w:r>
        <w:rPr>
          <w:b/>
          <w:bCs/>
        </w:rPr>
        <w:t>Nelson Services</w:t>
      </w:r>
      <w:r w:rsidRPr="008D4C8D">
        <w:rPr>
          <w:b/>
          <w:bCs/>
        </w:rPr>
        <w:t xml:space="preserve"> </w:t>
      </w:r>
      <w:r w:rsidRPr="008D4C8D">
        <w:rPr>
          <w:bCs/>
        </w:rPr>
        <w:t>s. r. o.</w:t>
      </w:r>
      <w:r w:rsidR="008A00F0">
        <w:rPr>
          <w:bCs/>
        </w:rPr>
        <w:t xml:space="preserve">. Komunikuje s p. Ivankom. Je ochotný spolupracovať, ale už obci neponúkne </w:t>
      </w:r>
      <w:r w:rsidR="00D95E22">
        <w:rPr>
          <w:bCs/>
        </w:rPr>
        <w:t>výhody</w:t>
      </w:r>
      <w:r w:rsidR="008A00F0">
        <w:rPr>
          <w:bCs/>
        </w:rPr>
        <w:t xml:space="preserve"> zo svojej strany.</w:t>
      </w:r>
    </w:p>
    <w:p w:rsidR="008A00F0" w:rsidRDefault="008A00F0" w:rsidP="008D4C8D">
      <w:pPr>
        <w:pStyle w:val="Zkladntext"/>
        <w:numPr>
          <w:ilvl w:val="1"/>
          <w:numId w:val="1"/>
        </w:numPr>
        <w:tabs>
          <w:tab w:val="clear" w:pos="576"/>
        </w:tabs>
        <w:spacing w:line="240" w:lineRule="auto"/>
        <w:ind w:left="0" w:hanging="9"/>
        <w:rPr>
          <w:bCs/>
        </w:rPr>
      </w:pPr>
      <w:r>
        <w:rPr>
          <w:bCs/>
        </w:rPr>
        <w:t xml:space="preserve">Mgr. Ľubomír Klimo navrhol, aby obec komunikovala so spoločnosťou </w:t>
      </w:r>
      <w:r w:rsidR="00D95E22">
        <w:rPr>
          <w:bCs/>
        </w:rPr>
        <w:t>Kinet s. r. o. a spýtala sa na výhody, ktoré by vedeli obci ponúknuť, napr. kamerový systém.</w:t>
      </w:r>
    </w:p>
    <w:p w:rsidR="008A00F0" w:rsidRDefault="008A00F0" w:rsidP="008D4C8D">
      <w:pPr>
        <w:pStyle w:val="Zkladntext"/>
        <w:numPr>
          <w:ilvl w:val="1"/>
          <w:numId w:val="1"/>
        </w:numPr>
        <w:tabs>
          <w:tab w:val="clear" w:pos="576"/>
        </w:tabs>
        <w:spacing w:line="240" w:lineRule="auto"/>
        <w:ind w:left="0" w:hanging="9"/>
        <w:rPr>
          <w:bCs/>
        </w:rPr>
      </w:pPr>
      <w:r>
        <w:rPr>
          <w:bCs/>
        </w:rPr>
        <w:t xml:space="preserve">Prof. Dr. Ing. Martin Decký navrhol so spoločnosťou Nelson Services s. r. o. nespolupracovať </w:t>
      </w:r>
    </w:p>
    <w:p w:rsidR="008D4C8D" w:rsidRDefault="008A00F0" w:rsidP="008D4C8D">
      <w:pPr>
        <w:pStyle w:val="Zkladntext"/>
        <w:numPr>
          <w:ilvl w:val="1"/>
          <w:numId w:val="1"/>
        </w:numPr>
        <w:tabs>
          <w:tab w:val="clear" w:pos="576"/>
        </w:tabs>
        <w:spacing w:line="240" w:lineRule="auto"/>
        <w:ind w:left="0" w:hanging="9"/>
        <w:rPr>
          <w:bCs/>
        </w:rPr>
      </w:pPr>
      <w:r>
        <w:rPr>
          <w:bCs/>
        </w:rPr>
        <w:t>P. Bibiána Odváhová sa informovala, či by sa na detské ihrisko pri základnej škole</w:t>
      </w:r>
      <w:r w:rsidR="00D95E22">
        <w:rPr>
          <w:bCs/>
        </w:rPr>
        <w:t xml:space="preserve"> nemohli zakúpiť 2 lavičky, ktoré by sa umiestnili pod stromy do tieňa. Ing. Peter Zelník, starosta obce, reagoval, že lavičky obec zakúpi.</w:t>
      </w:r>
    </w:p>
    <w:p w:rsidR="00D95E22" w:rsidRDefault="00D95E22" w:rsidP="00D95E22">
      <w:pPr>
        <w:pStyle w:val="Zkladntext"/>
        <w:numPr>
          <w:ilvl w:val="1"/>
          <w:numId w:val="1"/>
        </w:numPr>
        <w:tabs>
          <w:tab w:val="clear" w:pos="576"/>
        </w:tabs>
        <w:spacing w:line="240" w:lineRule="auto"/>
        <w:ind w:left="0" w:hanging="9"/>
        <w:rPr>
          <w:bCs/>
        </w:rPr>
      </w:pPr>
      <w:r>
        <w:rPr>
          <w:bCs/>
        </w:rPr>
        <w:t>P. Marta Rašovcová informovala o Dni rodiny v Pekline, ktorý sa uskutoční dňa 23. 06. 2024. Dolnohričovské majstrovstvá vo varení fazuľovice sa budú konať dňa 20. 07. 2024 a Beh SNP s úsmevom a pre radosť sa bude konať dňa 29. 08. 2024.</w:t>
      </w:r>
    </w:p>
    <w:p w:rsidR="00D95E22" w:rsidRDefault="00D95E22" w:rsidP="00D95E22">
      <w:pPr>
        <w:pStyle w:val="Zkladntext"/>
        <w:numPr>
          <w:ilvl w:val="1"/>
          <w:numId w:val="1"/>
        </w:numPr>
        <w:tabs>
          <w:tab w:val="clear" w:pos="576"/>
        </w:tabs>
        <w:spacing w:line="240" w:lineRule="auto"/>
        <w:ind w:left="0" w:hanging="9"/>
        <w:rPr>
          <w:bCs/>
        </w:rPr>
      </w:pPr>
      <w:r>
        <w:rPr>
          <w:bCs/>
        </w:rPr>
        <w:t xml:space="preserve">Mgr. Andrea Dobroňová požiadala o premiestnenie uvítacej tabule v smere ako sa vchádza do obce </w:t>
      </w:r>
      <w:r>
        <w:rPr>
          <w:bCs/>
        </w:rPr>
        <w:lastRenderedPageBreak/>
        <w:t>od Žiliny. Tabuľa zavadzia v rozhľade pri výjazde na hlavnú cestu a dochádza tam ku kolíziám. Ing. Peter Zelník, starosta obce, reagoval, že sa premiestni.</w:t>
      </w:r>
    </w:p>
    <w:p w:rsidR="00D95E22" w:rsidRDefault="00D95E22" w:rsidP="00D95E22">
      <w:pPr>
        <w:pStyle w:val="Zkladntext"/>
        <w:spacing w:line="240" w:lineRule="auto"/>
        <w:rPr>
          <w:b/>
          <w:bCs/>
        </w:rPr>
      </w:pPr>
    </w:p>
    <w:p w:rsidR="00D95E22" w:rsidRDefault="00D95E22" w:rsidP="00D95E22">
      <w:pPr>
        <w:pStyle w:val="Zkladntext"/>
        <w:spacing w:line="240" w:lineRule="auto"/>
        <w:rPr>
          <w:b/>
          <w:bCs/>
        </w:rPr>
      </w:pPr>
      <w:r>
        <w:rPr>
          <w:b/>
          <w:bCs/>
        </w:rPr>
        <w:t xml:space="preserve">K bodu </w:t>
      </w:r>
      <w:r w:rsidR="004A0E5D">
        <w:rPr>
          <w:b/>
          <w:bCs/>
        </w:rPr>
        <w:t>31</w:t>
      </w:r>
    </w:p>
    <w:p w:rsidR="00D95E22" w:rsidRPr="008D4C8D" w:rsidRDefault="00D95E22" w:rsidP="00D95E22">
      <w:pPr>
        <w:pStyle w:val="Zkladntext"/>
        <w:spacing w:line="240" w:lineRule="auto"/>
        <w:rPr>
          <w:b/>
          <w:bCs/>
          <w:u w:val="single"/>
        </w:rPr>
      </w:pPr>
      <w:r>
        <w:rPr>
          <w:b/>
          <w:u w:val="single"/>
        </w:rPr>
        <w:t>Diskusia</w:t>
      </w:r>
    </w:p>
    <w:p w:rsidR="008D4C8D" w:rsidRDefault="008D4C8D" w:rsidP="00D23AEB">
      <w:pPr>
        <w:pStyle w:val="Zkladntext"/>
        <w:spacing w:line="240" w:lineRule="auto"/>
        <w:rPr>
          <w:bCs/>
        </w:rPr>
      </w:pPr>
    </w:p>
    <w:p w:rsidR="00D95E22" w:rsidRDefault="00D95E22" w:rsidP="00D95E22">
      <w:pPr>
        <w:pStyle w:val="Zkladntext"/>
        <w:spacing w:line="240" w:lineRule="auto"/>
        <w:ind w:firstLine="708"/>
        <w:rPr>
          <w:bCs/>
        </w:rPr>
      </w:pPr>
      <w:r>
        <w:rPr>
          <w:bCs/>
        </w:rPr>
        <w:t>Na diskusii už neboli prítomní obyvatelia obce. Poslanci pristúpili k záveru rokovania obecného zastupiteľstva.</w:t>
      </w:r>
    </w:p>
    <w:p w:rsidR="008D4C8D" w:rsidRDefault="008D4C8D" w:rsidP="00D23AEB">
      <w:pPr>
        <w:pStyle w:val="Zkladntext"/>
        <w:spacing w:line="240" w:lineRule="auto"/>
        <w:rPr>
          <w:bCs/>
        </w:rPr>
      </w:pPr>
    </w:p>
    <w:p w:rsidR="00E154A0" w:rsidRPr="00E676B4" w:rsidRDefault="00D95E22" w:rsidP="00E676B4">
      <w:pPr>
        <w:pStyle w:val="Zkladntext"/>
        <w:spacing w:line="240" w:lineRule="auto"/>
        <w:rPr>
          <w:b/>
          <w:bCs/>
        </w:rPr>
      </w:pPr>
      <w:r>
        <w:rPr>
          <w:b/>
          <w:bCs/>
        </w:rPr>
        <w:t xml:space="preserve">K bodu </w:t>
      </w:r>
      <w:r w:rsidR="004A0E5D">
        <w:rPr>
          <w:b/>
          <w:bCs/>
        </w:rPr>
        <w:t>32</w:t>
      </w:r>
    </w:p>
    <w:p w:rsidR="00BA6FEE" w:rsidRPr="0088785A" w:rsidRDefault="009210D0" w:rsidP="00E676B4">
      <w:pPr>
        <w:pStyle w:val="Zkladntext"/>
        <w:spacing w:line="240" w:lineRule="auto"/>
        <w:rPr>
          <w:b/>
          <w:u w:val="single"/>
        </w:rPr>
      </w:pPr>
      <w:r w:rsidRPr="00E676B4">
        <w:rPr>
          <w:b/>
          <w:u w:val="single"/>
        </w:rPr>
        <w:t>Záver</w:t>
      </w:r>
    </w:p>
    <w:p w:rsidR="006265C0" w:rsidRPr="00E676B4" w:rsidRDefault="006265C0" w:rsidP="006265C0">
      <w:pPr>
        <w:pStyle w:val="Zkladntext"/>
        <w:spacing w:line="240" w:lineRule="auto"/>
        <w:ind w:firstLine="708"/>
        <w:rPr>
          <w:bCs/>
        </w:rPr>
      </w:pPr>
      <w:r w:rsidRPr="00E676B4">
        <w:rPr>
          <w:bCs/>
        </w:rPr>
        <w:t xml:space="preserve">Zapisovateľka Ing. Simona Smolková </w:t>
      </w:r>
      <w:r>
        <w:rPr>
          <w:bCs/>
        </w:rPr>
        <w:t>zapísala</w:t>
      </w:r>
      <w:r w:rsidRPr="00E676B4">
        <w:rPr>
          <w:bCs/>
        </w:rPr>
        <w:t xml:space="preserve"> prijaté uznesenia č. </w:t>
      </w:r>
      <w:r w:rsidR="001D6C19">
        <w:rPr>
          <w:bCs/>
        </w:rPr>
        <w:t>58 – 106/2024</w:t>
      </w:r>
      <w:r w:rsidRPr="00E676B4">
        <w:rPr>
          <w:bCs/>
        </w:rPr>
        <w:t xml:space="preserve">  z verejného zasadnutia obecného zastupiteľstva konaného dňa </w:t>
      </w:r>
      <w:r w:rsidR="001D6C19">
        <w:rPr>
          <w:bCs/>
        </w:rPr>
        <w:t>19. júna 2024</w:t>
      </w:r>
      <w:r w:rsidRPr="00E676B4">
        <w:rPr>
          <w:bCs/>
        </w:rPr>
        <w:t>.</w:t>
      </w:r>
    </w:p>
    <w:p w:rsidR="006265C0" w:rsidRPr="00E676B4" w:rsidRDefault="006265C0" w:rsidP="00E676B4">
      <w:pPr>
        <w:pStyle w:val="Zkladntext"/>
        <w:spacing w:line="240" w:lineRule="auto"/>
      </w:pPr>
    </w:p>
    <w:p w:rsidR="009E306E" w:rsidRPr="00E676B4" w:rsidRDefault="009E306E" w:rsidP="00E676B4">
      <w:pPr>
        <w:pStyle w:val="Zkladntext"/>
        <w:spacing w:line="240" w:lineRule="auto"/>
        <w:ind w:firstLine="708"/>
      </w:pPr>
      <w:r w:rsidRPr="00E676B4">
        <w:t>Ing. Peter Zelník, starosta obce, sa na záver rokovania obecného zastupiteľstva poďakoval prítomným za účasť a ukončil zasadnutie obecného zastupiteľstva.</w:t>
      </w:r>
    </w:p>
    <w:p w:rsidR="008B2635" w:rsidRPr="00E676B4" w:rsidRDefault="008B2635" w:rsidP="00E676B4">
      <w:pPr>
        <w:pStyle w:val="Zkladntext"/>
        <w:spacing w:line="240" w:lineRule="auto"/>
      </w:pPr>
    </w:p>
    <w:tbl>
      <w:tblPr>
        <w:tblW w:w="0" w:type="auto"/>
        <w:tblLayout w:type="fixed"/>
        <w:tblLook w:val="0000"/>
      </w:tblPr>
      <w:tblGrid>
        <w:gridCol w:w="1782"/>
        <w:gridCol w:w="3480"/>
        <w:gridCol w:w="2676"/>
        <w:gridCol w:w="1619"/>
      </w:tblGrid>
      <w:tr w:rsidR="00BE73BB" w:rsidRPr="00E676B4" w:rsidTr="00445139">
        <w:trPr>
          <w:trHeight w:val="468"/>
        </w:trPr>
        <w:tc>
          <w:tcPr>
            <w:tcW w:w="1782" w:type="dxa"/>
          </w:tcPr>
          <w:p w:rsidR="00BE73BB" w:rsidRPr="00E676B4" w:rsidRDefault="00BE73BB" w:rsidP="00E676B4">
            <w:pPr>
              <w:snapToGrid w:val="0"/>
              <w:spacing w:line="240" w:lineRule="auto"/>
              <w:rPr>
                <w:b/>
              </w:rPr>
            </w:pPr>
            <w:r w:rsidRPr="00E676B4">
              <w:rPr>
                <w:b/>
              </w:rPr>
              <w:t>Zapisovateľka:</w:t>
            </w:r>
          </w:p>
        </w:tc>
        <w:tc>
          <w:tcPr>
            <w:tcW w:w="3480" w:type="dxa"/>
          </w:tcPr>
          <w:p w:rsidR="00BE73BB" w:rsidRPr="00E676B4" w:rsidRDefault="00BE73BB" w:rsidP="00E676B4">
            <w:pPr>
              <w:snapToGrid w:val="0"/>
              <w:spacing w:line="240" w:lineRule="auto"/>
              <w:rPr>
                <w:i/>
              </w:rPr>
            </w:pPr>
            <w:r w:rsidRPr="00E676B4">
              <w:rPr>
                <w:i/>
              </w:rPr>
              <w:t>Ing. Simona Smolková</w:t>
            </w:r>
          </w:p>
        </w:tc>
        <w:tc>
          <w:tcPr>
            <w:tcW w:w="2676" w:type="dxa"/>
          </w:tcPr>
          <w:p w:rsidR="00BE73BB" w:rsidRPr="00E676B4" w:rsidRDefault="00BE73BB" w:rsidP="00E676B4">
            <w:pPr>
              <w:snapToGrid w:val="0"/>
              <w:spacing w:line="240" w:lineRule="auto"/>
            </w:pPr>
            <w:r w:rsidRPr="00E676B4">
              <w:t>.........................................</w:t>
            </w:r>
          </w:p>
        </w:tc>
        <w:tc>
          <w:tcPr>
            <w:tcW w:w="1619" w:type="dxa"/>
          </w:tcPr>
          <w:p w:rsidR="00BE73BB" w:rsidRPr="00E676B4" w:rsidRDefault="00BE73BB" w:rsidP="00E676B4">
            <w:pPr>
              <w:snapToGrid w:val="0"/>
              <w:spacing w:line="240" w:lineRule="auto"/>
            </w:pPr>
          </w:p>
        </w:tc>
      </w:tr>
      <w:tr w:rsidR="00BE73BB" w:rsidRPr="00E676B4" w:rsidTr="00445139">
        <w:tc>
          <w:tcPr>
            <w:tcW w:w="1782" w:type="dxa"/>
          </w:tcPr>
          <w:p w:rsidR="00BE73BB" w:rsidRPr="00E676B4" w:rsidRDefault="00BE73BB" w:rsidP="00E676B4">
            <w:pPr>
              <w:snapToGrid w:val="0"/>
              <w:spacing w:line="240" w:lineRule="auto"/>
              <w:rPr>
                <w:b/>
              </w:rPr>
            </w:pPr>
          </w:p>
          <w:p w:rsidR="00BE73BB" w:rsidRPr="00E676B4" w:rsidRDefault="00BE73BB" w:rsidP="00E676B4">
            <w:pPr>
              <w:snapToGrid w:val="0"/>
              <w:spacing w:line="240" w:lineRule="auto"/>
              <w:rPr>
                <w:b/>
              </w:rPr>
            </w:pPr>
            <w:r w:rsidRPr="00E676B4">
              <w:rPr>
                <w:b/>
              </w:rPr>
              <w:t>Overovatelia:</w:t>
            </w:r>
          </w:p>
        </w:tc>
        <w:tc>
          <w:tcPr>
            <w:tcW w:w="3480" w:type="dxa"/>
          </w:tcPr>
          <w:p w:rsidR="00D808AD" w:rsidRPr="00E676B4" w:rsidRDefault="00D808AD" w:rsidP="00E676B4">
            <w:pPr>
              <w:snapToGrid w:val="0"/>
              <w:spacing w:line="240" w:lineRule="auto"/>
              <w:rPr>
                <w:i/>
              </w:rPr>
            </w:pPr>
          </w:p>
          <w:p w:rsidR="00BE73BB" w:rsidRPr="00E676B4" w:rsidRDefault="004A0E5D" w:rsidP="00E676B4">
            <w:pPr>
              <w:snapToGrid w:val="0"/>
              <w:spacing w:line="240" w:lineRule="auto"/>
              <w:rPr>
                <w:i/>
              </w:rPr>
            </w:pPr>
            <w:r>
              <w:rPr>
                <w:i/>
              </w:rPr>
              <w:t>Ján Hrobárik</w:t>
            </w:r>
          </w:p>
        </w:tc>
        <w:tc>
          <w:tcPr>
            <w:tcW w:w="2676" w:type="dxa"/>
          </w:tcPr>
          <w:p w:rsidR="00BE73BB" w:rsidRPr="00E676B4" w:rsidRDefault="00BE73BB" w:rsidP="00E676B4">
            <w:pPr>
              <w:snapToGrid w:val="0"/>
              <w:spacing w:line="240" w:lineRule="auto"/>
            </w:pPr>
          </w:p>
          <w:p w:rsidR="00BE73BB" w:rsidRPr="00E676B4" w:rsidRDefault="00BE73BB" w:rsidP="00E676B4">
            <w:pPr>
              <w:snapToGrid w:val="0"/>
              <w:spacing w:line="240" w:lineRule="auto"/>
            </w:pPr>
            <w:r w:rsidRPr="00E676B4">
              <w:t>.........................................</w:t>
            </w:r>
          </w:p>
        </w:tc>
        <w:tc>
          <w:tcPr>
            <w:tcW w:w="1619" w:type="dxa"/>
          </w:tcPr>
          <w:p w:rsidR="00BE73BB" w:rsidRPr="00E676B4" w:rsidRDefault="00BE73BB" w:rsidP="00E676B4">
            <w:pPr>
              <w:snapToGrid w:val="0"/>
              <w:spacing w:line="240" w:lineRule="auto"/>
            </w:pPr>
          </w:p>
        </w:tc>
      </w:tr>
      <w:tr w:rsidR="00BE73BB" w:rsidRPr="00E676B4" w:rsidTr="00445139">
        <w:tc>
          <w:tcPr>
            <w:tcW w:w="1782" w:type="dxa"/>
          </w:tcPr>
          <w:p w:rsidR="00BE73BB" w:rsidRPr="00E676B4" w:rsidRDefault="00BE73BB" w:rsidP="00E676B4">
            <w:pPr>
              <w:snapToGrid w:val="0"/>
              <w:spacing w:line="240" w:lineRule="auto"/>
            </w:pPr>
          </w:p>
        </w:tc>
        <w:tc>
          <w:tcPr>
            <w:tcW w:w="3480" w:type="dxa"/>
          </w:tcPr>
          <w:p w:rsidR="00BE73BB" w:rsidRDefault="00BE73BB" w:rsidP="00E676B4">
            <w:pPr>
              <w:snapToGrid w:val="0"/>
              <w:spacing w:line="240" w:lineRule="auto"/>
              <w:rPr>
                <w:i/>
              </w:rPr>
            </w:pPr>
          </w:p>
          <w:p w:rsidR="006265C0" w:rsidRPr="00E676B4" w:rsidRDefault="004A0E5D" w:rsidP="00E676B4">
            <w:pPr>
              <w:snapToGrid w:val="0"/>
              <w:spacing w:line="240" w:lineRule="auto"/>
              <w:rPr>
                <w:i/>
              </w:rPr>
            </w:pPr>
            <w:r>
              <w:rPr>
                <w:i/>
              </w:rPr>
              <w:t>Bibiána Odváhová</w:t>
            </w:r>
          </w:p>
        </w:tc>
        <w:tc>
          <w:tcPr>
            <w:tcW w:w="2676" w:type="dxa"/>
          </w:tcPr>
          <w:p w:rsidR="00E069D0" w:rsidRPr="00E676B4" w:rsidRDefault="00E069D0" w:rsidP="00E676B4">
            <w:pPr>
              <w:snapToGrid w:val="0"/>
              <w:spacing w:line="240" w:lineRule="auto"/>
            </w:pPr>
          </w:p>
          <w:p w:rsidR="00BE73BB" w:rsidRPr="00E676B4" w:rsidRDefault="00BE73BB" w:rsidP="00E676B4">
            <w:pPr>
              <w:snapToGrid w:val="0"/>
              <w:spacing w:line="240" w:lineRule="auto"/>
            </w:pPr>
            <w:r w:rsidRPr="00E676B4">
              <w:t>.........................................</w:t>
            </w:r>
          </w:p>
        </w:tc>
        <w:tc>
          <w:tcPr>
            <w:tcW w:w="1619" w:type="dxa"/>
          </w:tcPr>
          <w:p w:rsidR="00BE73BB" w:rsidRPr="00E676B4" w:rsidRDefault="00BE73BB" w:rsidP="00E676B4">
            <w:pPr>
              <w:snapToGrid w:val="0"/>
              <w:spacing w:line="240" w:lineRule="auto"/>
            </w:pPr>
          </w:p>
        </w:tc>
      </w:tr>
    </w:tbl>
    <w:p w:rsidR="00CF354E" w:rsidRPr="00E676B4" w:rsidRDefault="00CF354E" w:rsidP="00E676B4">
      <w:pPr>
        <w:spacing w:line="240" w:lineRule="auto"/>
      </w:pPr>
    </w:p>
    <w:p w:rsidR="00BE73BB" w:rsidRPr="00E676B4" w:rsidRDefault="00DA3F2A" w:rsidP="00E676B4">
      <w:pPr>
        <w:spacing w:line="240" w:lineRule="auto"/>
      </w:pPr>
      <w:r w:rsidRPr="00E676B4">
        <w:t>V Dolnom Hričove</w:t>
      </w:r>
      <w:r w:rsidR="00D808AD" w:rsidRPr="00E676B4">
        <w:t>,</w:t>
      </w:r>
      <w:r w:rsidRPr="00E676B4">
        <w:t xml:space="preserve"> dňa </w:t>
      </w:r>
      <w:r w:rsidR="004A0E5D">
        <w:t>19. 06. 2024</w:t>
      </w:r>
    </w:p>
    <w:p w:rsidR="00BE73BB" w:rsidRPr="00E676B4" w:rsidRDefault="00BE73BB" w:rsidP="00E676B4">
      <w:pPr>
        <w:spacing w:line="240" w:lineRule="auto"/>
      </w:pPr>
      <w:r w:rsidRPr="00E676B4">
        <w:t xml:space="preserve">                                                                                   Ing. Peter Zelník</w:t>
      </w:r>
    </w:p>
    <w:p w:rsidR="00BE73BB" w:rsidRPr="00E676B4" w:rsidRDefault="00BE73BB" w:rsidP="00E676B4">
      <w:pPr>
        <w:spacing w:line="240" w:lineRule="auto"/>
      </w:pPr>
      <w:r w:rsidRPr="00E676B4">
        <w:t xml:space="preserve">                                                                                      starosta obce</w:t>
      </w:r>
    </w:p>
    <w:sectPr w:rsidR="00BE73BB" w:rsidRPr="00E676B4" w:rsidSect="000E747A">
      <w:footerReference w:type="default" r:id="rId10"/>
      <w:pgSz w:w="11906" w:h="16838" w:code="9"/>
      <w:pgMar w:top="899" w:right="849" w:bottom="426"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C81" w:rsidRDefault="00936C81">
      <w:r>
        <w:separator/>
      </w:r>
    </w:p>
  </w:endnote>
  <w:endnote w:type="continuationSeparator" w:id="0">
    <w:p w:rsidR="00936C81" w:rsidRDefault="00936C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00"/>
    <w:family w:val="roman"/>
    <w:pitch w:val="variable"/>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E15" w:rsidRDefault="00B02E15">
    <w:pPr>
      <w:pStyle w:val="Nzov"/>
      <w:spacing w:line="360" w:lineRule="auto"/>
      <w:jc w:val="left"/>
      <w:rPr>
        <w:b w:val="0"/>
        <w:sz w:val="20"/>
        <w:szCs w:val="20"/>
      </w:rPr>
    </w:pPr>
    <w:r>
      <w:t xml:space="preserve">_____________________________________________________________________________       </w:t>
    </w:r>
    <w:r>
      <w:rPr>
        <w:b w:val="0"/>
        <w:caps/>
        <w:sz w:val="20"/>
        <w:szCs w:val="20"/>
      </w:rPr>
      <w:t xml:space="preserve">Zápisnica  </w:t>
    </w:r>
    <w:r>
      <w:rPr>
        <w:b w:val="0"/>
        <w:sz w:val="20"/>
        <w:szCs w:val="20"/>
      </w:rPr>
      <w:t xml:space="preserve">č. 4/2024                                                      </w:t>
    </w:r>
    <w:r>
      <w:rPr>
        <w:b w:val="0"/>
        <w:sz w:val="20"/>
        <w:szCs w:val="20"/>
      </w:rPr>
      <w:fldChar w:fldCharType="begin"/>
    </w:r>
    <w:r>
      <w:rPr>
        <w:b w:val="0"/>
        <w:sz w:val="20"/>
        <w:szCs w:val="20"/>
      </w:rPr>
      <w:instrText xml:space="preserve"> PAGE </w:instrText>
    </w:r>
    <w:r>
      <w:rPr>
        <w:b w:val="0"/>
        <w:sz w:val="20"/>
        <w:szCs w:val="20"/>
      </w:rPr>
      <w:fldChar w:fldCharType="separate"/>
    </w:r>
    <w:r w:rsidR="00BF5409">
      <w:rPr>
        <w:b w:val="0"/>
        <w:noProof/>
        <w:sz w:val="20"/>
        <w:szCs w:val="20"/>
      </w:rPr>
      <w:t>24</w:t>
    </w:r>
    <w:r>
      <w:rPr>
        <w:b w:val="0"/>
        <w:sz w:val="20"/>
        <w:szCs w:val="20"/>
      </w:rPr>
      <w:fldChar w:fldCharType="end"/>
    </w:r>
    <w:r>
      <w:rPr>
        <w:b w:val="0"/>
        <w:sz w:val="20"/>
        <w:szCs w:val="20"/>
      </w:rPr>
      <w:t xml:space="preserve">/ 33                                                                </w:t>
    </w:r>
    <w:r>
      <w:rPr>
        <w:b w:val="0"/>
        <w:caps/>
        <w:sz w:val="20"/>
        <w:szCs w:val="20"/>
      </w:rPr>
      <w:t>19. 06. 2024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C81" w:rsidRDefault="00936C81">
      <w:r>
        <w:separator/>
      </w:r>
    </w:p>
  </w:footnote>
  <w:footnote w:type="continuationSeparator" w:id="0">
    <w:p w:rsidR="00936C81" w:rsidRDefault="00936C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66469B0"/>
    <w:lvl w:ilvl="0">
      <w:start w:val="1"/>
      <w:numFmt w:val="bullet"/>
      <w:pStyle w:val="Zoznamsodrkami"/>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pStyle w:val="Nadpis1"/>
      <w:suff w:val="nothing"/>
      <w:lvlText w:val=""/>
      <w:lvlJc w:val="left"/>
      <w:pPr>
        <w:tabs>
          <w:tab w:val="num" w:pos="432"/>
        </w:tabs>
        <w:ind w:left="432" w:hanging="432"/>
      </w:pPr>
      <w:rPr>
        <w:rFonts w:cs="Times New Roman"/>
      </w:rPr>
    </w:lvl>
    <w:lvl w:ilvl="1">
      <w:start w:val="1"/>
      <w:numFmt w:val="none"/>
      <w:pStyle w:val="Nadpis2"/>
      <w:suff w:val="nothing"/>
      <w:lvlText w:val=""/>
      <w:lvlJc w:val="left"/>
      <w:pPr>
        <w:tabs>
          <w:tab w:val="num" w:pos="576"/>
        </w:tabs>
        <w:ind w:left="576" w:hanging="576"/>
      </w:pPr>
      <w:rPr>
        <w:rFonts w:cs="Times New Roman"/>
      </w:rPr>
    </w:lvl>
    <w:lvl w:ilvl="2">
      <w:start w:val="1"/>
      <w:numFmt w:val="none"/>
      <w:pStyle w:val="Nadpis3"/>
      <w:suff w:val="nothing"/>
      <w:lvlText w:val=""/>
      <w:lvlJc w:val="left"/>
      <w:pPr>
        <w:tabs>
          <w:tab w:val="num" w:pos="720"/>
        </w:tabs>
        <w:ind w:left="720" w:hanging="720"/>
      </w:pPr>
      <w:rPr>
        <w:rFonts w:cs="Times New Roman"/>
      </w:rPr>
    </w:lvl>
    <w:lvl w:ilvl="3">
      <w:start w:val="1"/>
      <w:numFmt w:val="none"/>
      <w:pStyle w:val="Nadpis4"/>
      <w:suff w:val="nothing"/>
      <w:lvlText w:val=""/>
      <w:lvlJc w:val="left"/>
      <w:pPr>
        <w:tabs>
          <w:tab w:val="num" w:pos="864"/>
        </w:tabs>
        <w:ind w:left="864" w:hanging="864"/>
      </w:pPr>
      <w:rPr>
        <w:rFonts w:cs="Times New Roman"/>
      </w:rPr>
    </w:lvl>
    <w:lvl w:ilvl="4">
      <w:start w:val="1"/>
      <w:numFmt w:val="none"/>
      <w:pStyle w:val="Nadpis5"/>
      <w:suff w:val="nothing"/>
      <w:lvlText w:val=""/>
      <w:lvlJc w:val="left"/>
      <w:pPr>
        <w:tabs>
          <w:tab w:val="num" w:pos="1008"/>
        </w:tabs>
        <w:ind w:left="1008" w:hanging="1008"/>
      </w:pPr>
      <w:rPr>
        <w:rFonts w:cs="Times New Roman"/>
      </w:rPr>
    </w:lvl>
    <w:lvl w:ilvl="5">
      <w:start w:val="1"/>
      <w:numFmt w:val="none"/>
      <w:pStyle w:val="Nadpis6"/>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lowerLetter"/>
      <w:lvlText w:val="%1)"/>
      <w:lvlJc w:val="left"/>
      <w:pPr>
        <w:tabs>
          <w:tab w:val="num" w:pos="0"/>
        </w:tabs>
        <w:ind w:left="720" w:hanging="360"/>
      </w:pPr>
      <w:rPr>
        <w:rFonts w:cs="Times New Roman"/>
      </w:rPr>
    </w:lvl>
  </w:abstractNum>
  <w:abstractNum w:abstractNumId="3">
    <w:nsid w:val="00000003"/>
    <w:multiLevelType w:val="singleLevel"/>
    <w:tmpl w:val="00000003"/>
    <w:name w:val="WW8Num4"/>
    <w:lvl w:ilvl="0">
      <w:start w:val="1"/>
      <w:numFmt w:val="decimal"/>
      <w:lvlText w:val="%1."/>
      <w:lvlJc w:val="left"/>
      <w:pPr>
        <w:tabs>
          <w:tab w:val="num" w:pos="0"/>
        </w:tabs>
        <w:ind w:left="928" w:hanging="360"/>
      </w:pPr>
      <w:rPr>
        <w:rFonts w:cs="Times New Roman"/>
      </w:rPr>
    </w:lvl>
  </w:abstractNum>
  <w:abstractNum w:abstractNumId="4">
    <w:nsid w:val="00000004"/>
    <w:multiLevelType w:val="singleLevel"/>
    <w:tmpl w:val="00000004"/>
    <w:name w:val="WW8Num16"/>
    <w:lvl w:ilvl="0">
      <w:start w:val="1"/>
      <w:numFmt w:val="bullet"/>
      <w:lvlText w:val=""/>
      <w:lvlJc w:val="left"/>
      <w:pPr>
        <w:tabs>
          <w:tab w:val="num" w:pos="0"/>
        </w:tabs>
        <w:ind w:left="360" w:hanging="360"/>
      </w:pPr>
      <w:rPr>
        <w:rFonts w:ascii="Symbol" w:hAnsi="Symbol"/>
      </w:rPr>
    </w:lvl>
  </w:abstractNum>
  <w:abstractNum w:abstractNumId="5">
    <w:nsid w:val="00000005"/>
    <w:multiLevelType w:val="singleLevel"/>
    <w:tmpl w:val="00000005"/>
    <w:name w:val="WW8Num17"/>
    <w:lvl w:ilvl="0">
      <w:start w:val="1"/>
      <w:numFmt w:val="bullet"/>
      <w:lvlText w:val=""/>
      <w:lvlJc w:val="left"/>
      <w:pPr>
        <w:tabs>
          <w:tab w:val="num" w:pos="0"/>
        </w:tabs>
        <w:ind w:left="720" w:hanging="360"/>
      </w:pPr>
      <w:rPr>
        <w:rFonts w:ascii="Symbol" w:hAnsi="Symbol"/>
      </w:rPr>
    </w:lvl>
  </w:abstractNum>
  <w:abstractNum w:abstractNumId="6">
    <w:nsid w:val="00000006"/>
    <w:multiLevelType w:val="multilevel"/>
    <w:tmpl w:val="00000006"/>
    <w:name w:val="WW8Num22"/>
    <w:lvl w:ilvl="0">
      <w:start w:val="1"/>
      <w:numFmt w:val="decimal"/>
      <w:pStyle w:val="Zoznamsodrkami1"/>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Times New Roman" w:hAnsi="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7">
    <w:nsid w:val="02C905E0"/>
    <w:multiLevelType w:val="hybridMultilevel"/>
    <w:tmpl w:val="F210FDD6"/>
    <w:lvl w:ilvl="0" w:tplc="8E50F7C6">
      <w:start w:val="1"/>
      <w:numFmt w:val="decimal"/>
      <w:lvlText w:val="%1)"/>
      <w:lvlJc w:val="left"/>
      <w:pPr>
        <w:ind w:left="720" w:hanging="360"/>
      </w:pPr>
      <w:rPr>
        <w:rFonts w:ascii="Times New Roman" w:eastAsia="Times New Roman" w:hAnsi="Times New Roman" w:cs="Times New Roman"/>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060E72C2"/>
    <w:multiLevelType w:val="hybridMultilevel"/>
    <w:tmpl w:val="9418D60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0CC05D49"/>
    <w:multiLevelType w:val="hybridMultilevel"/>
    <w:tmpl w:val="7B1EA7A4"/>
    <w:lvl w:ilvl="0" w:tplc="041B0013">
      <w:start w:val="1"/>
      <w:numFmt w:val="upperRoman"/>
      <w:lvlText w:val="%1."/>
      <w:lvlJc w:val="righ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nsid w:val="0F97544E"/>
    <w:multiLevelType w:val="hybridMultilevel"/>
    <w:tmpl w:val="E5CA39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11411E63"/>
    <w:multiLevelType w:val="multilevel"/>
    <w:tmpl w:val="1332C7EA"/>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6D10637"/>
    <w:multiLevelType w:val="hybridMultilevel"/>
    <w:tmpl w:val="C9DCA416"/>
    <w:lvl w:ilvl="0" w:tplc="0ADE33A4">
      <w:start w:val="1"/>
      <w:numFmt w:val="decimal"/>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178746FF"/>
    <w:multiLevelType w:val="hybridMultilevel"/>
    <w:tmpl w:val="D0668C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19E520F9"/>
    <w:multiLevelType w:val="hybridMultilevel"/>
    <w:tmpl w:val="C9DCA416"/>
    <w:lvl w:ilvl="0" w:tplc="0ADE33A4">
      <w:start w:val="1"/>
      <w:numFmt w:val="decimal"/>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1AAA2567"/>
    <w:multiLevelType w:val="hybridMultilevel"/>
    <w:tmpl w:val="3B5EF1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1B664500"/>
    <w:multiLevelType w:val="hybridMultilevel"/>
    <w:tmpl w:val="C9DCA416"/>
    <w:lvl w:ilvl="0" w:tplc="0ADE33A4">
      <w:start w:val="1"/>
      <w:numFmt w:val="decimal"/>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1E432EB5"/>
    <w:multiLevelType w:val="hybridMultilevel"/>
    <w:tmpl w:val="704E02B8"/>
    <w:lvl w:ilvl="0" w:tplc="D518A460">
      <w:numFmt w:val="bullet"/>
      <w:lvlText w:val="-"/>
      <w:lvlJc w:val="left"/>
      <w:pPr>
        <w:ind w:left="420" w:hanging="360"/>
      </w:pPr>
      <w:rPr>
        <w:rFonts w:ascii="Times New Roman" w:eastAsia="Calibri" w:hAnsi="Times New Roman" w:cs="Times New Roman" w:hint="default"/>
      </w:rPr>
    </w:lvl>
    <w:lvl w:ilvl="1" w:tplc="041B0003" w:tentative="1">
      <w:start w:val="1"/>
      <w:numFmt w:val="bullet"/>
      <w:lvlText w:val="o"/>
      <w:lvlJc w:val="left"/>
      <w:pPr>
        <w:ind w:left="1140" w:hanging="360"/>
      </w:pPr>
      <w:rPr>
        <w:rFonts w:ascii="Courier New" w:hAnsi="Courier New" w:cs="Courier New" w:hint="default"/>
      </w:rPr>
    </w:lvl>
    <w:lvl w:ilvl="2" w:tplc="041B0005" w:tentative="1">
      <w:start w:val="1"/>
      <w:numFmt w:val="bullet"/>
      <w:lvlText w:val=""/>
      <w:lvlJc w:val="left"/>
      <w:pPr>
        <w:ind w:left="1860" w:hanging="360"/>
      </w:pPr>
      <w:rPr>
        <w:rFonts w:ascii="Wingdings" w:hAnsi="Wingdings" w:hint="default"/>
      </w:rPr>
    </w:lvl>
    <w:lvl w:ilvl="3" w:tplc="041B0001" w:tentative="1">
      <w:start w:val="1"/>
      <w:numFmt w:val="bullet"/>
      <w:lvlText w:val=""/>
      <w:lvlJc w:val="left"/>
      <w:pPr>
        <w:ind w:left="2580" w:hanging="360"/>
      </w:pPr>
      <w:rPr>
        <w:rFonts w:ascii="Symbol" w:hAnsi="Symbol" w:hint="default"/>
      </w:rPr>
    </w:lvl>
    <w:lvl w:ilvl="4" w:tplc="041B0003" w:tentative="1">
      <w:start w:val="1"/>
      <w:numFmt w:val="bullet"/>
      <w:lvlText w:val="o"/>
      <w:lvlJc w:val="left"/>
      <w:pPr>
        <w:ind w:left="3300" w:hanging="360"/>
      </w:pPr>
      <w:rPr>
        <w:rFonts w:ascii="Courier New" w:hAnsi="Courier New" w:cs="Courier New" w:hint="default"/>
      </w:rPr>
    </w:lvl>
    <w:lvl w:ilvl="5" w:tplc="041B0005" w:tentative="1">
      <w:start w:val="1"/>
      <w:numFmt w:val="bullet"/>
      <w:lvlText w:val=""/>
      <w:lvlJc w:val="left"/>
      <w:pPr>
        <w:ind w:left="4020" w:hanging="360"/>
      </w:pPr>
      <w:rPr>
        <w:rFonts w:ascii="Wingdings" w:hAnsi="Wingdings" w:hint="default"/>
      </w:rPr>
    </w:lvl>
    <w:lvl w:ilvl="6" w:tplc="041B0001" w:tentative="1">
      <w:start w:val="1"/>
      <w:numFmt w:val="bullet"/>
      <w:lvlText w:val=""/>
      <w:lvlJc w:val="left"/>
      <w:pPr>
        <w:ind w:left="4740" w:hanging="360"/>
      </w:pPr>
      <w:rPr>
        <w:rFonts w:ascii="Symbol" w:hAnsi="Symbol" w:hint="default"/>
      </w:rPr>
    </w:lvl>
    <w:lvl w:ilvl="7" w:tplc="041B0003" w:tentative="1">
      <w:start w:val="1"/>
      <w:numFmt w:val="bullet"/>
      <w:lvlText w:val="o"/>
      <w:lvlJc w:val="left"/>
      <w:pPr>
        <w:ind w:left="5460" w:hanging="360"/>
      </w:pPr>
      <w:rPr>
        <w:rFonts w:ascii="Courier New" w:hAnsi="Courier New" w:cs="Courier New" w:hint="default"/>
      </w:rPr>
    </w:lvl>
    <w:lvl w:ilvl="8" w:tplc="041B0005" w:tentative="1">
      <w:start w:val="1"/>
      <w:numFmt w:val="bullet"/>
      <w:lvlText w:val=""/>
      <w:lvlJc w:val="left"/>
      <w:pPr>
        <w:ind w:left="6180" w:hanging="360"/>
      </w:pPr>
      <w:rPr>
        <w:rFonts w:ascii="Wingdings" w:hAnsi="Wingdings" w:hint="default"/>
      </w:rPr>
    </w:lvl>
  </w:abstractNum>
  <w:abstractNum w:abstractNumId="18">
    <w:nsid w:val="22140575"/>
    <w:multiLevelType w:val="hybridMultilevel"/>
    <w:tmpl w:val="F56496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238F4FFB"/>
    <w:multiLevelType w:val="hybridMultilevel"/>
    <w:tmpl w:val="2FCAC2C6"/>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26AF457C"/>
    <w:multiLevelType w:val="hybridMultilevel"/>
    <w:tmpl w:val="C928A0D2"/>
    <w:lvl w:ilvl="0" w:tplc="4EDE341E">
      <w:start w:val="100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26CE61E8"/>
    <w:multiLevelType w:val="hybridMultilevel"/>
    <w:tmpl w:val="DFA0B94C"/>
    <w:lvl w:ilvl="0" w:tplc="041B000F">
      <w:start w:val="1"/>
      <w:numFmt w:val="decimal"/>
      <w:lvlText w:val="%1."/>
      <w:lvlJc w:val="left"/>
      <w:pPr>
        <w:ind w:left="720" w:hanging="360"/>
      </w:pPr>
      <w:rPr>
        <w:rFonts w:cs="Times New Roman"/>
      </w:rPr>
    </w:lvl>
    <w:lvl w:ilvl="1" w:tplc="308CC840">
      <w:numFmt w:val="bullet"/>
      <w:lvlText w:val="-"/>
      <w:lvlJc w:val="left"/>
      <w:pPr>
        <w:ind w:left="1440" w:hanging="360"/>
      </w:pPr>
      <w:rPr>
        <w:rFonts w:ascii="Times New Roman" w:eastAsia="Times New Roman" w:hAnsi="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nsid w:val="26E27367"/>
    <w:multiLevelType w:val="hybridMultilevel"/>
    <w:tmpl w:val="456E142E"/>
    <w:lvl w:ilvl="0" w:tplc="041B000F">
      <w:start w:val="1"/>
      <w:numFmt w:val="decimal"/>
      <w:lvlText w:val="%1."/>
      <w:lvlJc w:val="left"/>
      <w:pPr>
        <w:ind w:left="720" w:hanging="360"/>
      </w:pPr>
    </w:lvl>
    <w:lvl w:ilvl="1" w:tplc="308CC840">
      <w:numFmt w:val="bullet"/>
      <w:lvlText w:val="-"/>
      <w:lvlJc w:val="left"/>
      <w:pPr>
        <w:ind w:left="1440" w:hanging="360"/>
      </w:pPr>
      <w:rPr>
        <w:rFonts w:ascii="Times New Roman" w:eastAsia="Times New Roman" w:hAnsi="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nsid w:val="283659B0"/>
    <w:multiLevelType w:val="hybridMultilevel"/>
    <w:tmpl w:val="5ADC288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2B0929F2"/>
    <w:multiLevelType w:val="hybridMultilevel"/>
    <w:tmpl w:val="C9DCA416"/>
    <w:lvl w:ilvl="0" w:tplc="0ADE33A4">
      <w:start w:val="1"/>
      <w:numFmt w:val="decimal"/>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2DBF2C7E"/>
    <w:multiLevelType w:val="hybridMultilevel"/>
    <w:tmpl w:val="1402EB36"/>
    <w:lvl w:ilvl="0" w:tplc="041B0001">
      <w:start w:val="1"/>
      <w:numFmt w:val="bullet"/>
      <w:lvlText w:val=""/>
      <w:lvlJc w:val="left"/>
      <w:pPr>
        <w:ind w:left="360" w:hanging="360"/>
      </w:pPr>
      <w:rPr>
        <w:rFonts w:ascii="Symbol" w:hAnsi="Symbol" w:hint="default"/>
      </w:rPr>
    </w:lvl>
    <w:lvl w:ilvl="1" w:tplc="041B0019">
      <w:start w:val="1"/>
      <w:numFmt w:val="lowerLetter"/>
      <w:lvlText w:val="%2."/>
      <w:lvlJc w:val="left"/>
      <w:pPr>
        <w:ind w:left="1080" w:hanging="360"/>
      </w:pPr>
    </w:lvl>
    <w:lvl w:ilvl="2" w:tplc="041B0001">
      <w:start w:val="1"/>
      <w:numFmt w:val="bullet"/>
      <w:lvlText w:val=""/>
      <w:lvlJc w:val="left"/>
      <w:pPr>
        <w:ind w:left="1800" w:hanging="180"/>
      </w:pPr>
      <w:rPr>
        <w:rFonts w:ascii="Symbol" w:hAnsi="Symbol"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nsid w:val="341C4CBB"/>
    <w:multiLevelType w:val="hybridMultilevel"/>
    <w:tmpl w:val="DFA0B94C"/>
    <w:lvl w:ilvl="0" w:tplc="041B000F">
      <w:start w:val="1"/>
      <w:numFmt w:val="decimal"/>
      <w:lvlText w:val="%1."/>
      <w:lvlJc w:val="left"/>
      <w:pPr>
        <w:ind w:left="720" w:hanging="360"/>
      </w:pPr>
      <w:rPr>
        <w:rFonts w:cs="Times New Roman"/>
      </w:rPr>
    </w:lvl>
    <w:lvl w:ilvl="1" w:tplc="308CC840">
      <w:numFmt w:val="bullet"/>
      <w:lvlText w:val="-"/>
      <w:lvlJc w:val="left"/>
      <w:pPr>
        <w:ind w:left="1440" w:hanging="360"/>
      </w:pPr>
      <w:rPr>
        <w:rFonts w:ascii="Times New Roman" w:eastAsia="Times New Roman" w:hAnsi="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nsid w:val="389E3CE0"/>
    <w:multiLevelType w:val="multilevel"/>
    <w:tmpl w:val="1332C7EA"/>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38B24979"/>
    <w:multiLevelType w:val="hybridMultilevel"/>
    <w:tmpl w:val="C9DCA416"/>
    <w:lvl w:ilvl="0" w:tplc="0ADE33A4">
      <w:start w:val="1"/>
      <w:numFmt w:val="decimal"/>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39483827"/>
    <w:multiLevelType w:val="hybridMultilevel"/>
    <w:tmpl w:val="C9DCA416"/>
    <w:lvl w:ilvl="0" w:tplc="0ADE33A4">
      <w:start w:val="1"/>
      <w:numFmt w:val="decimal"/>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4402375F"/>
    <w:multiLevelType w:val="hybridMultilevel"/>
    <w:tmpl w:val="B502C09A"/>
    <w:lvl w:ilvl="0" w:tplc="9392E458">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47FD677D"/>
    <w:multiLevelType w:val="hybridMultilevel"/>
    <w:tmpl w:val="AB0ED958"/>
    <w:lvl w:ilvl="0" w:tplc="EF3EA634">
      <w:start w:val="1"/>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2">
    <w:nsid w:val="4C080FB2"/>
    <w:multiLevelType w:val="hybridMultilevel"/>
    <w:tmpl w:val="DFA0B94C"/>
    <w:lvl w:ilvl="0" w:tplc="041B000F">
      <w:start w:val="1"/>
      <w:numFmt w:val="decimal"/>
      <w:lvlText w:val="%1."/>
      <w:lvlJc w:val="left"/>
      <w:pPr>
        <w:ind w:left="720" w:hanging="360"/>
      </w:pPr>
      <w:rPr>
        <w:rFonts w:cs="Times New Roman"/>
      </w:rPr>
    </w:lvl>
    <w:lvl w:ilvl="1" w:tplc="308CC840">
      <w:numFmt w:val="bullet"/>
      <w:lvlText w:val="-"/>
      <w:lvlJc w:val="left"/>
      <w:pPr>
        <w:ind w:left="1440" w:hanging="360"/>
      </w:pPr>
      <w:rPr>
        <w:rFonts w:ascii="Times New Roman" w:eastAsia="Times New Roman" w:hAnsi="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nsid w:val="4CF1776A"/>
    <w:multiLevelType w:val="hybridMultilevel"/>
    <w:tmpl w:val="C9DCA416"/>
    <w:lvl w:ilvl="0" w:tplc="0ADE33A4">
      <w:start w:val="1"/>
      <w:numFmt w:val="decimal"/>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561826BD"/>
    <w:multiLevelType w:val="hybridMultilevel"/>
    <w:tmpl w:val="DAF0DC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nsid w:val="58D9575B"/>
    <w:multiLevelType w:val="hybridMultilevel"/>
    <w:tmpl w:val="C9DCA416"/>
    <w:lvl w:ilvl="0" w:tplc="0ADE33A4">
      <w:start w:val="1"/>
      <w:numFmt w:val="decimal"/>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nsid w:val="5A3319DF"/>
    <w:multiLevelType w:val="hybridMultilevel"/>
    <w:tmpl w:val="63B0B8DA"/>
    <w:lvl w:ilvl="0" w:tplc="041B0001">
      <w:start w:val="1"/>
      <w:numFmt w:val="bullet"/>
      <w:lvlText w:val=""/>
      <w:lvlJc w:val="left"/>
      <w:pPr>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7">
    <w:nsid w:val="5EAE1178"/>
    <w:multiLevelType w:val="hybridMultilevel"/>
    <w:tmpl w:val="D74ACD0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nsid w:val="604B5721"/>
    <w:multiLevelType w:val="hybridMultilevel"/>
    <w:tmpl w:val="0360C45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643A4DD7"/>
    <w:multiLevelType w:val="hybridMultilevel"/>
    <w:tmpl w:val="DA48B828"/>
    <w:lvl w:ilvl="0" w:tplc="7394580A">
      <w:start w:val="1"/>
      <w:numFmt w:val="decimal"/>
      <w:lvlText w:val="%1."/>
      <w:lvlJc w:val="left"/>
      <w:pPr>
        <w:ind w:left="5321"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nsid w:val="645E2B0B"/>
    <w:multiLevelType w:val="hybridMultilevel"/>
    <w:tmpl w:val="FD9AB282"/>
    <w:lvl w:ilvl="0" w:tplc="A6D8299C">
      <w:start w:val="1"/>
      <w:numFmt w:val="bullet"/>
      <w:lvlText w:val="-"/>
      <w:lvlJc w:val="left"/>
      <w:pPr>
        <w:ind w:left="1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BDC5D16">
      <w:start w:val="1"/>
      <w:numFmt w:val="bullet"/>
      <w:lvlText w:val="o"/>
      <w:lvlJc w:val="left"/>
      <w:pPr>
        <w:ind w:left="12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462B742">
      <w:start w:val="1"/>
      <w:numFmt w:val="bullet"/>
      <w:lvlText w:val="▪"/>
      <w:lvlJc w:val="left"/>
      <w:pPr>
        <w:ind w:left="19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4905042">
      <w:start w:val="1"/>
      <w:numFmt w:val="bullet"/>
      <w:lvlText w:val="•"/>
      <w:lvlJc w:val="left"/>
      <w:pPr>
        <w:ind w:left="27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71866E2">
      <w:start w:val="1"/>
      <w:numFmt w:val="bullet"/>
      <w:lvlText w:val="o"/>
      <w:lvlJc w:val="left"/>
      <w:pPr>
        <w:ind w:left="34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B001994">
      <w:start w:val="1"/>
      <w:numFmt w:val="bullet"/>
      <w:lvlText w:val="▪"/>
      <w:lvlJc w:val="left"/>
      <w:pPr>
        <w:ind w:left="41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714DDCA">
      <w:start w:val="1"/>
      <w:numFmt w:val="bullet"/>
      <w:lvlText w:val="•"/>
      <w:lvlJc w:val="left"/>
      <w:pPr>
        <w:ind w:left="48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D16FD64">
      <w:start w:val="1"/>
      <w:numFmt w:val="bullet"/>
      <w:lvlText w:val="o"/>
      <w:lvlJc w:val="left"/>
      <w:pPr>
        <w:ind w:left="55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0DAA9EA">
      <w:start w:val="1"/>
      <w:numFmt w:val="bullet"/>
      <w:lvlText w:val="▪"/>
      <w:lvlJc w:val="left"/>
      <w:pPr>
        <w:ind w:left="63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1">
    <w:nsid w:val="654375D0"/>
    <w:multiLevelType w:val="hybridMultilevel"/>
    <w:tmpl w:val="78F006F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nsid w:val="65D444E1"/>
    <w:multiLevelType w:val="hybridMultilevel"/>
    <w:tmpl w:val="3F82D8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nsid w:val="68F958C6"/>
    <w:multiLevelType w:val="hybridMultilevel"/>
    <w:tmpl w:val="8AE4E56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nsid w:val="693A162A"/>
    <w:multiLevelType w:val="hybridMultilevel"/>
    <w:tmpl w:val="F8289B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nsid w:val="6CB52375"/>
    <w:multiLevelType w:val="hybridMultilevel"/>
    <w:tmpl w:val="CF1605B8"/>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46">
    <w:nsid w:val="6D66339A"/>
    <w:multiLevelType w:val="hybridMultilevel"/>
    <w:tmpl w:val="456E142E"/>
    <w:lvl w:ilvl="0" w:tplc="041B000F">
      <w:start w:val="1"/>
      <w:numFmt w:val="decimal"/>
      <w:lvlText w:val="%1."/>
      <w:lvlJc w:val="left"/>
      <w:pPr>
        <w:ind w:left="720" w:hanging="360"/>
      </w:pPr>
    </w:lvl>
    <w:lvl w:ilvl="1" w:tplc="308CC840">
      <w:numFmt w:val="bullet"/>
      <w:lvlText w:val="-"/>
      <w:lvlJc w:val="left"/>
      <w:pPr>
        <w:ind w:left="1440" w:hanging="360"/>
      </w:pPr>
      <w:rPr>
        <w:rFonts w:ascii="Times New Roman" w:eastAsia="Times New Roman" w:hAnsi="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7">
    <w:nsid w:val="6F2F24F9"/>
    <w:multiLevelType w:val="hybridMultilevel"/>
    <w:tmpl w:val="24F637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
    <w:nsid w:val="7557595C"/>
    <w:multiLevelType w:val="hybridMultilevel"/>
    <w:tmpl w:val="C0A2789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01">
      <w:start w:val="1"/>
      <w:numFmt w:val="bullet"/>
      <w:lvlText w:val=""/>
      <w:lvlJc w:val="left"/>
      <w:pPr>
        <w:ind w:left="2160" w:hanging="180"/>
      </w:pPr>
      <w:rPr>
        <w:rFonts w:ascii="Symbol" w:hAnsi="Symbol"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nsid w:val="77E43287"/>
    <w:multiLevelType w:val="hybridMultilevel"/>
    <w:tmpl w:val="6F7449F0"/>
    <w:lvl w:ilvl="0" w:tplc="554CCF4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nsid w:val="7DA62E8A"/>
    <w:multiLevelType w:val="multilevel"/>
    <w:tmpl w:val="1332C7EA"/>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7EB94CDD"/>
    <w:multiLevelType w:val="hybridMultilevel"/>
    <w:tmpl w:val="C9DCA416"/>
    <w:lvl w:ilvl="0" w:tplc="0ADE33A4">
      <w:start w:val="1"/>
      <w:numFmt w:val="decimal"/>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6"/>
  </w:num>
  <w:num w:numId="3">
    <w:abstractNumId w:val="46"/>
  </w:num>
  <w:num w:numId="4">
    <w:abstractNumId w:val="43"/>
  </w:num>
  <w:num w:numId="5">
    <w:abstractNumId w:val="42"/>
  </w:num>
  <w:num w:numId="6">
    <w:abstractNumId w:val="26"/>
  </w:num>
  <w:num w:numId="7">
    <w:abstractNumId w:val="32"/>
  </w:num>
  <w:num w:numId="8">
    <w:abstractNumId w:val="19"/>
  </w:num>
  <w:num w:numId="9">
    <w:abstractNumId w:val="23"/>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35"/>
  </w:num>
  <w:num w:numId="13">
    <w:abstractNumId w:val="28"/>
  </w:num>
  <w:num w:numId="14">
    <w:abstractNumId w:val="24"/>
  </w:num>
  <w:num w:numId="15">
    <w:abstractNumId w:val="14"/>
  </w:num>
  <w:num w:numId="16">
    <w:abstractNumId w:val="29"/>
  </w:num>
  <w:num w:numId="17">
    <w:abstractNumId w:val="33"/>
  </w:num>
  <w:num w:numId="18">
    <w:abstractNumId w:val="12"/>
  </w:num>
  <w:num w:numId="19">
    <w:abstractNumId w:val="51"/>
  </w:num>
  <w:num w:numId="20">
    <w:abstractNumId w:val="18"/>
  </w:num>
  <w:num w:numId="2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31"/>
  </w:num>
  <w:num w:numId="24">
    <w:abstractNumId w:val="30"/>
  </w:num>
  <w:num w:numId="25">
    <w:abstractNumId w:val="7"/>
  </w:num>
  <w:num w:numId="26">
    <w:abstractNumId w:val="41"/>
  </w:num>
  <w:num w:numId="27">
    <w:abstractNumId w:val="9"/>
  </w:num>
  <w:num w:numId="28">
    <w:abstractNumId w:val="17"/>
  </w:num>
  <w:num w:numId="29">
    <w:abstractNumId w:val="25"/>
  </w:num>
  <w:num w:numId="30">
    <w:abstractNumId w:val="48"/>
  </w:num>
  <w:num w:numId="31">
    <w:abstractNumId w:val="0"/>
  </w:num>
  <w:num w:numId="32">
    <w:abstractNumId w:val="21"/>
  </w:num>
  <w:num w:numId="33">
    <w:abstractNumId w:val="39"/>
  </w:num>
  <w:num w:numId="34">
    <w:abstractNumId w:val="45"/>
  </w:num>
  <w:num w:numId="35">
    <w:abstractNumId w:val="13"/>
  </w:num>
  <w:num w:numId="36">
    <w:abstractNumId w:val="49"/>
  </w:num>
  <w:num w:numId="37">
    <w:abstractNumId w:val="40"/>
  </w:num>
  <w:num w:numId="38">
    <w:abstractNumId w:val="44"/>
  </w:num>
  <w:num w:numId="39">
    <w:abstractNumId w:val="10"/>
  </w:num>
  <w:num w:numId="40">
    <w:abstractNumId w:val="27"/>
  </w:num>
  <w:num w:numId="41">
    <w:abstractNumId w:val="22"/>
  </w:num>
  <w:num w:numId="42">
    <w:abstractNumId w:val="34"/>
  </w:num>
  <w:num w:numId="43">
    <w:abstractNumId w:val="50"/>
  </w:num>
  <w:num w:numId="44">
    <w:abstractNumId w:val="47"/>
  </w:num>
  <w:num w:numId="45">
    <w:abstractNumId w:val="15"/>
  </w:num>
  <w:num w:numId="46">
    <w:abstractNumId w:val="37"/>
  </w:num>
  <w:num w:numId="47">
    <w:abstractNumId w:val="38"/>
  </w:num>
  <w:num w:numId="48">
    <w:abstractNumId w:val="11"/>
  </w:num>
  <w:num w:numId="49">
    <w:abstractNumId w:val="2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stylePaneFormatFilter w:val="0000"/>
  <w:defaultTabStop w:val="708"/>
  <w:hyphenationZone w:val="425"/>
  <w:drawingGridHorizontalSpacing w:val="12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1E670F"/>
    <w:rsid w:val="000007AB"/>
    <w:rsid w:val="00001D97"/>
    <w:rsid w:val="00001DDF"/>
    <w:rsid w:val="00002251"/>
    <w:rsid w:val="0000243A"/>
    <w:rsid w:val="000056F6"/>
    <w:rsid w:val="00005C0F"/>
    <w:rsid w:val="00006BFB"/>
    <w:rsid w:val="000112E7"/>
    <w:rsid w:val="00011A25"/>
    <w:rsid w:val="000122AB"/>
    <w:rsid w:val="00013A70"/>
    <w:rsid w:val="00016A61"/>
    <w:rsid w:val="00017C90"/>
    <w:rsid w:val="000207D2"/>
    <w:rsid w:val="000211DE"/>
    <w:rsid w:val="00021407"/>
    <w:rsid w:val="00021629"/>
    <w:rsid w:val="0002493B"/>
    <w:rsid w:val="0002548F"/>
    <w:rsid w:val="000277E9"/>
    <w:rsid w:val="00031703"/>
    <w:rsid w:val="00032AA0"/>
    <w:rsid w:val="00032F3C"/>
    <w:rsid w:val="000334AB"/>
    <w:rsid w:val="000347A4"/>
    <w:rsid w:val="00035534"/>
    <w:rsid w:val="00036913"/>
    <w:rsid w:val="00041D3D"/>
    <w:rsid w:val="00042D10"/>
    <w:rsid w:val="00045DB6"/>
    <w:rsid w:val="00051DB5"/>
    <w:rsid w:val="00052E3C"/>
    <w:rsid w:val="00055FE3"/>
    <w:rsid w:val="00057031"/>
    <w:rsid w:val="00057D56"/>
    <w:rsid w:val="00057E00"/>
    <w:rsid w:val="00060763"/>
    <w:rsid w:val="00061CD3"/>
    <w:rsid w:val="000626C5"/>
    <w:rsid w:val="0006284A"/>
    <w:rsid w:val="000640FC"/>
    <w:rsid w:val="00065F49"/>
    <w:rsid w:val="00066426"/>
    <w:rsid w:val="0007377C"/>
    <w:rsid w:val="00073ADA"/>
    <w:rsid w:val="00075E85"/>
    <w:rsid w:val="0007796E"/>
    <w:rsid w:val="0008054C"/>
    <w:rsid w:val="00080B1A"/>
    <w:rsid w:val="00082B3A"/>
    <w:rsid w:val="00084C6B"/>
    <w:rsid w:val="00084FD6"/>
    <w:rsid w:val="00085625"/>
    <w:rsid w:val="00085CC6"/>
    <w:rsid w:val="00087E7A"/>
    <w:rsid w:val="00090C52"/>
    <w:rsid w:val="000911C9"/>
    <w:rsid w:val="00091FD2"/>
    <w:rsid w:val="00093ED2"/>
    <w:rsid w:val="0009756F"/>
    <w:rsid w:val="00097906"/>
    <w:rsid w:val="000A0827"/>
    <w:rsid w:val="000A0D9A"/>
    <w:rsid w:val="000A4055"/>
    <w:rsid w:val="000A5295"/>
    <w:rsid w:val="000A5C61"/>
    <w:rsid w:val="000A73DD"/>
    <w:rsid w:val="000B0E58"/>
    <w:rsid w:val="000B1304"/>
    <w:rsid w:val="000B3ACF"/>
    <w:rsid w:val="000C1D61"/>
    <w:rsid w:val="000C231F"/>
    <w:rsid w:val="000C3D20"/>
    <w:rsid w:val="000C41BB"/>
    <w:rsid w:val="000C46B6"/>
    <w:rsid w:val="000C6770"/>
    <w:rsid w:val="000C6949"/>
    <w:rsid w:val="000D004D"/>
    <w:rsid w:val="000D06C0"/>
    <w:rsid w:val="000D3A61"/>
    <w:rsid w:val="000D3B60"/>
    <w:rsid w:val="000D4101"/>
    <w:rsid w:val="000D5B51"/>
    <w:rsid w:val="000D62A2"/>
    <w:rsid w:val="000E16A3"/>
    <w:rsid w:val="000E4FD0"/>
    <w:rsid w:val="000E50A0"/>
    <w:rsid w:val="000E607B"/>
    <w:rsid w:val="000E6F00"/>
    <w:rsid w:val="000E747A"/>
    <w:rsid w:val="000F7789"/>
    <w:rsid w:val="00100CF7"/>
    <w:rsid w:val="0010278A"/>
    <w:rsid w:val="001056A4"/>
    <w:rsid w:val="00106294"/>
    <w:rsid w:val="00106BEF"/>
    <w:rsid w:val="00106C35"/>
    <w:rsid w:val="00107DC5"/>
    <w:rsid w:val="00110DDA"/>
    <w:rsid w:val="00111312"/>
    <w:rsid w:val="0011303D"/>
    <w:rsid w:val="001153D4"/>
    <w:rsid w:val="00115F3C"/>
    <w:rsid w:val="001178BC"/>
    <w:rsid w:val="00117B44"/>
    <w:rsid w:val="001233EB"/>
    <w:rsid w:val="00123D8E"/>
    <w:rsid w:val="00123E2F"/>
    <w:rsid w:val="00130363"/>
    <w:rsid w:val="00130C63"/>
    <w:rsid w:val="00130E0D"/>
    <w:rsid w:val="0013373E"/>
    <w:rsid w:val="00134735"/>
    <w:rsid w:val="00137C67"/>
    <w:rsid w:val="00143E35"/>
    <w:rsid w:val="0014470B"/>
    <w:rsid w:val="00144EE3"/>
    <w:rsid w:val="001466C1"/>
    <w:rsid w:val="001504A7"/>
    <w:rsid w:val="001504DB"/>
    <w:rsid w:val="001517A8"/>
    <w:rsid w:val="00151C95"/>
    <w:rsid w:val="0015348C"/>
    <w:rsid w:val="00154EBA"/>
    <w:rsid w:val="00155075"/>
    <w:rsid w:val="00156AF5"/>
    <w:rsid w:val="001606FD"/>
    <w:rsid w:val="00160AE1"/>
    <w:rsid w:val="00160D3D"/>
    <w:rsid w:val="00162345"/>
    <w:rsid w:val="00164619"/>
    <w:rsid w:val="001648F7"/>
    <w:rsid w:val="001700FB"/>
    <w:rsid w:val="00170B82"/>
    <w:rsid w:val="00173255"/>
    <w:rsid w:val="00173446"/>
    <w:rsid w:val="00174761"/>
    <w:rsid w:val="001757DC"/>
    <w:rsid w:val="0018020A"/>
    <w:rsid w:val="0018147E"/>
    <w:rsid w:val="00181E30"/>
    <w:rsid w:val="001831B8"/>
    <w:rsid w:val="00184B73"/>
    <w:rsid w:val="00186656"/>
    <w:rsid w:val="00191E04"/>
    <w:rsid w:val="00193A21"/>
    <w:rsid w:val="00193B41"/>
    <w:rsid w:val="00194BED"/>
    <w:rsid w:val="00195230"/>
    <w:rsid w:val="00195317"/>
    <w:rsid w:val="00195A66"/>
    <w:rsid w:val="00196933"/>
    <w:rsid w:val="0019754E"/>
    <w:rsid w:val="001A0275"/>
    <w:rsid w:val="001A44A6"/>
    <w:rsid w:val="001A543C"/>
    <w:rsid w:val="001B432E"/>
    <w:rsid w:val="001B46FD"/>
    <w:rsid w:val="001B5794"/>
    <w:rsid w:val="001C1794"/>
    <w:rsid w:val="001C2102"/>
    <w:rsid w:val="001C340D"/>
    <w:rsid w:val="001C351B"/>
    <w:rsid w:val="001C3ED9"/>
    <w:rsid w:val="001C4558"/>
    <w:rsid w:val="001C5A23"/>
    <w:rsid w:val="001C5B3C"/>
    <w:rsid w:val="001C69CE"/>
    <w:rsid w:val="001C6C02"/>
    <w:rsid w:val="001D03BC"/>
    <w:rsid w:val="001D1083"/>
    <w:rsid w:val="001D1AE4"/>
    <w:rsid w:val="001D292A"/>
    <w:rsid w:val="001D32BB"/>
    <w:rsid w:val="001D4E35"/>
    <w:rsid w:val="001D5418"/>
    <w:rsid w:val="001D5742"/>
    <w:rsid w:val="001D584E"/>
    <w:rsid w:val="001D6C19"/>
    <w:rsid w:val="001E1AC6"/>
    <w:rsid w:val="001E3109"/>
    <w:rsid w:val="001E3EDE"/>
    <w:rsid w:val="001E670F"/>
    <w:rsid w:val="001F019E"/>
    <w:rsid w:val="001F1EE5"/>
    <w:rsid w:val="001F4453"/>
    <w:rsid w:val="001F4746"/>
    <w:rsid w:val="001F51B6"/>
    <w:rsid w:val="001F683D"/>
    <w:rsid w:val="00200953"/>
    <w:rsid w:val="00200BEC"/>
    <w:rsid w:val="0020157D"/>
    <w:rsid w:val="002023AB"/>
    <w:rsid w:val="00210DA1"/>
    <w:rsid w:val="00211C4B"/>
    <w:rsid w:val="00212271"/>
    <w:rsid w:val="002122F5"/>
    <w:rsid w:val="0021284E"/>
    <w:rsid w:val="00212FE4"/>
    <w:rsid w:val="00213B34"/>
    <w:rsid w:val="002153FE"/>
    <w:rsid w:val="00215F72"/>
    <w:rsid w:val="00215F83"/>
    <w:rsid w:val="0021686F"/>
    <w:rsid w:val="002169AB"/>
    <w:rsid w:val="00216DE9"/>
    <w:rsid w:val="00221598"/>
    <w:rsid w:val="00223049"/>
    <w:rsid w:val="00224A3D"/>
    <w:rsid w:val="00225151"/>
    <w:rsid w:val="00226919"/>
    <w:rsid w:val="00232C51"/>
    <w:rsid w:val="00233EDE"/>
    <w:rsid w:val="00233F83"/>
    <w:rsid w:val="00234F15"/>
    <w:rsid w:val="0023719E"/>
    <w:rsid w:val="00242242"/>
    <w:rsid w:val="002426EF"/>
    <w:rsid w:val="002442D9"/>
    <w:rsid w:val="002471C4"/>
    <w:rsid w:val="00247418"/>
    <w:rsid w:val="002505E9"/>
    <w:rsid w:val="002528BF"/>
    <w:rsid w:val="00253489"/>
    <w:rsid w:val="00255650"/>
    <w:rsid w:val="00257381"/>
    <w:rsid w:val="0026109F"/>
    <w:rsid w:val="002612F4"/>
    <w:rsid w:val="00262B15"/>
    <w:rsid w:val="00264351"/>
    <w:rsid w:val="002664BF"/>
    <w:rsid w:val="00267426"/>
    <w:rsid w:val="0026756F"/>
    <w:rsid w:val="00272E24"/>
    <w:rsid w:val="00273014"/>
    <w:rsid w:val="002735D9"/>
    <w:rsid w:val="002736DB"/>
    <w:rsid w:val="00277F59"/>
    <w:rsid w:val="00280E01"/>
    <w:rsid w:val="0028117F"/>
    <w:rsid w:val="00281A09"/>
    <w:rsid w:val="00284E8E"/>
    <w:rsid w:val="0028703B"/>
    <w:rsid w:val="0028711C"/>
    <w:rsid w:val="00290A92"/>
    <w:rsid w:val="00290D3A"/>
    <w:rsid w:val="00294C20"/>
    <w:rsid w:val="002953B0"/>
    <w:rsid w:val="002957BC"/>
    <w:rsid w:val="002961DE"/>
    <w:rsid w:val="002968A8"/>
    <w:rsid w:val="0029759C"/>
    <w:rsid w:val="002A30B8"/>
    <w:rsid w:val="002A53D0"/>
    <w:rsid w:val="002A74BF"/>
    <w:rsid w:val="002A75A5"/>
    <w:rsid w:val="002B1080"/>
    <w:rsid w:val="002B2C22"/>
    <w:rsid w:val="002B659C"/>
    <w:rsid w:val="002B65D9"/>
    <w:rsid w:val="002C1984"/>
    <w:rsid w:val="002C1D0D"/>
    <w:rsid w:val="002C22C8"/>
    <w:rsid w:val="002C30BE"/>
    <w:rsid w:val="002C4E2D"/>
    <w:rsid w:val="002C6467"/>
    <w:rsid w:val="002C6E56"/>
    <w:rsid w:val="002D0059"/>
    <w:rsid w:val="002D19CF"/>
    <w:rsid w:val="002D2C2E"/>
    <w:rsid w:val="002D3100"/>
    <w:rsid w:val="002D5C72"/>
    <w:rsid w:val="002D5D6D"/>
    <w:rsid w:val="002D6CAA"/>
    <w:rsid w:val="002E1E86"/>
    <w:rsid w:val="002E20A0"/>
    <w:rsid w:val="002E38B6"/>
    <w:rsid w:val="002E4373"/>
    <w:rsid w:val="002E47D2"/>
    <w:rsid w:val="002E4A7B"/>
    <w:rsid w:val="002E599D"/>
    <w:rsid w:val="002E61E0"/>
    <w:rsid w:val="002E690B"/>
    <w:rsid w:val="002E6B62"/>
    <w:rsid w:val="002F02AF"/>
    <w:rsid w:val="002F03CC"/>
    <w:rsid w:val="002F0A08"/>
    <w:rsid w:val="002F1A8D"/>
    <w:rsid w:val="002F29D2"/>
    <w:rsid w:val="002F2B8D"/>
    <w:rsid w:val="002F337C"/>
    <w:rsid w:val="002F3A80"/>
    <w:rsid w:val="003035A9"/>
    <w:rsid w:val="0030467B"/>
    <w:rsid w:val="00304F5E"/>
    <w:rsid w:val="00306337"/>
    <w:rsid w:val="00310195"/>
    <w:rsid w:val="00310521"/>
    <w:rsid w:val="00310AC0"/>
    <w:rsid w:val="00310CC8"/>
    <w:rsid w:val="003151AD"/>
    <w:rsid w:val="003159D3"/>
    <w:rsid w:val="00320DD9"/>
    <w:rsid w:val="003230AA"/>
    <w:rsid w:val="00323B80"/>
    <w:rsid w:val="00323C13"/>
    <w:rsid w:val="00323EA2"/>
    <w:rsid w:val="0032465D"/>
    <w:rsid w:val="003320E6"/>
    <w:rsid w:val="003326AC"/>
    <w:rsid w:val="003346E0"/>
    <w:rsid w:val="0033519B"/>
    <w:rsid w:val="00335A44"/>
    <w:rsid w:val="00336D0C"/>
    <w:rsid w:val="003418A3"/>
    <w:rsid w:val="00345618"/>
    <w:rsid w:val="00347299"/>
    <w:rsid w:val="003473AE"/>
    <w:rsid w:val="00350A4C"/>
    <w:rsid w:val="00351597"/>
    <w:rsid w:val="0035256E"/>
    <w:rsid w:val="00352926"/>
    <w:rsid w:val="0035429C"/>
    <w:rsid w:val="003554AB"/>
    <w:rsid w:val="00355652"/>
    <w:rsid w:val="00355C64"/>
    <w:rsid w:val="00355CB9"/>
    <w:rsid w:val="00356ED5"/>
    <w:rsid w:val="00363BC1"/>
    <w:rsid w:val="00363C81"/>
    <w:rsid w:val="00366313"/>
    <w:rsid w:val="00370ABB"/>
    <w:rsid w:val="00374262"/>
    <w:rsid w:val="003746D3"/>
    <w:rsid w:val="00376A04"/>
    <w:rsid w:val="003773B9"/>
    <w:rsid w:val="00377D58"/>
    <w:rsid w:val="003822DF"/>
    <w:rsid w:val="003823C1"/>
    <w:rsid w:val="0038299D"/>
    <w:rsid w:val="00383CA2"/>
    <w:rsid w:val="00385DAB"/>
    <w:rsid w:val="003861F8"/>
    <w:rsid w:val="003863ED"/>
    <w:rsid w:val="003869D3"/>
    <w:rsid w:val="00386CFD"/>
    <w:rsid w:val="003874E1"/>
    <w:rsid w:val="00390689"/>
    <w:rsid w:val="00390CB0"/>
    <w:rsid w:val="00392120"/>
    <w:rsid w:val="00393063"/>
    <w:rsid w:val="00393B3B"/>
    <w:rsid w:val="003945FA"/>
    <w:rsid w:val="00396B58"/>
    <w:rsid w:val="00397781"/>
    <w:rsid w:val="00397F76"/>
    <w:rsid w:val="003A6BD4"/>
    <w:rsid w:val="003A6E3A"/>
    <w:rsid w:val="003A7EB5"/>
    <w:rsid w:val="003B1D77"/>
    <w:rsid w:val="003B2AD7"/>
    <w:rsid w:val="003B2AE5"/>
    <w:rsid w:val="003B3A32"/>
    <w:rsid w:val="003B68DA"/>
    <w:rsid w:val="003B786E"/>
    <w:rsid w:val="003C0FB8"/>
    <w:rsid w:val="003C3216"/>
    <w:rsid w:val="003C4FBC"/>
    <w:rsid w:val="003C5294"/>
    <w:rsid w:val="003C6D5D"/>
    <w:rsid w:val="003C6E92"/>
    <w:rsid w:val="003D277B"/>
    <w:rsid w:val="003D2BD0"/>
    <w:rsid w:val="003D36EC"/>
    <w:rsid w:val="003D3F66"/>
    <w:rsid w:val="003E1D05"/>
    <w:rsid w:val="003E356B"/>
    <w:rsid w:val="003E412F"/>
    <w:rsid w:val="003E4CEF"/>
    <w:rsid w:val="003E4EFD"/>
    <w:rsid w:val="003E5939"/>
    <w:rsid w:val="003E6330"/>
    <w:rsid w:val="003E796A"/>
    <w:rsid w:val="003E7F76"/>
    <w:rsid w:val="003F01D8"/>
    <w:rsid w:val="003F136B"/>
    <w:rsid w:val="003F151E"/>
    <w:rsid w:val="003F1AE1"/>
    <w:rsid w:val="003F1D83"/>
    <w:rsid w:val="003F749D"/>
    <w:rsid w:val="00405398"/>
    <w:rsid w:val="00405E44"/>
    <w:rsid w:val="00406695"/>
    <w:rsid w:val="00407262"/>
    <w:rsid w:val="00407D6C"/>
    <w:rsid w:val="004113E0"/>
    <w:rsid w:val="0041150C"/>
    <w:rsid w:val="004122A7"/>
    <w:rsid w:val="00413098"/>
    <w:rsid w:val="00413485"/>
    <w:rsid w:val="00414711"/>
    <w:rsid w:val="00414B4A"/>
    <w:rsid w:val="00416531"/>
    <w:rsid w:val="004165D4"/>
    <w:rsid w:val="00416BBA"/>
    <w:rsid w:val="004178C3"/>
    <w:rsid w:val="004249C8"/>
    <w:rsid w:val="00427C22"/>
    <w:rsid w:val="004304F6"/>
    <w:rsid w:val="00430DE7"/>
    <w:rsid w:val="00434C3A"/>
    <w:rsid w:val="00435979"/>
    <w:rsid w:val="004364FE"/>
    <w:rsid w:val="004414DC"/>
    <w:rsid w:val="004416B4"/>
    <w:rsid w:val="00445139"/>
    <w:rsid w:val="0044564E"/>
    <w:rsid w:val="004579A1"/>
    <w:rsid w:val="00461EB7"/>
    <w:rsid w:val="00462376"/>
    <w:rsid w:val="0046326F"/>
    <w:rsid w:val="00466320"/>
    <w:rsid w:val="00467828"/>
    <w:rsid w:val="0047103B"/>
    <w:rsid w:val="0047475D"/>
    <w:rsid w:val="00474768"/>
    <w:rsid w:val="004757AD"/>
    <w:rsid w:val="004764A2"/>
    <w:rsid w:val="004778EB"/>
    <w:rsid w:val="00477AF0"/>
    <w:rsid w:val="00480A45"/>
    <w:rsid w:val="00480E18"/>
    <w:rsid w:val="004827C4"/>
    <w:rsid w:val="004833B7"/>
    <w:rsid w:val="00483A80"/>
    <w:rsid w:val="004851BD"/>
    <w:rsid w:val="004866A8"/>
    <w:rsid w:val="004902A1"/>
    <w:rsid w:val="00491EED"/>
    <w:rsid w:val="00492716"/>
    <w:rsid w:val="0049369C"/>
    <w:rsid w:val="0049485F"/>
    <w:rsid w:val="004963CC"/>
    <w:rsid w:val="0049677C"/>
    <w:rsid w:val="004970C9"/>
    <w:rsid w:val="00497DE9"/>
    <w:rsid w:val="004A097C"/>
    <w:rsid w:val="004A0E5D"/>
    <w:rsid w:val="004A3217"/>
    <w:rsid w:val="004A4F40"/>
    <w:rsid w:val="004A5516"/>
    <w:rsid w:val="004A6571"/>
    <w:rsid w:val="004B54C5"/>
    <w:rsid w:val="004B6AAF"/>
    <w:rsid w:val="004C0440"/>
    <w:rsid w:val="004C0545"/>
    <w:rsid w:val="004C14DF"/>
    <w:rsid w:val="004C1859"/>
    <w:rsid w:val="004C3610"/>
    <w:rsid w:val="004C6BDD"/>
    <w:rsid w:val="004C7779"/>
    <w:rsid w:val="004D270A"/>
    <w:rsid w:val="004D29D0"/>
    <w:rsid w:val="004D33D0"/>
    <w:rsid w:val="004D41BE"/>
    <w:rsid w:val="004D4371"/>
    <w:rsid w:val="004D43A6"/>
    <w:rsid w:val="004D74DF"/>
    <w:rsid w:val="004E025C"/>
    <w:rsid w:val="004E25D6"/>
    <w:rsid w:val="004E27EA"/>
    <w:rsid w:val="004E3BB4"/>
    <w:rsid w:val="004E745E"/>
    <w:rsid w:val="004E7A04"/>
    <w:rsid w:val="004E7D4D"/>
    <w:rsid w:val="004F1991"/>
    <w:rsid w:val="004F257C"/>
    <w:rsid w:val="004F47DD"/>
    <w:rsid w:val="004F564F"/>
    <w:rsid w:val="00500614"/>
    <w:rsid w:val="00504264"/>
    <w:rsid w:val="005067E8"/>
    <w:rsid w:val="0050777C"/>
    <w:rsid w:val="00510AEE"/>
    <w:rsid w:val="00512809"/>
    <w:rsid w:val="0051353F"/>
    <w:rsid w:val="005147ED"/>
    <w:rsid w:val="0051748B"/>
    <w:rsid w:val="00520710"/>
    <w:rsid w:val="00520F6F"/>
    <w:rsid w:val="00521680"/>
    <w:rsid w:val="00521F09"/>
    <w:rsid w:val="005225E5"/>
    <w:rsid w:val="00525B4C"/>
    <w:rsid w:val="0053022D"/>
    <w:rsid w:val="00530BC7"/>
    <w:rsid w:val="00533298"/>
    <w:rsid w:val="00535490"/>
    <w:rsid w:val="0053572A"/>
    <w:rsid w:val="00535F9B"/>
    <w:rsid w:val="0053661B"/>
    <w:rsid w:val="0053677D"/>
    <w:rsid w:val="00541046"/>
    <w:rsid w:val="0054148E"/>
    <w:rsid w:val="00541D41"/>
    <w:rsid w:val="00547A1B"/>
    <w:rsid w:val="00547C00"/>
    <w:rsid w:val="0055006D"/>
    <w:rsid w:val="0055089B"/>
    <w:rsid w:val="00555784"/>
    <w:rsid w:val="005609A3"/>
    <w:rsid w:val="0056159D"/>
    <w:rsid w:val="00561B03"/>
    <w:rsid w:val="00565035"/>
    <w:rsid w:val="005700A9"/>
    <w:rsid w:val="005707F1"/>
    <w:rsid w:val="00570F69"/>
    <w:rsid w:val="005724A0"/>
    <w:rsid w:val="00575E2A"/>
    <w:rsid w:val="00575E86"/>
    <w:rsid w:val="00576CCF"/>
    <w:rsid w:val="00577292"/>
    <w:rsid w:val="00580011"/>
    <w:rsid w:val="005803C0"/>
    <w:rsid w:val="0058211A"/>
    <w:rsid w:val="0058242C"/>
    <w:rsid w:val="00583754"/>
    <w:rsid w:val="005838C6"/>
    <w:rsid w:val="005853C7"/>
    <w:rsid w:val="0058566A"/>
    <w:rsid w:val="00585960"/>
    <w:rsid w:val="00585FDB"/>
    <w:rsid w:val="0058660E"/>
    <w:rsid w:val="00586913"/>
    <w:rsid w:val="00586D53"/>
    <w:rsid w:val="00587484"/>
    <w:rsid w:val="00587F59"/>
    <w:rsid w:val="00592CA1"/>
    <w:rsid w:val="00593305"/>
    <w:rsid w:val="005977EB"/>
    <w:rsid w:val="005A0CB1"/>
    <w:rsid w:val="005A1453"/>
    <w:rsid w:val="005A1F60"/>
    <w:rsid w:val="005A432D"/>
    <w:rsid w:val="005A4971"/>
    <w:rsid w:val="005A4B43"/>
    <w:rsid w:val="005A6909"/>
    <w:rsid w:val="005A71A0"/>
    <w:rsid w:val="005A7753"/>
    <w:rsid w:val="005B1906"/>
    <w:rsid w:val="005B23A4"/>
    <w:rsid w:val="005B3464"/>
    <w:rsid w:val="005B3E7C"/>
    <w:rsid w:val="005B4502"/>
    <w:rsid w:val="005B6B07"/>
    <w:rsid w:val="005C1FF9"/>
    <w:rsid w:val="005C6FA0"/>
    <w:rsid w:val="005D4BA1"/>
    <w:rsid w:val="005D510C"/>
    <w:rsid w:val="005D76E5"/>
    <w:rsid w:val="005D77EB"/>
    <w:rsid w:val="005E03F3"/>
    <w:rsid w:val="005E3E26"/>
    <w:rsid w:val="005E53DF"/>
    <w:rsid w:val="005E5DF1"/>
    <w:rsid w:val="005E6CDB"/>
    <w:rsid w:val="005E74CB"/>
    <w:rsid w:val="005E7B69"/>
    <w:rsid w:val="005F0DB2"/>
    <w:rsid w:val="005F1A3C"/>
    <w:rsid w:val="005F3702"/>
    <w:rsid w:val="005F7875"/>
    <w:rsid w:val="005F7C18"/>
    <w:rsid w:val="00601F8B"/>
    <w:rsid w:val="00605059"/>
    <w:rsid w:val="0060568F"/>
    <w:rsid w:val="00605847"/>
    <w:rsid w:val="00606BF1"/>
    <w:rsid w:val="00607C3E"/>
    <w:rsid w:val="00611B81"/>
    <w:rsid w:val="00613EEB"/>
    <w:rsid w:val="00616F6B"/>
    <w:rsid w:val="006216B2"/>
    <w:rsid w:val="0062221C"/>
    <w:rsid w:val="00622909"/>
    <w:rsid w:val="006237EE"/>
    <w:rsid w:val="00623FFC"/>
    <w:rsid w:val="00624B40"/>
    <w:rsid w:val="006250E8"/>
    <w:rsid w:val="00625A68"/>
    <w:rsid w:val="006265C0"/>
    <w:rsid w:val="00631D08"/>
    <w:rsid w:val="006337DF"/>
    <w:rsid w:val="006361D4"/>
    <w:rsid w:val="00640ABC"/>
    <w:rsid w:val="00640C2B"/>
    <w:rsid w:val="006411AC"/>
    <w:rsid w:val="00642F75"/>
    <w:rsid w:val="00643606"/>
    <w:rsid w:val="00643778"/>
    <w:rsid w:val="00643ED1"/>
    <w:rsid w:val="00644BD1"/>
    <w:rsid w:val="00646147"/>
    <w:rsid w:val="006502D8"/>
    <w:rsid w:val="00651228"/>
    <w:rsid w:val="006515C9"/>
    <w:rsid w:val="00652E9B"/>
    <w:rsid w:val="0065305E"/>
    <w:rsid w:val="0065319A"/>
    <w:rsid w:val="00654251"/>
    <w:rsid w:val="00655430"/>
    <w:rsid w:val="00655FC2"/>
    <w:rsid w:val="0065620B"/>
    <w:rsid w:val="00657594"/>
    <w:rsid w:val="00657AB5"/>
    <w:rsid w:val="006600B6"/>
    <w:rsid w:val="00660959"/>
    <w:rsid w:val="00660F2C"/>
    <w:rsid w:val="00661835"/>
    <w:rsid w:val="006643E0"/>
    <w:rsid w:val="006664A3"/>
    <w:rsid w:val="006735D2"/>
    <w:rsid w:val="00673AAD"/>
    <w:rsid w:val="0067522C"/>
    <w:rsid w:val="00675463"/>
    <w:rsid w:val="006756C7"/>
    <w:rsid w:val="00676393"/>
    <w:rsid w:val="006766F5"/>
    <w:rsid w:val="006769B3"/>
    <w:rsid w:val="00676F3B"/>
    <w:rsid w:val="00681737"/>
    <w:rsid w:val="0068549C"/>
    <w:rsid w:val="00685729"/>
    <w:rsid w:val="0069018F"/>
    <w:rsid w:val="006906C6"/>
    <w:rsid w:val="00690802"/>
    <w:rsid w:val="006915DF"/>
    <w:rsid w:val="006967AD"/>
    <w:rsid w:val="00696A4F"/>
    <w:rsid w:val="00696A90"/>
    <w:rsid w:val="006A0177"/>
    <w:rsid w:val="006A018B"/>
    <w:rsid w:val="006A14C8"/>
    <w:rsid w:val="006A1B8B"/>
    <w:rsid w:val="006A23B7"/>
    <w:rsid w:val="006A3E6C"/>
    <w:rsid w:val="006A55E0"/>
    <w:rsid w:val="006B066A"/>
    <w:rsid w:val="006B45D3"/>
    <w:rsid w:val="006B5083"/>
    <w:rsid w:val="006B5903"/>
    <w:rsid w:val="006C1AE7"/>
    <w:rsid w:val="006C2061"/>
    <w:rsid w:val="006C3A34"/>
    <w:rsid w:val="006C4455"/>
    <w:rsid w:val="006C54A4"/>
    <w:rsid w:val="006C67B5"/>
    <w:rsid w:val="006D0851"/>
    <w:rsid w:val="006D0868"/>
    <w:rsid w:val="006D139A"/>
    <w:rsid w:val="006D1E31"/>
    <w:rsid w:val="006D3253"/>
    <w:rsid w:val="006D4336"/>
    <w:rsid w:val="006D6219"/>
    <w:rsid w:val="006D6B04"/>
    <w:rsid w:val="006E03C2"/>
    <w:rsid w:val="006E0CF5"/>
    <w:rsid w:val="006E2181"/>
    <w:rsid w:val="006E23EC"/>
    <w:rsid w:val="006E5A41"/>
    <w:rsid w:val="006E5B5C"/>
    <w:rsid w:val="006E5E3D"/>
    <w:rsid w:val="006E6550"/>
    <w:rsid w:val="006E7378"/>
    <w:rsid w:val="006F5D82"/>
    <w:rsid w:val="0070204F"/>
    <w:rsid w:val="007053FB"/>
    <w:rsid w:val="00705B1B"/>
    <w:rsid w:val="00707CC0"/>
    <w:rsid w:val="007105D8"/>
    <w:rsid w:val="00711636"/>
    <w:rsid w:val="0071292D"/>
    <w:rsid w:val="007131C7"/>
    <w:rsid w:val="00713EBB"/>
    <w:rsid w:val="00714362"/>
    <w:rsid w:val="007148D2"/>
    <w:rsid w:val="007156C3"/>
    <w:rsid w:val="00716B48"/>
    <w:rsid w:val="00716EE4"/>
    <w:rsid w:val="007176A0"/>
    <w:rsid w:val="00721272"/>
    <w:rsid w:val="00721C75"/>
    <w:rsid w:val="00721DFA"/>
    <w:rsid w:val="00724AAE"/>
    <w:rsid w:val="00724E4F"/>
    <w:rsid w:val="007264EB"/>
    <w:rsid w:val="00730AF8"/>
    <w:rsid w:val="00731377"/>
    <w:rsid w:val="007336D3"/>
    <w:rsid w:val="00735243"/>
    <w:rsid w:val="007352A3"/>
    <w:rsid w:val="00735807"/>
    <w:rsid w:val="00736F64"/>
    <w:rsid w:val="00737B12"/>
    <w:rsid w:val="007402DA"/>
    <w:rsid w:val="007414F7"/>
    <w:rsid w:val="007415D4"/>
    <w:rsid w:val="00741B4C"/>
    <w:rsid w:val="00742434"/>
    <w:rsid w:val="007449A7"/>
    <w:rsid w:val="00745696"/>
    <w:rsid w:val="0074754B"/>
    <w:rsid w:val="00751CDD"/>
    <w:rsid w:val="00752062"/>
    <w:rsid w:val="007534EF"/>
    <w:rsid w:val="00753594"/>
    <w:rsid w:val="007540D9"/>
    <w:rsid w:val="00754AA2"/>
    <w:rsid w:val="00755C78"/>
    <w:rsid w:val="00756FAC"/>
    <w:rsid w:val="0075700D"/>
    <w:rsid w:val="00757312"/>
    <w:rsid w:val="0076289A"/>
    <w:rsid w:val="007642D3"/>
    <w:rsid w:val="0076562D"/>
    <w:rsid w:val="007663F8"/>
    <w:rsid w:val="00770367"/>
    <w:rsid w:val="00770A88"/>
    <w:rsid w:val="0077120C"/>
    <w:rsid w:val="007724E7"/>
    <w:rsid w:val="00776BB0"/>
    <w:rsid w:val="00777020"/>
    <w:rsid w:val="007815FE"/>
    <w:rsid w:val="00781FB4"/>
    <w:rsid w:val="00782AFD"/>
    <w:rsid w:val="007836D3"/>
    <w:rsid w:val="007851E1"/>
    <w:rsid w:val="007859E3"/>
    <w:rsid w:val="00785E3B"/>
    <w:rsid w:val="00787722"/>
    <w:rsid w:val="00787B77"/>
    <w:rsid w:val="00790566"/>
    <w:rsid w:val="00792E0C"/>
    <w:rsid w:val="007946C2"/>
    <w:rsid w:val="0079568E"/>
    <w:rsid w:val="00795A85"/>
    <w:rsid w:val="007A0965"/>
    <w:rsid w:val="007A0A12"/>
    <w:rsid w:val="007A0B88"/>
    <w:rsid w:val="007A3C5E"/>
    <w:rsid w:val="007A4501"/>
    <w:rsid w:val="007B27BE"/>
    <w:rsid w:val="007B6642"/>
    <w:rsid w:val="007C249C"/>
    <w:rsid w:val="007C3C70"/>
    <w:rsid w:val="007C4D4B"/>
    <w:rsid w:val="007C721D"/>
    <w:rsid w:val="007C7EB2"/>
    <w:rsid w:val="007D055A"/>
    <w:rsid w:val="007D0ABF"/>
    <w:rsid w:val="007D0FCA"/>
    <w:rsid w:val="007D13F6"/>
    <w:rsid w:val="007D1A1D"/>
    <w:rsid w:val="007D3EF9"/>
    <w:rsid w:val="007D493F"/>
    <w:rsid w:val="007E15D7"/>
    <w:rsid w:val="007E2EE7"/>
    <w:rsid w:val="007E31A1"/>
    <w:rsid w:val="007E3AF2"/>
    <w:rsid w:val="007E5F9C"/>
    <w:rsid w:val="007E7311"/>
    <w:rsid w:val="007F2E3E"/>
    <w:rsid w:val="007F54FE"/>
    <w:rsid w:val="007F7D7A"/>
    <w:rsid w:val="00800812"/>
    <w:rsid w:val="00800CCE"/>
    <w:rsid w:val="00802673"/>
    <w:rsid w:val="00804C4E"/>
    <w:rsid w:val="00805981"/>
    <w:rsid w:val="00806FF1"/>
    <w:rsid w:val="00807113"/>
    <w:rsid w:val="00807F0D"/>
    <w:rsid w:val="00811011"/>
    <w:rsid w:val="008115A6"/>
    <w:rsid w:val="008129BC"/>
    <w:rsid w:val="00812A56"/>
    <w:rsid w:val="00813391"/>
    <w:rsid w:val="008154CF"/>
    <w:rsid w:val="00815FF1"/>
    <w:rsid w:val="008249CC"/>
    <w:rsid w:val="008265A0"/>
    <w:rsid w:val="0083364A"/>
    <w:rsid w:val="00833755"/>
    <w:rsid w:val="00833D13"/>
    <w:rsid w:val="00833DA7"/>
    <w:rsid w:val="00835127"/>
    <w:rsid w:val="00836B07"/>
    <w:rsid w:val="00840A12"/>
    <w:rsid w:val="00840E13"/>
    <w:rsid w:val="00842D07"/>
    <w:rsid w:val="00847A99"/>
    <w:rsid w:val="00847F9D"/>
    <w:rsid w:val="0085038D"/>
    <w:rsid w:val="00850C3B"/>
    <w:rsid w:val="00851F72"/>
    <w:rsid w:val="0085579A"/>
    <w:rsid w:val="00860634"/>
    <w:rsid w:val="008607B1"/>
    <w:rsid w:val="008620FB"/>
    <w:rsid w:val="00863937"/>
    <w:rsid w:val="00863967"/>
    <w:rsid w:val="008644D6"/>
    <w:rsid w:val="008654D2"/>
    <w:rsid w:val="00865733"/>
    <w:rsid w:val="008661A4"/>
    <w:rsid w:val="008663A9"/>
    <w:rsid w:val="00870DAF"/>
    <w:rsid w:val="00870FB5"/>
    <w:rsid w:val="008738BE"/>
    <w:rsid w:val="00873991"/>
    <w:rsid w:val="0087669E"/>
    <w:rsid w:val="008806F7"/>
    <w:rsid w:val="0088071B"/>
    <w:rsid w:val="008820B0"/>
    <w:rsid w:val="008824FB"/>
    <w:rsid w:val="00882751"/>
    <w:rsid w:val="00882A87"/>
    <w:rsid w:val="00883689"/>
    <w:rsid w:val="008872FE"/>
    <w:rsid w:val="0088785A"/>
    <w:rsid w:val="00891B47"/>
    <w:rsid w:val="00893406"/>
    <w:rsid w:val="00894705"/>
    <w:rsid w:val="00895505"/>
    <w:rsid w:val="00896AB2"/>
    <w:rsid w:val="00897516"/>
    <w:rsid w:val="00897AF2"/>
    <w:rsid w:val="008A00F0"/>
    <w:rsid w:val="008A27A6"/>
    <w:rsid w:val="008A3777"/>
    <w:rsid w:val="008A5AB3"/>
    <w:rsid w:val="008B0A7B"/>
    <w:rsid w:val="008B2635"/>
    <w:rsid w:val="008B2C2A"/>
    <w:rsid w:val="008B3583"/>
    <w:rsid w:val="008B6BD0"/>
    <w:rsid w:val="008B6BE8"/>
    <w:rsid w:val="008B71B1"/>
    <w:rsid w:val="008B7B1F"/>
    <w:rsid w:val="008C1073"/>
    <w:rsid w:val="008C15E2"/>
    <w:rsid w:val="008C2531"/>
    <w:rsid w:val="008C545A"/>
    <w:rsid w:val="008C600A"/>
    <w:rsid w:val="008C66A0"/>
    <w:rsid w:val="008C6782"/>
    <w:rsid w:val="008D1372"/>
    <w:rsid w:val="008D4C8D"/>
    <w:rsid w:val="008D573D"/>
    <w:rsid w:val="008D6412"/>
    <w:rsid w:val="008D7605"/>
    <w:rsid w:val="008E0737"/>
    <w:rsid w:val="008E0BFE"/>
    <w:rsid w:val="008E2074"/>
    <w:rsid w:val="008E410B"/>
    <w:rsid w:val="008E49A1"/>
    <w:rsid w:val="008E4AE3"/>
    <w:rsid w:val="008E4D34"/>
    <w:rsid w:val="008E5713"/>
    <w:rsid w:val="008E6C8D"/>
    <w:rsid w:val="008E7AEF"/>
    <w:rsid w:val="008E7CFD"/>
    <w:rsid w:val="008F0D36"/>
    <w:rsid w:val="008F2AA9"/>
    <w:rsid w:val="008F311E"/>
    <w:rsid w:val="008F36CF"/>
    <w:rsid w:val="008F4B2B"/>
    <w:rsid w:val="008F595F"/>
    <w:rsid w:val="008F606E"/>
    <w:rsid w:val="008F65B9"/>
    <w:rsid w:val="009002BB"/>
    <w:rsid w:val="00900BD4"/>
    <w:rsid w:val="00901C11"/>
    <w:rsid w:val="009027A4"/>
    <w:rsid w:val="0090402E"/>
    <w:rsid w:val="00904931"/>
    <w:rsid w:val="00905EA7"/>
    <w:rsid w:val="00906C6F"/>
    <w:rsid w:val="0091028D"/>
    <w:rsid w:val="00910463"/>
    <w:rsid w:val="00910795"/>
    <w:rsid w:val="00911184"/>
    <w:rsid w:val="00911718"/>
    <w:rsid w:val="00913001"/>
    <w:rsid w:val="009134CD"/>
    <w:rsid w:val="00916AA2"/>
    <w:rsid w:val="00916DF1"/>
    <w:rsid w:val="00917A15"/>
    <w:rsid w:val="00917E1A"/>
    <w:rsid w:val="009210D0"/>
    <w:rsid w:val="0092335A"/>
    <w:rsid w:val="0092399D"/>
    <w:rsid w:val="00924DE4"/>
    <w:rsid w:val="009260FB"/>
    <w:rsid w:val="0092639E"/>
    <w:rsid w:val="00931535"/>
    <w:rsid w:val="00932F8F"/>
    <w:rsid w:val="009335B4"/>
    <w:rsid w:val="00934EAB"/>
    <w:rsid w:val="00935C4E"/>
    <w:rsid w:val="00936C81"/>
    <w:rsid w:val="00937A83"/>
    <w:rsid w:val="00937F08"/>
    <w:rsid w:val="0094061F"/>
    <w:rsid w:val="00941399"/>
    <w:rsid w:val="00941965"/>
    <w:rsid w:val="00943A45"/>
    <w:rsid w:val="0094545E"/>
    <w:rsid w:val="00950CA4"/>
    <w:rsid w:val="00952678"/>
    <w:rsid w:val="009527D8"/>
    <w:rsid w:val="0095280C"/>
    <w:rsid w:val="009529B2"/>
    <w:rsid w:val="0095315F"/>
    <w:rsid w:val="00956464"/>
    <w:rsid w:val="00956F52"/>
    <w:rsid w:val="00964EA3"/>
    <w:rsid w:val="0096500F"/>
    <w:rsid w:val="00970730"/>
    <w:rsid w:val="009739F6"/>
    <w:rsid w:val="00973A8E"/>
    <w:rsid w:val="009823C7"/>
    <w:rsid w:val="0098282A"/>
    <w:rsid w:val="00982AA9"/>
    <w:rsid w:val="00984F77"/>
    <w:rsid w:val="009856F5"/>
    <w:rsid w:val="0098726B"/>
    <w:rsid w:val="00987F77"/>
    <w:rsid w:val="0099022E"/>
    <w:rsid w:val="00992447"/>
    <w:rsid w:val="00995228"/>
    <w:rsid w:val="00995BB0"/>
    <w:rsid w:val="00996C07"/>
    <w:rsid w:val="00996C6A"/>
    <w:rsid w:val="009A0CDA"/>
    <w:rsid w:val="009A1C78"/>
    <w:rsid w:val="009A255F"/>
    <w:rsid w:val="009A3BBF"/>
    <w:rsid w:val="009A569D"/>
    <w:rsid w:val="009A6503"/>
    <w:rsid w:val="009A6637"/>
    <w:rsid w:val="009A6DFE"/>
    <w:rsid w:val="009B1998"/>
    <w:rsid w:val="009B1F7C"/>
    <w:rsid w:val="009B355F"/>
    <w:rsid w:val="009B498F"/>
    <w:rsid w:val="009B4A1C"/>
    <w:rsid w:val="009B4C8D"/>
    <w:rsid w:val="009B5027"/>
    <w:rsid w:val="009B6528"/>
    <w:rsid w:val="009B6DCE"/>
    <w:rsid w:val="009B72F9"/>
    <w:rsid w:val="009B7402"/>
    <w:rsid w:val="009B79FE"/>
    <w:rsid w:val="009C07E4"/>
    <w:rsid w:val="009C1120"/>
    <w:rsid w:val="009C2AD5"/>
    <w:rsid w:val="009C2AE3"/>
    <w:rsid w:val="009C3277"/>
    <w:rsid w:val="009C3F23"/>
    <w:rsid w:val="009C53B4"/>
    <w:rsid w:val="009C7304"/>
    <w:rsid w:val="009D0CCE"/>
    <w:rsid w:val="009D2291"/>
    <w:rsid w:val="009D62B8"/>
    <w:rsid w:val="009D6767"/>
    <w:rsid w:val="009D6F8F"/>
    <w:rsid w:val="009E02BB"/>
    <w:rsid w:val="009E0B9B"/>
    <w:rsid w:val="009E1267"/>
    <w:rsid w:val="009E306E"/>
    <w:rsid w:val="009E4084"/>
    <w:rsid w:val="009E585D"/>
    <w:rsid w:val="009E5DB1"/>
    <w:rsid w:val="009E6AF7"/>
    <w:rsid w:val="009E70FE"/>
    <w:rsid w:val="009F1F3B"/>
    <w:rsid w:val="009F5DF0"/>
    <w:rsid w:val="009F705F"/>
    <w:rsid w:val="009F7101"/>
    <w:rsid w:val="009F7DCE"/>
    <w:rsid w:val="00A000B8"/>
    <w:rsid w:val="00A0121C"/>
    <w:rsid w:val="00A013F2"/>
    <w:rsid w:val="00A021BC"/>
    <w:rsid w:val="00A03944"/>
    <w:rsid w:val="00A03B90"/>
    <w:rsid w:val="00A04336"/>
    <w:rsid w:val="00A066CB"/>
    <w:rsid w:val="00A117AA"/>
    <w:rsid w:val="00A136E8"/>
    <w:rsid w:val="00A16567"/>
    <w:rsid w:val="00A23E11"/>
    <w:rsid w:val="00A25C2A"/>
    <w:rsid w:val="00A2616F"/>
    <w:rsid w:val="00A279D1"/>
    <w:rsid w:val="00A27F43"/>
    <w:rsid w:val="00A315C1"/>
    <w:rsid w:val="00A329EC"/>
    <w:rsid w:val="00A352F8"/>
    <w:rsid w:val="00A35816"/>
    <w:rsid w:val="00A36A3B"/>
    <w:rsid w:val="00A40326"/>
    <w:rsid w:val="00A42C30"/>
    <w:rsid w:val="00A529FD"/>
    <w:rsid w:val="00A544ED"/>
    <w:rsid w:val="00A54BC2"/>
    <w:rsid w:val="00A567F2"/>
    <w:rsid w:val="00A569CD"/>
    <w:rsid w:val="00A56F51"/>
    <w:rsid w:val="00A6547F"/>
    <w:rsid w:val="00A677F5"/>
    <w:rsid w:val="00A71A41"/>
    <w:rsid w:val="00A80E90"/>
    <w:rsid w:val="00A8351B"/>
    <w:rsid w:val="00A84AE6"/>
    <w:rsid w:val="00A9015A"/>
    <w:rsid w:val="00A90634"/>
    <w:rsid w:val="00A90687"/>
    <w:rsid w:val="00A91578"/>
    <w:rsid w:val="00A915E8"/>
    <w:rsid w:val="00A9166A"/>
    <w:rsid w:val="00A936A8"/>
    <w:rsid w:val="00A9542A"/>
    <w:rsid w:val="00A96301"/>
    <w:rsid w:val="00A96698"/>
    <w:rsid w:val="00A969E2"/>
    <w:rsid w:val="00AA0259"/>
    <w:rsid w:val="00AA31BF"/>
    <w:rsid w:val="00AA375C"/>
    <w:rsid w:val="00AA3971"/>
    <w:rsid w:val="00AA3C87"/>
    <w:rsid w:val="00AA3E99"/>
    <w:rsid w:val="00AB01E4"/>
    <w:rsid w:val="00AB146C"/>
    <w:rsid w:val="00AB1B0C"/>
    <w:rsid w:val="00AB238A"/>
    <w:rsid w:val="00AB40F5"/>
    <w:rsid w:val="00AB56A8"/>
    <w:rsid w:val="00AB6F3A"/>
    <w:rsid w:val="00AB7F80"/>
    <w:rsid w:val="00AC204C"/>
    <w:rsid w:val="00AC3754"/>
    <w:rsid w:val="00AC3C46"/>
    <w:rsid w:val="00AC56AF"/>
    <w:rsid w:val="00AC601D"/>
    <w:rsid w:val="00AC6424"/>
    <w:rsid w:val="00AC68A8"/>
    <w:rsid w:val="00AC6B6E"/>
    <w:rsid w:val="00AD08BE"/>
    <w:rsid w:val="00AD3B66"/>
    <w:rsid w:val="00AD49F5"/>
    <w:rsid w:val="00AD63B1"/>
    <w:rsid w:val="00AE06BF"/>
    <w:rsid w:val="00AE163E"/>
    <w:rsid w:val="00AE2172"/>
    <w:rsid w:val="00AE2C77"/>
    <w:rsid w:val="00AE3FD3"/>
    <w:rsid w:val="00AE6D03"/>
    <w:rsid w:val="00AF10C1"/>
    <w:rsid w:val="00AF142F"/>
    <w:rsid w:val="00AF249A"/>
    <w:rsid w:val="00AF2E26"/>
    <w:rsid w:val="00AF33B0"/>
    <w:rsid w:val="00AF4DC7"/>
    <w:rsid w:val="00AF6F9C"/>
    <w:rsid w:val="00B0008F"/>
    <w:rsid w:val="00B01BE0"/>
    <w:rsid w:val="00B02E15"/>
    <w:rsid w:val="00B0390F"/>
    <w:rsid w:val="00B0402D"/>
    <w:rsid w:val="00B04CDB"/>
    <w:rsid w:val="00B052C7"/>
    <w:rsid w:val="00B127A4"/>
    <w:rsid w:val="00B12888"/>
    <w:rsid w:val="00B12A41"/>
    <w:rsid w:val="00B131D4"/>
    <w:rsid w:val="00B1477F"/>
    <w:rsid w:val="00B2019F"/>
    <w:rsid w:val="00B22BAE"/>
    <w:rsid w:val="00B25690"/>
    <w:rsid w:val="00B26F02"/>
    <w:rsid w:val="00B26F79"/>
    <w:rsid w:val="00B276F3"/>
    <w:rsid w:val="00B30B0B"/>
    <w:rsid w:val="00B3398A"/>
    <w:rsid w:val="00B354F0"/>
    <w:rsid w:val="00B37383"/>
    <w:rsid w:val="00B379FD"/>
    <w:rsid w:val="00B4247B"/>
    <w:rsid w:val="00B426D9"/>
    <w:rsid w:val="00B4518B"/>
    <w:rsid w:val="00B457C3"/>
    <w:rsid w:val="00B460A6"/>
    <w:rsid w:val="00B476B8"/>
    <w:rsid w:val="00B477B7"/>
    <w:rsid w:val="00B5038F"/>
    <w:rsid w:val="00B5275C"/>
    <w:rsid w:val="00B529A4"/>
    <w:rsid w:val="00B535B6"/>
    <w:rsid w:val="00B553DB"/>
    <w:rsid w:val="00B55E4A"/>
    <w:rsid w:val="00B5776A"/>
    <w:rsid w:val="00B6071B"/>
    <w:rsid w:val="00B60C5F"/>
    <w:rsid w:val="00B61654"/>
    <w:rsid w:val="00B62A6A"/>
    <w:rsid w:val="00B63389"/>
    <w:rsid w:val="00B66277"/>
    <w:rsid w:val="00B66B27"/>
    <w:rsid w:val="00B70E75"/>
    <w:rsid w:val="00B72D03"/>
    <w:rsid w:val="00B730BC"/>
    <w:rsid w:val="00B7517B"/>
    <w:rsid w:val="00B756C4"/>
    <w:rsid w:val="00B81910"/>
    <w:rsid w:val="00B82556"/>
    <w:rsid w:val="00B834E0"/>
    <w:rsid w:val="00B83CEC"/>
    <w:rsid w:val="00B85196"/>
    <w:rsid w:val="00B85AA7"/>
    <w:rsid w:val="00B87EE1"/>
    <w:rsid w:val="00B92213"/>
    <w:rsid w:val="00B923CD"/>
    <w:rsid w:val="00B93320"/>
    <w:rsid w:val="00B93607"/>
    <w:rsid w:val="00B93C27"/>
    <w:rsid w:val="00B951F3"/>
    <w:rsid w:val="00B9785E"/>
    <w:rsid w:val="00BA2714"/>
    <w:rsid w:val="00BA3E0D"/>
    <w:rsid w:val="00BA6900"/>
    <w:rsid w:val="00BA6FEE"/>
    <w:rsid w:val="00BB19DA"/>
    <w:rsid w:val="00BB2B99"/>
    <w:rsid w:val="00BB2E7F"/>
    <w:rsid w:val="00BB4634"/>
    <w:rsid w:val="00BB57C0"/>
    <w:rsid w:val="00BC00BB"/>
    <w:rsid w:val="00BC01F2"/>
    <w:rsid w:val="00BC1CAB"/>
    <w:rsid w:val="00BC31C0"/>
    <w:rsid w:val="00BC3913"/>
    <w:rsid w:val="00BC523F"/>
    <w:rsid w:val="00BC57A5"/>
    <w:rsid w:val="00BC5901"/>
    <w:rsid w:val="00BC5CF4"/>
    <w:rsid w:val="00BC5F8D"/>
    <w:rsid w:val="00BC6E17"/>
    <w:rsid w:val="00BD36B8"/>
    <w:rsid w:val="00BD5B24"/>
    <w:rsid w:val="00BD60C1"/>
    <w:rsid w:val="00BE15C5"/>
    <w:rsid w:val="00BE1F39"/>
    <w:rsid w:val="00BE584D"/>
    <w:rsid w:val="00BE6465"/>
    <w:rsid w:val="00BE662C"/>
    <w:rsid w:val="00BE73BB"/>
    <w:rsid w:val="00BF0E55"/>
    <w:rsid w:val="00BF2B94"/>
    <w:rsid w:val="00BF40C9"/>
    <w:rsid w:val="00BF50B9"/>
    <w:rsid w:val="00BF5271"/>
    <w:rsid w:val="00BF5409"/>
    <w:rsid w:val="00BF5498"/>
    <w:rsid w:val="00C004A7"/>
    <w:rsid w:val="00C01385"/>
    <w:rsid w:val="00C01BA8"/>
    <w:rsid w:val="00C029D0"/>
    <w:rsid w:val="00C03868"/>
    <w:rsid w:val="00C050D6"/>
    <w:rsid w:val="00C055C5"/>
    <w:rsid w:val="00C05F82"/>
    <w:rsid w:val="00C07F63"/>
    <w:rsid w:val="00C10398"/>
    <w:rsid w:val="00C10916"/>
    <w:rsid w:val="00C10FF1"/>
    <w:rsid w:val="00C11F6A"/>
    <w:rsid w:val="00C12E28"/>
    <w:rsid w:val="00C13943"/>
    <w:rsid w:val="00C14FCC"/>
    <w:rsid w:val="00C15DD7"/>
    <w:rsid w:val="00C176BC"/>
    <w:rsid w:val="00C17D08"/>
    <w:rsid w:val="00C17D5C"/>
    <w:rsid w:val="00C20471"/>
    <w:rsid w:val="00C20787"/>
    <w:rsid w:val="00C221FB"/>
    <w:rsid w:val="00C2446A"/>
    <w:rsid w:val="00C260A1"/>
    <w:rsid w:val="00C33AA9"/>
    <w:rsid w:val="00C40517"/>
    <w:rsid w:val="00C41602"/>
    <w:rsid w:val="00C41658"/>
    <w:rsid w:val="00C44C08"/>
    <w:rsid w:val="00C45092"/>
    <w:rsid w:val="00C4588C"/>
    <w:rsid w:val="00C45A22"/>
    <w:rsid w:val="00C47538"/>
    <w:rsid w:val="00C507A4"/>
    <w:rsid w:val="00C53279"/>
    <w:rsid w:val="00C5397A"/>
    <w:rsid w:val="00C55867"/>
    <w:rsid w:val="00C56BE2"/>
    <w:rsid w:val="00C6031B"/>
    <w:rsid w:val="00C6086A"/>
    <w:rsid w:val="00C6106C"/>
    <w:rsid w:val="00C61FB0"/>
    <w:rsid w:val="00C66DC2"/>
    <w:rsid w:val="00C71382"/>
    <w:rsid w:val="00C73AEF"/>
    <w:rsid w:val="00C74287"/>
    <w:rsid w:val="00C77768"/>
    <w:rsid w:val="00C80265"/>
    <w:rsid w:val="00C82480"/>
    <w:rsid w:val="00C82E60"/>
    <w:rsid w:val="00C84026"/>
    <w:rsid w:val="00C90951"/>
    <w:rsid w:val="00C941CA"/>
    <w:rsid w:val="00C942DF"/>
    <w:rsid w:val="00CA00B6"/>
    <w:rsid w:val="00CA0A94"/>
    <w:rsid w:val="00CA19A1"/>
    <w:rsid w:val="00CA2877"/>
    <w:rsid w:val="00CA4B12"/>
    <w:rsid w:val="00CA6A5D"/>
    <w:rsid w:val="00CA6E31"/>
    <w:rsid w:val="00CB0FB2"/>
    <w:rsid w:val="00CB1916"/>
    <w:rsid w:val="00CB3AC4"/>
    <w:rsid w:val="00CC0A30"/>
    <w:rsid w:val="00CC13CD"/>
    <w:rsid w:val="00CC3087"/>
    <w:rsid w:val="00CC31B9"/>
    <w:rsid w:val="00CC3DAD"/>
    <w:rsid w:val="00CC40D1"/>
    <w:rsid w:val="00CC42D4"/>
    <w:rsid w:val="00CC518F"/>
    <w:rsid w:val="00CC5B2A"/>
    <w:rsid w:val="00CC602D"/>
    <w:rsid w:val="00CD0154"/>
    <w:rsid w:val="00CD0BC8"/>
    <w:rsid w:val="00CD31BE"/>
    <w:rsid w:val="00CD4DFB"/>
    <w:rsid w:val="00CE42A1"/>
    <w:rsid w:val="00CE7FAC"/>
    <w:rsid w:val="00CF08FF"/>
    <w:rsid w:val="00CF269D"/>
    <w:rsid w:val="00CF316D"/>
    <w:rsid w:val="00CF354E"/>
    <w:rsid w:val="00CF580D"/>
    <w:rsid w:val="00CF5997"/>
    <w:rsid w:val="00D000DE"/>
    <w:rsid w:val="00D025D8"/>
    <w:rsid w:val="00D03A49"/>
    <w:rsid w:val="00D04048"/>
    <w:rsid w:val="00D0433D"/>
    <w:rsid w:val="00D11AC5"/>
    <w:rsid w:val="00D11CDC"/>
    <w:rsid w:val="00D124AD"/>
    <w:rsid w:val="00D12BA8"/>
    <w:rsid w:val="00D1313E"/>
    <w:rsid w:val="00D134A7"/>
    <w:rsid w:val="00D1372D"/>
    <w:rsid w:val="00D14E62"/>
    <w:rsid w:val="00D150DD"/>
    <w:rsid w:val="00D150E6"/>
    <w:rsid w:val="00D15728"/>
    <w:rsid w:val="00D15857"/>
    <w:rsid w:val="00D16F0C"/>
    <w:rsid w:val="00D237E0"/>
    <w:rsid w:val="00D23AEB"/>
    <w:rsid w:val="00D23BD6"/>
    <w:rsid w:val="00D2454D"/>
    <w:rsid w:val="00D249D5"/>
    <w:rsid w:val="00D25186"/>
    <w:rsid w:val="00D25E6B"/>
    <w:rsid w:val="00D31535"/>
    <w:rsid w:val="00D317F3"/>
    <w:rsid w:val="00D32DE6"/>
    <w:rsid w:val="00D3442A"/>
    <w:rsid w:val="00D3511A"/>
    <w:rsid w:val="00D354FA"/>
    <w:rsid w:val="00D40928"/>
    <w:rsid w:val="00D413B0"/>
    <w:rsid w:val="00D423F7"/>
    <w:rsid w:val="00D43391"/>
    <w:rsid w:val="00D46D87"/>
    <w:rsid w:val="00D47D3E"/>
    <w:rsid w:val="00D579F8"/>
    <w:rsid w:val="00D613FA"/>
    <w:rsid w:val="00D6228B"/>
    <w:rsid w:val="00D63209"/>
    <w:rsid w:val="00D6392B"/>
    <w:rsid w:val="00D70ACC"/>
    <w:rsid w:val="00D71F9F"/>
    <w:rsid w:val="00D724E2"/>
    <w:rsid w:val="00D73623"/>
    <w:rsid w:val="00D750F1"/>
    <w:rsid w:val="00D76024"/>
    <w:rsid w:val="00D7755D"/>
    <w:rsid w:val="00D808AD"/>
    <w:rsid w:val="00D83D55"/>
    <w:rsid w:val="00D87950"/>
    <w:rsid w:val="00D903A1"/>
    <w:rsid w:val="00D905BD"/>
    <w:rsid w:val="00D92DBF"/>
    <w:rsid w:val="00D94821"/>
    <w:rsid w:val="00D94BF9"/>
    <w:rsid w:val="00D9529E"/>
    <w:rsid w:val="00D95E22"/>
    <w:rsid w:val="00D962D8"/>
    <w:rsid w:val="00D9676C"/>
    <w:rsid w:val="00D9708F"/>
    <w:rsid w:val="00DA1C6E"/>
    <w:rsid w:val="00DA1D94"/>
    <w:rsid w:val="00DA3F2A"/>
    <w:rsid w:val="00DA464A"/>
    <w:rsid w:val="00DB195A"/>
    <w:rsid w:val="00DB1D52"/>
    <w:rsid w:val="00DB389C"/>
    <w:rsid w:val="00DB469C"/>
    <w:rsid w:val="00DB6589"/>
    <w:rsid w:val="00DB6B10"/>
    <w:rsid w:val="00DC34B8"/>
    <w:rsid w:val="00DC4C47"/>
    <w:rsid w:val="00DC57C3"/>
    <w:rsid w:val="00DC649E"/>
    <w:rsid w:val="00DC6859"/>
    <w:rsid w:val="00DD0379"/>
    <w:rsid w:val="00DD2717"/>
    <w:rsid w:val="00DD680C"/>
    <w:rsid w:val="00DD721A"/>
    <w:rsid w:val="00DE0847"/>
    <w:rsid w:val="00DE2246"/>
    <w:rsid w:val="00DE3DB5"/>
    <w:rsid w:val="00DE3F48"/>
    <w:rsid w:val="00DE7BE2"/>
    <w:rsid w:val="00DE7BEE"/>
    <w:rsid w:val="00DF12A4"/>
    <w:rsid w:val="00DF1359"/>
    <w:rsid w:val="00DF3288"/>
    <w:rsid w:val="00DF39E5"/>
    <w:rsid w:val="00DF4536"/>
    <w:rsid w:val="00DF4CA7"/>
    <w:rsid w:val="00DF6641"/>
    <w:rsid w:val="00DF6BBE"/>
    <w:rsid w:val="00E0360A"/>
    <w:rsid w:val="00E039FC"/>
    <w:rsid w:val="00E04F26"/>
    <w:rsid w:val="00E053D3"/>
    <w:rsid w:val="00E069D0"/>
    <w:rsid w:val="00E10187"/>
    <w:rsid w:val="00E115CE"/>
    <w:rsid w:val="00E11E1A"/>
    <w:rsid w:val="00E1281B"/>
    <w:rsid w:val="00E12BB0"/>
    <w:rsid w:val="00E14038"/>
    <w:rsid w:val="00E144F0"/>
    <w:rsid w:val="00E154A0"/>
    <w:rsid w:val="00E15A23"/>
    <w:rsid w:val="00E16281"/>
    <w:rsid w:val="00E2054D"/>
    <w:rsid w:val="00E20C69"/>
    <w:rsid w:val="00E213C4"/>
    <w:rsid w:val="00E22362"/>
    <w:rsid w:val="00E24F81"/>
    <w:rsid w:val="00E26C45"/>
    <w:rsid w:val="00E31126"/>
    <w:rsid w:val="00E31B57"/>
    <w:rsid w:val="00E338EB"/>
    <w:rsid w:val="00E34B19"/>
    <w:rsid w:val="00E37210"/>
    <w:rsid w:val="00E409CB"/>
    <w:rsid w:val="00E421D8"/>
    <w:rsid w:val="00E4264E"/>
    <w:rsid w:val="00E42CF8"/>
    <w:rsid w:val="00E43E73"/>
    <w:rsid w:val="00E4580A"/>
    <w:rsid w:val="00E528D0"/>
    <w:rsid w:val="00E5433D"/>
    <w:rsid w:val="00E55410"/>
    <w:rsid w:val="00E6402D"/>
    <w:rsid w:val="00E64630"/>
    <w:rsid w:val="00E66394"/>
    <w:rsid w:val="00E676B4"/>
    <w:rsid w:val="00E70D59"/>
    <w:rsid w:val="00E71F94"/>
    <w:rsid w:val="00E72876"/>
    <w:rsid w:val="00E739D0"/>
    <w:rsid w:val="00E74415"/>
    <w:rsid w:val="00E74555"/>
    <w:rsid w:val="00E75618"/>
    <w:rsid w:val="00E76177"/>
    <w:rsid w:val="00E76523"/>
    <w:rsid w:val="00E76EE6"/>
    <w:rsid w:val="00E80550"/>
    <w:rsid w:val="00E80A1B"/>
    <w:rsid w:val="00E8169C"/>
    <w:rsid w:val="00E8197E"/>
    <w:rsid w:val="00E82391"/>
    <w:rsid w:val="00E82764"/>
    <w:rsid w:val="00E83664"/>
    <w:rsid w:val="00E838E3"/>
    <w:rsid w:val="00E839D1"/>
    <w:rsid w:val="00E85135"/>
    <w:rsid w:val="00E85B72"/>
    <w:rsid w:val="00E85D19"/>
    <w:rsid w:val="00E87406"/>
    <w:rsid w:val="00E87E08"/>
    <w:rsid w:val="00E9021D"/>
    <w:rsid w:val="00E9292B"/>
    <w:rsid w:val="00E93187"/>
    <w:rsid w:val="00E93882"/>
    <w:rsid w:val="00E97E80"/>
    <w:rsid w:val="00EA2F89"/>
    <w:rsid w:val="00EA32C9"/>
    <w:rsid w:val="00EA7BB2"/>
    <w:rsid w:val="00EB04AB"/>
    <w:rsid w:val="00EB1C55"/>
    <w:rsid w:val="00EB66F5"/>
    <w:rsid w:val="00EB6D34"/>
    <w:rsid w:val="00EC0AF5"/>
    <w:rsid w:val="00EC12D7"/>
    <w:rsid w:val="00EC2C4A"/>
    <w:rsid w:val="00EC377A"/>
    <w:rsid w:val="00EC3F4E"/>
    <w:rsid w:val="00EC4DFB"/>
    <w:rsid w:val="00EC5556"/>
    <w:rsid w:val="00EC55BA"/>
    <w:rsid w:val="00EC5FA5"/>
    <w:rsid w:val="00EC6C64"/>
    <w:rsid w:val="00EC7487"/>
    <w:rsid w:val="00EC752E"/>
    <w:rsid w:val="00EC7A66"/>
    <w:rsid w:val="00EC7D62"/>
    <w:rsid w:val="00ED28EA"/>
    <w:rsid w:val="00ED51D0"/>
    <w:rsid w:val="00ED6418"/>
    <w:rsid w:val="00ED6DC8"/>
    <w:rsid w:val="00EE1957"/>
    <w:rsid w:val="00EE1C33"/>
    <w:rsid w:val="00EE45AC"/>
    <w:rsid w:val="00EE68A0"/>
    <w:rsid w:val="00EE6C49"/>
    <w:rsid w:val="00EE6F02"/>
    <w:rsid w:val="00EE77DC"/>
    <w:rsid w:val="00EF06A3"/>
    <w:rsid w:val="00EF0F53"/>
    <w:rsid w:val="00EF14A1"/>
    <w:rsid w:val="00EF2F91"/>
    <w:rsid w:val="00EF396F"/>
    <w:rsid w:val="00EF4031"/>
    <w:rsid w:val="00EF4974"/>
    <w:rsid w:val="00EF5B53"/>
    <w:rsid w:val="00EF6DCB"/>
    <w:rsid w:val="00F04A93"/>
    <w:rsid w:val="00F04AF7"/>
    <w:rsid w:val="00F0774C"/>
    <w:rsid w:val="00F07D10"/>
    <w:rsid w:val="00F1172D"/>
    <w:rsid w:val="00F12267"/>
    <w:rsid w:val="00F12523"/>
    <w:rsid w:val="00F1350A"/>
    <w:rsid w:val="00F145D7"/>
    <w:rsid w:val="00F15966"/>
    <w:rsid w:val="00F20ABF"/>
    <w:rsid w:val="00F215F4"/>
    <w:rsid w:val="00F21BC3"/>
    <w:rsid w:val="00F23A0B"/>
    <w:rsid w:val="00F24604"/>
    <w:rsid w:val="00F24A6F"/>
    <w:rsid w:val="00F25C8C"/>
    <w:rsid w:val="00F27D32"/>
    <w:rsid w:val="00F3489F"/>
    <w:rsid w:val="00F3655A"/>
    <w:rsid w:val="00F36D83"/>
    <w:rsid w:val="00F36E0E"/>
    <w:rsid w:val="00F37BCA"/>
    <w:rsid w:val="00F43D78"/>
    <w:rsid w:val="00F4427C"/>
    <w:rsid w:val="00F44DBA"/>
    <w:rsid w:val="00F45E17"/>
    <w:rsid w:val="00F47E5B"/>
    <w:rsid w:val="00F47F9C"/>
    <w:rsid w:val="00F528D0"/>
    <w:rsid w:val="00F52C4C"/>
    <w:rsid w:val="00F53C8F"/>
    <w:rsid w:val="00F53EE8"/>
    <w:rsid w:val="00F562C6"/>
    <w:rsid w:val="00F56506"/>
    <w:rsid w:val="00F56BB4"/>
    <w:rsid w:val="00F578B1"/>
    <w:rsid w:val="00F602D6"/>
    <w:rsid w:val="00F60692"/>
    <w:rsid w:val="00F6602B"/>
    <w:rsid w:val="00F70D94"/>
    <w:rsid w:val="00F81810"/>
    <w:rsid w:val="00F83146"/>
    <w:rsid w:val="00F83E90"/>
    <w:rsid w:val="00F85623"/>
    <w:rsid w:val="00F866D5"/>
    <w:rsid w:val="00F921D3"/>
    <w:rsid w:val="00F93FDB"/>
    <w:rsid w:val="00F9587D"/>
    <w:rsid w:val="00F96607"/>
    <w:rsid w:val="00F96EB7"/>
    <w:rsid w:val="00FA1C9E"/>
    <w:rsid w:val="00FA3A8C"/>
    <w:rsid w:val="00FA5095"/>
    <w:rsid w:val="00FA723C"/>
    <w:rsid w:val="00FB103D"/>
    <w:rsid w:val="00FB1068"/>
    <w:rsid w:val="00FB3E91"/>
    <w:rsid w:val="00FB4ED6"/>
    <w:rsid w:val="00FC2A7D"/>
    <w:rsid w:val="00FC55C2"/>
    <w:rsid w:val="00FC56CF"/>
    <w:rsid w:val="00FC7744"/>
    <w:rsid w:val="00FD0566"/>
    <w:rsid w:val="00FD40F2"/>
    <w:rsid w:val="00FD4E24"/>
    <w:rsid w:val="00FE2974"/>
    <w:rsid w:val="00FE32C0"/>
    <w:rsid w:val="00FE42D8"/>
    <w:rsid w:val="00FE4F65"/>
    <w:rsid w:val="00FE6751"/>
    <w:rsid w:val="00FF2030"/>
    <w:rsid w:val="00FF3716"/>
    <w:rsid w:val="00FF38AB"/>
    <w:rsid w:val="00FF4451"/>
    <w:rsid w:val="00FF4CBF"/>
    <w:rsid w:val="00FF53B1"/>
    <w:rsid w:val="00FF5BB8"/>
    <w:rsid w:val="00FF6E93"/>
    <w:rsid w:val="00FF7107"/>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List"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qFormat="1"/>
    <w:lsdException w:name="Hyperlink" w:uiPriority="0"/>
    <w:lsdException w:name="Strong" w:locked="1" w:semiHidden="0" w:unhideWhenUsed="0" w:qFormat="1"/>
    <w:lsdException w:name="Emphasis" w:locked="1" w:semiHidden="0" w:uiPriority="0" w:unhideWhenUsed="0" w:qFormat="1"/>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60C5F"/>
    <w:pPr>
      <w:widowControl w:val="0"/>
      <w:suppressAutoHyphens/>
      <w:adjustRightInd w:val="0"/>
      <w:spacing w:line="360" w:lineRule="atLeast"/>
      <w:jc w:val="both"/>
      <w:textAlignment w:val="baseline"/>
    </w:pPr>
    <w:rPr>
      <w:sz w:val="24"/>
      <w:szCs w:val="24"/>
      <w:lang w:val="sk-SK" w:eastAsia="ar-SA"/>
    </w:rPr>
  </w:style>
  <w:style w:type="paragraph" w:styleId="Nadpis1">
    <w:name w:val="heading 1"/>
    <w:basedOn w:val="Normlny"/>
    <w:next w:val="Normlny"/>
    <w:link w:val="Nadpis1Char"/>
    <w:qFormat/>
    <w:rsid w:val="007836D3"/>
    <w:pPr>
      <w:keepNext/>
      <w:numPr>
        <w:numId w:val="1"/>
      </w:numPr>
      <w:spacing w:line="360" w:lineRule="auto"/>
      <w:outlineLvl w:val="0"/>
    </w:pPr>
    <w:rPr>
      <w:rFonts w:ascii="Arial" w:hAnsi="Arial" w:cs="Arial"/>
      <w:b/>
      <w:bCs/>
      <w:i/>
      <w:iCs/>
      <w:sz w:val="22"/>
    </w:rPr>
  </w:style>
  <w:style w:type="paragraph" w:styleId="Nadpis2">
    <w:name w:val="heading 2"/>
    <w:basedOn w:val="Normlny"/>
    <w:next w:val="Normlny"/>
    <w:link w:val="Nadpis2Char"/>
    <w:qFormat/>
    <w:rsid w:val="007836D3"/>
    <w:pPr>
      <w:keepNext/>
      <w:numPr>
        <w:ilvl w:val="1"/>
        <w:numId w:val="1"/>
      </w:numPr>
      <w:spacing w:before="120"/>
      <w:outlineLvl w:val="1"/>
    </w:pPr>
    <w:rPr>
      <w:rFonts w:ascii="Arial" w:hAnsi="Arial" w:cs="Arial"/>
      <w:b/>
      <w:bCs/>
      <w:i/>
      <w:iCs/>
      <w:sz w:val="22"/>
    </w:rPr>
  </w:style>
  <w:style w:type="paragraph" w:styleId="Nadpis3">
    <w:name w:val="heading 3"/>
    <w:basedOn w:val="Normlny"/>
    <w:next w:val="Normlny"/>
    <w:link w:val="Nadpis3Char"/>
    <w:qFormat/>
    <w:rsid w:val="007836D3"/>
    <w:pPr>
      <w:keepNext/>
      <w:numPr>
        <w:ilvl w:val="2"/>
        <w:numId w:val="1"/>
      </w:numPr>
      <w:outlineLvl w:val="2"/>
    </w:pPr>
    <w:rPr>
      <w:b/>
      <w:bCs/>
      <w:i/>
      <w:iCs/>
      <w:u w:val="single"/>
    </w:rPr>
  </w:style>
  <w:style w:type="paragraph" w:styleId="Nadpis4">
    <w:name w:val="heading 4"/>
    <w:basedOn w:val="Normlny"/>
    <w:next w:val="Normlny"/>
    <w:link w:val="Nadpis4Char"/>
    <w:qFormat/>
    <w:rsid w:val="007836D3"/>
    <w:pPr>
      <w:keepNext/>
      <w:numPr>
        <w:ilvl w:val="3"/>
        <w:numId w:val="1"/>
      </w:numPr>
      <w:outlineLvl w:val="3"/>
    </w:pPr>
    <w:rPr>
      <w:b/>
      <w:bCs/>
    </w:rPr>
  </w:style>
  <w:style w:type="paragraph" w:styleId="Nadpis5">
    <w:name w:val="heading 5"/>
    <w:basedOn w:val="Normlny"/>
    <w:next w:val="Normlny"/>
    <w:link w:val="Nadpis5Char"/>
    <w:qFormat/>
    <w:rsid w:val="007836D3"/>
    <w:pPr>
      <w:keepNext/>
      <w:numPr>
        <w:ilvl w:val="4"/>
        <w:numId w:val="1"/>
      </w:numPr>
      <w:outlineLvl w:val="4"/>
    </w:pPr>
    <w:rPr>
      <w:rFonts w:ascii="Tahoma" w:hAnsi="Tahoma" w:cs="Tahoma"/>
      <w:b/>
      <w:bCs/>
    </w:rPr>
  </w:style>
  <w:style w:type="paragraph" w:styleId="Nadpis6">
    <w:name w:val="heading 6"/>
    <w:basedOn w:val="Normlny"/>
    <w:next w:val="Normlny"/>
    <w:link w:val="Nadpis6Char"/>
    <w:qFormat/>
    <w:rsid w:val="007836D3"/>
    <w:pPr>
      <w:keepNext/>
      <w:numPr>
        <w:ilvl w:val="5"/>
        <w:numId w:val="1"/>
      </w:numPr>
      <w:outlineLvl w:val="5"/>
    </w:pPr>
    <w:rPr>
      <w:rFonts w:ascii="Tahoma" w:hAnsi="Tahoma" w:cs="Tahoma"/>
      <w:i/>
      <w:i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264351"/>
    <w:rPr>
      <w:rFonts w:ascii="Arial" w:hAnsi="Arial" w:cs="Arial"/>
      <w:b/>
      <w:bCs/>
      <w:i/>
      <w:iCs/>
      <w:szCs w:val="24"/>
      <w:lang w:val="sk-SK" w:eastAsia="ar-SA"/>
    </w:rPr>
  </w:style>
  <w:style w:type="character" w:customStyle="1" w:styleId="Nadpis2Char">
    <w:name w:val="Nadpis 2 Char"/>
    <w:basedOn w:val="Predvolenpsmoodseku"/>
    <w:link w:val="Nadpis2"/>
    <w:uiPriority w:val="99"/>
    <w:locked/>
    <w:rsid w:val="00264351"/>
    <w:rPr>
      <w:rFonts w:ascii="Arial" w:hAnsi="Arial" w:cs="Arial"/>
      <w:b/>
      <w:bCs/>
      <w:i/>
      <w:iCs/>
      <w:szCs w:val="24"/>
      <w:lang w:val="sk-SK" w:eastAsia="ar-SA"/>
    </w:rPr>
  </w:style>
  <w:style w:type="character" w:customStyle="1" w:styleId="Nadpis3Char">
    <w:name w:val="Nadpis 3 Char"/>
    <w:basedOn w:val="Predvolenpsmoodseku"/>
    <w:link w:val="Nadpis3"/>
    <w:uiPriority w:val="99"/>
    <w:locked/>
    <w:rsid w:val="00264351"/>
    <w:rPr>
      <w:b/>
      <w:bCs/>
      <w:i/>
      <w:iCs/>
      <w:sz w:val="24"/>
      <w:szCs w:val="24"/>
      <w:u w:val="single"/>
      <w:lang w:val="sk-SK" w:eastAsia="ar-SA"/>
    </w:rPr>
  </w:style>
  <w:style w:type="character" w:customStyle="1" w:styleId="Nadpis4Char">
    <w:name w:val="Nadpis 4 Char"/>
    <w:basedOn w:val="Predvolenpsmoodseku"/>
    <w:link w:val="Nadpis4"/>
    <w:uiPriority w:val="99"/>
    <w:locked/>
    <w:rsid w:val="00264351"/>
    <w:rPr>
      <w:b/>
      <w:bCs/>
      <w:sz w:val="24"/>
      <w:szCs w:val="24"/>
      <w:lang w:val="sk-SK" w:eastAsia="ar-SA"/>
    </w:rPr>
  </w:style>
  <w:style w:type="character" w:customStyle="1" w:styleId="Nadpis5Char">
    <w:name w:val="Nadpis 5 Char"/>
    <w:basedOn w:val="Predvolenpsmoodseku"/>
    <w:link w:val="Nadpis5"/>
    <w:uiPriority w:val="99"/>
    <w:locked/>
    <w:rsid w:val="00264351"/>
    <w:rPr>
      <w:rFonts w:ascii="Tahoma" w:hAnsi="Tahoma" w:cs="Tahoma"/>
      <w:b/>
      <w:bCs/>
      <w:sz w:val="24"/>
      <w:szCs w:val="24"/>
      <w:lang w:val="sk-SK" w:eastAsia="ar-SA"/>
    </w:rPr>
  </w:style>
  <w:style w:type="character" w:customStyle="1" w:styleId="Nadpis6Char">
    <w:name w:val="Nadpis 6 Char"/>
    <w:basedOn w:val="Predvolenpsmoodseku"/>
    <w:link w:val="Nadpis6"/>
    <w:uiPriority w:val="99"/>
    <w:locked/>
    <w:rsid w:val="00264351"/>
    <w:rPr>
      <w:rFonts w:ascii="Tahoma" w:hAnsi="Tahoma" w:cs="Tahoma"/>
      <w:i/>
      <w:iCs/>
      <w:sz w:val="24"/>
      <w:szCs w:val="24"/>
      <w:u w:val="single"/>
      <w:lang w:val="sk-SK" w:eastAsia="ar-SA"/>
    </w:rPr>
  </w:style>
  <w:style w:type="character" w:customStyle="1" w:styleId="WW8Num9z0">
    <w:name w:val="WW8Num9z0"/>
    <w:rsid w:val="007836D3"/>
    <w:rPr>
      <w:rFonts w:ascii="Times New Roman" w:hAnsi="Times New Roman"/>
    </w:rPr>
  </w:style>
  <w:style w:type="character" w:customStyle="1" w:styleId="WW8Num9z1">
    <w:name w:val="WW8Num9z1"/>
    <w:rsid w:val="007836D3"/>
    <w:rPr>
      <w:rFonts w:ascii="Courier New" w:hAnsi="Courier New"/>
    </w:rPr>
  </w:style>
  <w:style w:type="character" w:customStyle="1" w:styleId="WW8Num9z2">
    <w:name w:val="WW8Num9z2"/>
    <w:rsid w:val="007836D3"/>
    <w:rPr>
      <w:rFonts w:ascii="Wingdings" w:hAnsi="Wingdings"/>
    </w:rPr>
  </w:style>
  <w:style w:type="character" w:customStyle="1" w:styleId="WW8Num9z3">
    <w:name w:val="WW8Num9z3"/>
    <w:rsid w:val="007836D3"/>
    <w:rPr>
      <w:rFonts w:ascii="Symbol" w:hAnsi="Symbol"/>
    </w:rPr>
  </w:style>
  <w:style w:type="character" w:customStyle="1" w:styleId="WW8Num11z0">
    <w:name w:val="WW8Num11z0"/>
    <w:rsid w:val="007836D3"/>
    <w:rPr>
      <w:rFonts w:ascii="Symbol" w:hAnsi="Symbol"/>
    </w:rPr>
  </w:style>
  <w:style w:type="character" w:customStyle="1" w:styleId="WW8Num11z1">
    <w:name w:val="WW8Num11z1"/>
    <w:rsid w:val="007836D3"/>
    <w:rPr>
      <w:rFonts w:ascii="Courier New" w:hAnsi="Courier New"/>
    </w:rPr>
  </w:style>
  <w:style w:type="character" w:customStyle="1" w:styleId="WW8Num11z2">
    <w:name w:val="WW8Num11z2"/>
    <w:rsid w:val="007836D3"/>
    <w:rPr>
      <w:rFonts w:ascii="Wingdings" w:hAnsi="Wingdings"/>
    </w:rPr>
  </w:style>
  <w:style w:type="character" w:customStyle="1" w:styleId="WW8Num13z0">
    <w:name w:val="WW8Num13z0"/>
    <w:rsid w:val="007836D3"/>
    <w:rPr>
      <w:rFonts w:ascii="Courier New" w:hAnsi="Courier New"/>
    </w:rPr>
  </w:style>
  <w:style w:type="character" w:customStyle="1" w:styleId="WW8Num13z2">
    <w:name w:val="WW8Num13z2"/>
    <w:rsid w:val="007836D3"/>
    <w:rPr>
      <w:rFonts w:ascii="Wingdings" w:hAnsi="Wingdings"/>
    </w:rPr>
  </w:style>
  <w:style w:type="character" w:customStyle="1" w:styleId="WW8Num13z3">
    <w:name w:val="WW8Num13z3"/>
    <w:rsid w:val="007836D3"/>
    <w:rPr>
      <w:rFonts w:ascii="Symbol" w:hAnsi="Symbol"/>
    </w:rPr>
  </w:style>
  <w:style w:type="character" w:customStyle="1" w:styleId="WW8Num16z0">
    <w:name w:val="WW8Num16z0"/>
    <w:rsid w:val="007836D3"/>
    <w:rPr>
      <w:rFonts w:ascii="Symbol" w:hAnsi="Symbol"/>
    </w:rPr>
  </w:style>
  <w:style w:type="character" w:customStyle="1" w:styleId="WW8Num16z1">
    <w:name w:val="WW8Num16z1"/>
    <w:rsid w:val="007836D3"/>
    <w:rPr>
      <w:rFonts w:ascii="Courier New" w:hAnsi="Courier New"/>
    </w:rPr>
  </w:style>
  <w:style w:type="character" w:customStyle="1" w:styleId="WW8Num16z2">
    <w:name w:val="WW8Num16z2"/>
    <w:rsid w:val="007836D3"/>
    <w:rPr>
      <w:rFonts w:ascii="Wingdings" w:hAnsi="Wingdings"/>
    </w:rPr>
  </w:style>
  <w:style w:type="character" w:customStyle="1" w:styleId="WW8Num17z0">
    <w:name w:val="WW8Num17z0"/>
    <w:rsid w:val="007836D3"/>
    <w:rPr>
      <w:rFonts w:ascii="Symbol" w:hAnsi="Symbol"/>
    </w:rPr>
  </w:style>
  <w:style w:type="character" w:customStyle="1" w:styleId="WW8Num17z1">
    <w:name w:val="WW8Num17z1"/>
    <w:rsid w:val="007836D3"/>
    <w:rPr>
      <w:rFonts w:ascii="Courier New" w:hAnsi="Courier New"/>
    </w:rPr>
  </w:style>
  <w:style w:type="character" w:customStyle="1" w:styleId="WW8Num17z2">
    <w:name w:val="WW8Num17z2"/>
    <w:rsid w:val="007836D3"/>
    <w:rPr>
      <w:rFonts w:ascii="Wingdings" w:hAnsi="Wingdings"/>
    </w:rPr>
  </w:style>
  <w:style w:type="character" w:customStyle="1" w:styleId="WW8Num22z1">
    <w:name w:val="WW8Num22z1"/>
    <w:rsid w:val="007836D3"/>
    <w:rPr>
      <w:rFonts w:ascii="Times New Roman" w:hAnsi="Times New Roman"/>
    </w:rPr>
  </w:style>
  <w:style w:type="character" w:customStyle="1" w:styleId="WW8Num23z0">
    <w:name w:val="WW8Num23z0"/>
    <w:rsid w:val="007836D3"/>
    <w:rPr>
      <w:rFonts w:ascii="Times New Roman" w:hAnsi="Times New Roman"/>
    </w:rPr>
  </w:style>
  <w:style w:type="character" w:customStyle="1" w:styleId="WW8Num23z1">
    <w:name w:val="WW8Num23z1"/>
    <w:rsid w:val="007836D3"/>
    <w:rPr>
      <w:rFonts w:ascii="Courier New" w:hAnsi="Courier New"/>
    </w:rPr>
  </w:style>
  <w:style w:type="character" w:customStyle="1" w:styleId="WW8Num23z2">
    <w:name w:val="WW8Num23z2"/>
    <w:rsid w:val="007836D3"/>
    <w:rPr>
      <w:rFonts w:ascii="Wingdings" w:hAnsi="Wingdings"/>
    </w:rPr>
  </w:style>
  <w:style w:type="character" w:customStyle="1" w:styleId="WW8Num23z3">
    <w:name w:val="WW8Num23z3"/>
    <w:rsid w:val="007836D3"/>
    <w:rPr>
      <w:rFonts w:ascii="Symbol" w:hAnsi="Symbol"/>
    </w:rPr>
  </w:style>
  <w:style w:type="character" w:customStyle="1" w:styleId="Predvolenpsmoodseku1">
    <w:name w:val="Predvolené písmo odseku1"/>
    <w:rsid w:val="007836D3"/>
  </w:style>
  <w:style w:type="character" w:styleId="Zvraznenie">
    <w:name w:val="Emphasis"/>
    <w:basedOn w:val="Predvolenpsmoodseku"/>
    <w:qFormat/>
    <w:rsid w:val="007836D3"/>
    <w:rPr>
      <w:rFonts w:cs="Times New Roman"/>
      <w:b/>
    </w:rPr>
  </w:style>
  <w:style w:type="character" w:customStyle="1" w:styleId="HlavikaChar">
    <w:name w:val="Hlavička Char"/>
    <w:rsid w:val="007836D3"/>
    <w:rPr>
      <w:sz w:val="24"/>
    </w:rPr>
  </w:style>
  <w:style w:type="character" w:customStyle="1" w:styleId="PtaChar">
    <w:name w:val="Päta Char"/>
    <w:rsid w:val="007836D3"/>
    <w:rPr>
      <w:sz w:val="24"/>
    </w:rPr>
  </w:style>
  <w:style w:type="character" w:styleId="Hypertextovprepojenie">
    <w:name w:val="Hyperlink"/>
    <w:basedOn w:val="Predvolenpsmoodseku"/>
    <w:rsid w:val="007836D3"/>
    <w:rPr>
      <w:rFonts w:cs="Times New Roman"/>
      <w:color w:val="0000FF"/>
      <w:u w:val="single"/>
    </w:rPr>
  </w:style>
  <w:style w:type="character" w:styleId="Siln">
    <w:name w:val="Strong"/>
    <w:basedOn w:val="Predvolenpsmoodseku"/>
    <w:uiPriority w:val="99"/>
    <w:qFormat/>
    <w:rsid w:val="007836D3"/>
    <w:rPr>
      <w:rFonts w:cs="Times New Roman"/>
      <w:b/>
    </w:rPr>
  </w:style>
  <w:style w:type="character" w:customStyle="1" w:styleId="ZkladntextChar">
    <w:name w:val="Základný text Char"/>
    <w:rsid w:val="007836D3"/>
    <w:rPr>
      <w:sz w:val="24"/>
    </w:rPr>
  </w:style>
  <w:style w:type="character" w:customStyle="1" w:styleId="TextbublinyChar">
    <w:name w:val="Text bubliny Char"/>
    <w:rsid w:val="007836D3"/>
    <w:rPr>
      <w:rFonts w:ascii="Tahoma" w:hAnsi="Tahoma"/>
      <w:sz w:val="16"/>
    </w:rPr>
  </w:style>
  <w:style w:type="paragraph" w:customStyle="1" w:styleId="Nadpis">
    <w:name w:val="Nadpis"/>
    <w:basedOn w:val="Normlny"/>
    <w:next w:val="Zkladntext"/>
    <w:rsid w:val="007836D3"/>
    <w:pPr>
      <w:keepNext/>
      <w:spacing w:before="240" w:after="120"/>
    </w:pPr>
    <w:rPr>
      <w:rFonts w:ascii="Arial" w:eastAsia="SimSun" w:hAnsi="Arial" w:cs="Tahoma"/>
      <w:sz w:val="28"/>
      <w:szCs w:val="28"/>
    </w:rPr>
  </w:style>
  <w:style w:type="paragraph" w:styleId="Zkladntext">
    <w:name w:val="Body Text"/>
    <w:basedOn w:val="Normlny"/>
    <w:link w:val="ZkladntextChar1"/>
    <w:rsid w:val="007836D3"/>
  </w:style>
  <w:style w:type="character" w:customStyle="1" w:styleId="ZkladntextChar1">
    <w:name w:val="Základný text Char1"/>
    <w:basedOn w:val="Predvolenpsmoodseku"/>
    <w:link w:val="Zkladntext"/>
    <w:locked/>
    <w:rsid w:val="00264351"/>
    <w:rPr>
      <w:rFonts w:cs="Times New Roman"/>
      <w:sz w:val="24"/>
      <w:szCs w:val="24"/>
      <w:lang w:val="sk-SK" w:eastAsia="ar-SA" w:bidi="ar-SA"/>
    </w:rPr>
  </w:style>
  <w:style w:type="paragraph" w:styleId="Zoznam">
    <w:name w:val="List"/>
    <w:basedOn w:val="Zkladntext"/>
    <w:rsid w:val="007836D3"/>
    <w:rPr>
      <w:rFonts w:cs="Tahoma"/>
    </w:rPr>
  </w:style>
  <w:style w:type="paragraph" w:customStyle="1" w:styleId="Popisok">
    <w:name w:val="Popisok"/>
    <w:basedOn w:val="Normlny"/>
    <w:rsid w:val="007836D3"/>
    <w:pPr>
      <w:suppressLineNumbers/>
      <w:spacing w:before="120" w:after="120"/>
    </w:pPr>
    <w:rPr>
      <w:rFonts w:cs="Tahoma"/>
      <w:i/>
      <w:iCs/>
    </w:rPr>
  </w:style>
  <w:style w:type="paragraph" w:customStyle="1" w:styleId="Index">
    <w:name w:val="Index"/>
    <w:basedOn w:val="Normlny"/>
    <w:rsid w:val="007836D3"/>
    <w:pPr>
      <w:suppressLineNumbers/>
    </w:pPr>
    <w:rPr>
      <w:rFonts w:cs="Tahoma"/>
    </w:rPr>
  </w:style>
  <w:style w:type="paragraph" w:styleId="Nzov">
    <w:name w:val="Title"/>
    <w:basedOn w:val="Normlny"/>
    <w:next w:val="Podtitul"/>
    <w:link w:val="NzovChar"/>
    <w:qFormat/>
    <w:rsid w:val="007836D3"/>
    <w:pPr>
      <w:jc w:val="center"/>
    </w:pPr>
    <w:rPr>
      <w:b/>
      <w:bCs/>
    </w:rPr>
  </w:style>
  <w:style w:type="character" w:customStyle="1" w:styleId="NzovChar">
    <w:name w:val="Názov Char"/>
    <w:basedOn w:val="Predvolenpsmoodseku"/>
    <w:link w:val="Nzov"/>
    <w:uiPriority w:val="99"/>
    <w:locked/>
    <w:rsid w:val="00264351"/>
    <w:rPr>
      <w:rFonts w:ascii="Cambria" w:hAnsi="Cambria" w:cs="Times New Roman"/>
      <w:b/>
      <w:bCs/>
      <w:kern w:val="28"/>
      <w:sz w:val="32"/>
      <w:szCs w:val="32"/>
      <w:lang w:val="sk-SK" w:eastAsia="ar-SA" w:bidi="ar-SA"/>
    </w:rPr>
  </w:style>
  <w:style w:type="paragraph" w:styleId="Podtitul">
    <w:name w:val="Subtitle"/>
    <w:basedOn w:val="Nadpis"/>
    <w:next w:val="Zkladntext"/>
    <w:link w:val="PodtitulChar"/>
    <w:qFormat/>
    <w:rsid w:val="007836D3"/>
    <w:pPr>
      <w:jc w:val="center"/>
    </w:pPr>
    <w:rPr>
      <w:i/>
      <w:iCs/>
    </w:rPr>
  </w:style>
  <w:style w:type="character" w:customStyle="1" w:styleId="PodtitulChar">
    <w:name w:val="Podtitul Char"/>
    <w:basedOn w:val="Predvolenpsmoodseku"/>
    <w:link w:val="Podtitul"/>
    <w:uiPriority w:val="99"/>
    <w:locked/>
    <w:rsid w:val="00264351"/>
    <w:rPr>
      <w:rFonts w:ascii="Cambria" w:hAnsi="Cambria" w:cs="Times New Roman"/>
      <w:sz w:val="24"/>
      <w:szCs w:val="24"/>
      <w:lang w:val="sk-SK" w:eastAsia="ar-SA" w:bidi="ar-SA"/>
    </w:rPr>
  </w:style>
  <w:style w:type="paragraph" w:customStyle="1" w:styleId="truktradokumentu1">
    <w:name w:val="Štruktúra dokumentu1"/>
    <w:basedOn w:val="Normlny"/>
    <w:rsid w:val="007836D3"/>
    <w:pPr>
      <w:shd w:val="clear" w:color="auto" w:fill="000080"/>
    </w:pPr>
    <w:rPr>
      <w:rFonts w:ascii="Tahoma" w:hAnsi="Tahoma" w:cs="Tahoma"/>
    </w:rPr>
  </w:style>
  <w:style w:type="paragraph" w:customStyle="1" w:styleId="Zoznamsodrkami1">
    <w:name w:val="Zoznam s odrážkami1"/>
    <w:basedOn w:val="Normlny"/>
    <w:rsid w:val="007836D3"/>
    <w:pPr>
      <w:numPr>
        <w:numId w:val="2"/>
      </w:numPr>
      <w:tabs>
        <w:tab w:val="left" w:pos="1080"/>
      </w:tabs>
      <w:spacing w:line="360" w:lineRule="auto"/>
      <w:ind w:left="1080" w:firstLine="0"/>
    </w:pPr>
  </w:style>
  <w:style w:type="paragraph" w:styleId="Zarkazkladnhotextu">
    <w:name w:val="Body Text Indent"/>
    <w:basedOn w:val="Normlny"/>
    <w:link w:val="ZarkazkladnhotextuChar"/>
    <w:rsid w:val="007836D3"/>
    <w:pPr>
      <w:tabs>
        <w:tab w:val="left" w:pos="3780"/>
      </w:tabs>
      <w:ind w:left="3780"/>
    </w:pPr>
    <w:rPr>
      <w:rFonts w:ascii="Tahoma" w:hAnsi="Tahoma"/>
    </w:rPr>
  </w:style>
  <w:style w:type="character" w:customStyle="1" w:styleId="ZarkazkladnhotextuChar">
    <w:name w:val="Zarážka základného textu Char"/>
    <w:basedOn w:val="Predvolenpsmoodseku"/>
    <w:link w:val="Zarkazkladnhotextu"/>
    <w:uiPriority w:val="99"/>
    <w:semiHidden/>
    <w:locked/>
    <w:rsid w:val="00264351"/>
    <w:rPr>
      <w:rFonts w:cs="Times New Roman"/>
      <w:sz w:val="24"/>
      <w:szCs w:val="24"/>
      <w:lang w:val="sk-SK" w:eastAsia="ar-SA" w:bidi="ar-SA"/>
    </w:rPr>
  </w:style>
  <w:style w:type="paragraph" w:styleId="Hlavika">
    <w:name w:val="header"/>
    <w:basedOn w:val="Normlny"/>
    <w:link w:val="HlavikaChar1"/>
    <w:rsid w:val="007836D3"/>
    <w:pPr>
      <w:tabs>
        <w:tab w:val="center" w:pos="4536"/>
        <w:tab w:val="right" w:pos="9072"/>
      </w:tabs>
    </w:pPr>
  </w:style>
  <w:style w:type="character" w:customStyle="1" w:styleId="HlavikaChar1">
    <w:name w:val="Hlavička Char1"/>
    <w:basedOn w:val="Predvolenpsmoodseku"/>
    <w:link w:val="Hlavika"/>
    <w:uiPriority w:val="99"/>
    <w:semiHidden/>
    <w:locked/>
    <w:rsid w:val="00264351"/>
    <w:rPr>
      <w:rFonts w:cs="Times New Roman"/>
      <w:sz w:val="24"/>
      <w:szCs w:val="24"/>
      <w:lang w:val="sk-SK" w:eastAsia="ar-SA" w:bidi="ar-SA"/>
    </w:rPr>
  </w:style>
  <w:style w:type="paragraph" w:styleId="Pta">
    <w:name w:val="footer"/>
    <w:basedOn w:val="Normlny"/>
    <w:link w:val="PtaChar1"/>
    <w:rsid w:val="007836D3"/>
    <w:pPr>
      <w:tabs>
        <w:tab w:val="center" w:pos="4536"/>
        <w:tab w:val="right" w:pos="9072"/>
      </w:tabs>
    </w:pPr>
  </w:style>
  <w:style w:type="character" w:customStyle="1" w:styleId="PtaChar1">
    <w:name w:val="Päta Char1"/>
    <w:basedOn w:val="Predvolenpsmoodseku"/>
    <w:link w:val="Pta"/>
    <w:uiPriority w:val="99"/>
    <w:semiHidden/>
    <w:locked/>
    <w:rsid w:val="00264351"/>
    <w:rPr>
      <w:rFonts w:cs="Times New Roman"/>
      <w:sz w:val="24"/>
      <w:szCs w:val="24"/>
      <w:lang w:val="sk-SK" w:eastAsia="ar-SA" w:bidi="ar-SA"/>
    </w:rPr>
  </w:style>
  <w:style w:type="paragraph" w:styleId="Odsekzoznamu">
    <w:name w:val="List Paragraph"/>
    <w:basedOn w:val="Normlny"/>
    <w:uiPriority w:val="34"/>
    <w:qFormat/>
    <w:rsid w:val="007836D3"/>
    <w:pPr>
      <w:spacing w:after="200" w:line="276" w:lineRule="auto"/>
      <w:ind w:left="720"/>
    </w:pPr>
    <w:rPr>
      <w:rFonts w:ascii="Calibri" w:hAnsi="Calibri"/>
      <w:sz w:val="22"/>
      <w:szCs w:val="22"/>
    </w:rPr>
  </w:style>
  <w:style w:type="paragraph" w:customStyle="1" w:styleId="Default">
    <w:name w:val="Default"/>
    <w:rsid w:val="007836D3"/>
    <w:pPr>
      <w:widowControl w:val="0"/>
      <w:suppressAutoHyphens/>
      <w:autoSpaceDE w:val="0"/>
      <w:adjustRightInd w:val="0"/>
      <w:spacing w:line="360" w:lineRule="atLeast"/>
      <w:jc w:val="both"/>
      <w:textAlignment w:val="baseline"/>
    </w:pPr>
    <w:rPr>
      <w:color w:val="000000"/>
      <w:sz w:val="24"/>
      <w:szCs w:val="24"/>
      <w:lang w:val="sk-SK" w:eastAsia="ar-SA"/>
    </w:rPr>
  </w:style>
  <w:style w:type="paragraph" w:styleId="Textbubliny">
    <w:name w:val="Balloon Text"/>
    <w:basedOn w:val="Normlny"/>
    <w:link w:val="TextbublinyChar1"/>
    <w:rsid w:val="007836D3"/>
    <w:rPr>
      <w:rFonts w:ascii="Tahoma" w:hAnsi="Tahoma"/>
      <w:sz w:val="16"/>
      <w:szCs w:val="16"/>
    </w:rPr>
  </w:style>
  <w:style w:type="character" w:customStyle="1" w:styleId="TextbublinyChar1">
    <w:name w:val="Text bubliny Char1"/>
    <w:basedOn w:val="Predvolenpsmoodseku"/>
    <w:link w:val="Textbubliny"/>
    <w:uiPriority w:val="99"/>
    <w:semiHidden/>
    <w:locked/>
    <w:rsid w:val="00264351"/>
    <w:rPr>
      <w:rFonts w:cs="Times New Roman"/>
      <w:sz w:val="2"/>
      <w:lang w:val="sk-SK" w:eastAsia="ar-SA" w:bidi="ar-SA"/>
    </w:rPr>
  </w:style>
  <w:style w:type="paragraph" w:styleId="Normlnywebov">
    <w:name w:val="Normal (Web)"/>
    <w:basedOn w:val="Normlny"/>
    <w:uiPriority w:val="99"/>
    <w:rsid w:val="007836D3"/>
    <w:pPr>
      <w:spacing w:before="100" w:after="100"/>
    </w:pPr>
  </w:style>
  <w:style w:type="paragraph" w:customStyle="1" w:styleId="Obsahtabuky">
    <w:name w:val="Obsah tabuľky"/>
    <w:basedOn w:val="Normlny"/>
    <w:rsid w:val="007836D3"/>
    <w:pPr>
      <w:suppressLineNumbers/>
    </w:pPr>
  </w:style>
  <w:style w:type="paragraph" w:customStyle="1" w:styleId="Nadpistabuky">
    <w:name w:val="Nadpis tabuľky"/>
    <w:basedOn w:val="Obsahtabuky"/>
    <w:rsid w:val="007836D3"/>
    <w:pPr>
      <w:jc w:val="center"/>
    </w:pPr>
    <w:rPr>
      <w:b/>
      <w:bCs/>
    </w:rPr>
  </w:style>
  <w:style w:type="table" w:styleId="Mriekatabuky">
    <w:name w:val="Table Grid"/>
    <w:basedOn w:val="Normlnatabuka"/>
    <w:uiPriority w:val="59"/>
    <w:rsid w:val="00D2454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
    <w:name w:val="Mriežka tabuľky1"/>
    <w:uiPriority w:val="99"/>
    <w:rsid w:val="00A136E8"/>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r">
    <w:name w:val="annotation reference"/>
    <w:basedOn w:val="Predvolenpsmoodseku"/>
    <w:uiPriority w:val="99"/>
    <w:semiHidden/>
    <w:rsid w:val="00737B12"/>
    <w:rPr>
      <w:rFonts w:cs="Times New Roman"/>
      <w:sz w:val="16"/>
      <w:szCs w:val="16"/>
    </w:rPr>
  </w:style>
  <w:style w:type="paragraph" w:styleId="Textkomentra">
    <w:name w:val="annotation text"/>
    <w:basedOn w:val="Normlny"/>
    <w:link w:val="TextkomentraChar"/>
    <w:uiPriority w:val="99"/>
    <w:semiHidden/>
    <w:rsid w:val="00737B12"/>
    <w:rPr>
      <w:sz w:val="20"/>
      <w:szCs w:val="20"/>
    </w:rPr>
  </w:style>
  <w:style w:type="character" w:customStyle="1" w:styleId="TextkomentraChar">
    <w:name w:val="Text komentára Char"/>
    <w:basedOn w:val="Predvolenpsmoodseku"/>
    <w:link w:val="Textkomentra"/>
    <w:uiPriority w:val="99"/>
    <w:semiHidden/>
    <w:locked/>
    <w:rsid w:val="00264351"/>
    <w:rPr>
      <w:rFonts w:cs="Times New Roman"/>
      <w:sz w:val="20"/>
      <w:szCs w:val="20"/>
      <w:lang w:val="sk-SK" w:eastAsia="ar-SA" w:bidi="ar-SA"/>
    </w:rPr>
  </w:style>
  <w:style w:type="paragraph" w:styleId="Predmetkomentra">
    <w:name w:val="annotation subject"/>
    <w:basedOn w:val="Textkomentra"/>
    <w:next w:val="Textkomentra"/>
    <w:link w:val="PredmetkomentraChar"/>
    <w:uiPriority w:val="99"/>
    <w:semiHidden/>
    <w:rsid w:val="00737B12"/>
    <w:rPr>
      <w:b/>
      <w:bCs/>
    </w:rPr>
  </w:style>
  <w:style w:type="character" w:customStyle="1" w:styleId="PredmetkomentraChar">
    <w:name w:val="Predmet komentára Char"/>
    <w:basedOn w:val="TextkomentraChar"/>
    <w:link w:val="Predmetkomentra"/>
    <w:uiPriority w:val="99"/>
    <w:semiHidden/>
    <w:locked/>
    <w:rsid w:val="00264351"/>
    <w:rPr>
      <w:b/>
      <w:bCs/>
    </w:rPr>
  </w:style>
  <w:style w:type="paragraph" w:styleId="PredformtovanHTML">
    <w:name w:val="HTML Preformatted"/>
    <w:basedOn w:val="Normlny"/>
    <w:link w:val="PredformtovanHTMLChar"/>
    <w:uiPriority w:val="99"/>
    <w:semiHidden/>
    <w:unhideWhenUsed/>
    <w:rsid w:val="00E115CE"/>
    <w:pPr>
      <w:spacing w:line="240" w:lineRule="auto"/>
    </w:pPr>
    <w:rPr>
      <w:rFonts w:ascii="Consolas" w:hAnsi="Consolas"/>
      <w:sz w:val="20"/>
      <w:szCs w:val="20"/>
    </w:rPr>
  </w:style>
  <w:style w:type="character" w:customStyle="1" w:styleId="PredformtovanHTMLChar">
    <w:name w:val="Predformátované HTML Char"/>
    <w:basedOn w:val="Predvolenpsmoodseku"/>
    <w:link w:val="PredformtovanHTML"/>
    <w:uiPriority w:val="99"/>
    <w:semiHidden/>
    <w:rsid w:val="00E115CE"/>
    <w:rPr>
      <w:rFonts w:ascii="Consolas" w:hAnsi="Consolas"/>
      <w:sz w:val="20"/>
      <w:szCs w:val="20"/>
      <w:lang w:val="sk-SK" w:eastAsia="ar-SA"/>
    </w:rPr>
  </w:style>
  <w:style w:type="paragraph" w:customStyle="1" w:styleId="Textbody">
    <w:name w:val="Text body"/>
    <w:basedOn w:val="Normlny"/>
    <w:rsid w:val="00363C81"/>
    <w:pPr>
      <w:widowControl/>
      <w:autoSpaceDN w:val="0"/>
      <w:adjustRightInd/>
      <w:spacing w:after="140" w:line="288" w:lineRule="auto"/>
      <w:jc w:val="left"/>
    </w:pPr>
    <w:rPr>
      <w:rFonts w:ascii="Liberation Serif" w:eastAsia="SimSun" w:hAnsi="Liberation Serif" w:cs="Mangal"/>
      <w:kern w:val="3"/>
      <w:lang w:eastAsia="zh-CN" w:bidi="hi-IN"/>
    </w:rPr>
  </w:style>
  <w:style w:type="numbering" w:customStyle="1" w:styleId="Bezzoznamu1">
    <w:name w:val="Bez zoznamu1"/>
    <w:next w:val="Bezzoznamu"/>
    <w:uiPriority w:val="99"/>
    <w:semiHidden/>
    <w:unhideWhenUsed/>
    <w:rsid w:val="004A097C"/>
  </w:style>
  <w:style w:type="table" w:customStyle="1" w:styleId="Mriekatabuky11">
    <w:name w:val="Mriežka tabuľky11"/>
    <w:basedOn w:val="Normlnatabuka"/>
    <w:next w:val="Mriekatabuky"/>
    <w:uiPriority w:val="59"/>
    <w:rsid w:val="004A097C"/>
    <w:rPr>
      <w:rFonts w:ascii="Calibri" w:eastAsia="Calibri" w:hAnsi="Calibri"/>
      <w:lang w:val="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oznamsodrkami">
    <w:name w:val="List Bullet"/>
    <w:basedOn w:val="Normlny"/>
    <w:uiPriority w:val="99"/>
    <w:unhideWhenUsed/>
    <w:rsid w:val="00CA4B12"/>
    <w:pPr>
      <w:numPr>
        <w:numId w:val="31"/>
      </w:numPr>
      <w:contextualSpacing/>
    </w:pPr>
  </w:style>
  <w:style w:type="paragraph" w:customStyle="1" w:styleId="Standard">
    <w:name w:val="Standard"/>
    <w:rsid w:val="00C5397A"/>
    <w:pPr>
      <w:suppressAutoHyphens/>
      <w:autoSpaceDN w:val="0"/>
      <w:textAlignment w:val="baseline"/>
    </w:pPr>
    <w:rPr>
      <w:kern w:val="3"/>
      <w:sz w:val="24"/>
      <w:szCs w:val="24"/>
      <w:lang w:val="sk-SK" w:eastAsia="ar-SA"/>
    </w:rPr>
  </w:style>
  <w:style w:type="character" w:customStyle="1" w:styleId="text">
    <w:name w:val="text"/>
    <w:basedOn w:val="Predvolenpsmoodseku"/>
    <w:rsid w:val="002D2C2E"/>
  </w:style>
  <w:style w:type="character" w:customStyle="1" w:styleId="markedcontent">
    <w:name w:val="markedcontent"/>
    <w:rsid w:val="008F606E"/>
  </w:style>
</w:styles>
</file>

<file path=word/webSettings.xml><?xml version="1.0" encoding="utf-8"?>
<w:webSettings xmlns:r="http://schemas.openxmlformats.org/officeDocument/2006/relationships" xmlns:w="http://schemas.openxmlformats.org/wordprocessingml/2006/main">
  <w:divs>
    <w:div w:id="106049885">
      <w:bodyDiv w:val="1"/>
      <w:marLeft w:val="0"/>
      <w:marRight w:val="0"/>
      <w:marTop w:val="0"/>
      <w:marBottom w:val="0"/>
      <w:divBdr>
        <w:top w:val="none" w:sz="0" w:space="0" w:color="auto"/>
        <w:left w:val="none" w:sz="0" w:space="0" w:color="auto"/>
        <w:bottom w:val="none" w:sz="0" w:space="0" w:color="auto"/>
        <w:right w:val="none" w:sz="0" w:space="0" w:color="auto"/>
      </w:divBdr>
    </w:div>
    <w:div w:id="451287197">
      <w:bodyDiv w:val="1"/>
      <w:marLeft w:val="0"/>
      <w:marRight w:val="0"/>
      <w:marTop w:val="0"/>
      <w:marBottom w:val="0"/>
      <w:divBdr>
        <w:top w:val="none" w:sz="0" w:space="0" w:color="auto"/>
        <w:left w:val="none" w:sz="0" w:space="0" w:color="auto"/>
        <w:bottom w:val="none" w:sz="0" w:space="0" w:color="auto"/>
        <w:right w:val="none" w:sz="0" w:space="0" w:color="auto"/>
      </w:divBdr>
    </w:div>
    <w:div w:id="623728680">
      <w:bodyDiv w:val="1"/>
      <w:marLeft w:val="0"/>
      <w:marRight w:val="0"/>
      <w:marTop w:val="0"/>
      <w:marBottom w:val="0"/>
      <w:divBdr>
        <w:top w:val="none" w:sz="0" w:space="0" w:color="auto"/>
        <w:left w:val="none" w:sz="0" w:space="0" w:color="auto"/>
        <w:bottom w:val="none" w:sz="0" w:space="0" w:color="auto"/>
        <w:right w:val="none" w:sz="0" w:space="0" w:color="auto"/>
      </w:divBdr>
    </w:div>
    <w:div w:id="1139683988">
      <w:bodyDiv w:val="1"/>
      <w:marLeft w:val="0"/>
      <w:marRight w:val="0"/>
      <w:marTop w:val="0"/>
      <w:marBottom w:val="0"/>
      <w:divBdr>
        <w:top w:val="none" w:sz="0" w:space="0" w:color="auto"/>
        <w:left w:val="none" w:sz="0" w:space="0" w:color="auto"/>
        <w:bottom w:val="none" w:sz="0" w:space="0" w:color="auto"/>
        <w:right w:val="none" w:sz="0" w:space="0" w:color="auto"/>
      </w:divBdr>
    </w:div>
    <w:div w:id="1159275552">
      <w:bodyDiv w:val="1"/>
      <w:marLeft w:val="0"/>
      <w:marRight w:val="0"/>
      <w:marTop w:val="0"/>
      <w:marBottom w:val="0"/>
      <w:divBdr>
        <w:top w:val="none" w:sz="0" w:space="0" w:color="auto"/>
        <w:left w:val="none" w:sz="0" w:space="0" w:color="auto"/>
        <w:bottom w:val="none" w:sz="0" w:space="0" w:color="auto"/>
        <w:right w:val="none" w:sz="0" w:space="0" w:color="auto"/>
      </w:divBdr>
    </w:div>
    <w:div w:id="1631087985">
      <w:bodyDiv w:val="1"/>
      <w:marLeft w:val="0"/>
      <w:marRight w:val="0"/>
      <w:marTop w:val="0"/>
      <w:marBottom w:val="0"/>
      <w:divBdr>
        <w:top w:val="none" w:sz="0" w:space="0" w:color="auto"/>
        <w:left w:val="none" w:sz="0" w:space="0" w:color="auto"/>
        <w:bottom w:val="none" w:sz="0" w:space="0" w:color="auto"/>
        <w:right w:val="none" w:sz="0" w:space="0" w:color="auto"/>
      </w:divBdr>
    </w:div>
    <w:div w:id="1733383324">
      <w:marLeft w:val="0"/>
      <w:marRight w:val="0"/>
      <w:marTop w:val="0"/>
      <w:marBottom w:val="0"/>
      <w:divBdr>
        <w:top w:val="none" w:sz="0" w:space="0" w:color="auto"/>
        <w:left w:val="none" w:sz="0" w:space="0" w:color="auto"/>
        <w:bottom w:val="none" w:sz="0" w:space="0" w:color="auto"/>
        <w:right w:val="none" w:sz="0" w:space="0" w:color="auto"/>
      </w:divBdr>
    </w:div>
    <w:div w:id="1733383325">
      <w:marLeft w:val="0"/>
      <w:marRight w:val="0"/>
      <w:marTop w:val="0"/>
      <w:marBottom w:val="0"/>
      <w:divBdr>
        <w:top w:val="none" w:sz="0" w:space="0" w:color="auto"/>
        <w:left w:val="none" w:sz="0" w:space="0" w:color="auto"/>
        <w:bottom w:val="none" w:sz="0" w:space="0" w:color="auto"/>
        <w:right w:val="none" w:sz="0" w:space="0" w:color="auto"/>
      </w:divBdr>
    </w:div>
    <w:div w:id="1733383326">
      <w:marLeft w:val="0"/>
      <w:marRight w:val="0"/>
      <w:marTop w:val="0"/>
      <w:marBottom w:val="0"/>
      <w:divBdr>
        <w:top w:val="none" w:sz="0" w:space="0" w:color="auto"/>
        <w:left w:val="none" w:sz="0" w:space="0" w:color="auto"/>
        <w:bottom w:val="none" w:sz="0" w:space="0" w:color="auto"/>
        <w:right w:val="none" w:sz="0" w:space="0" w:color="auto"/>
      </w:divBdr>
    </w:div>
    <w:div w:id="1733383327">
      <w:marLeft w:val="0"/>
      <w:marRight w:val="0"/>
      <w:marTop w:val="0"/>
      <w:marBottom w:val="0"/>
      <w:divBdr>
        <w:top w:val="none" w:sz="0" w:space="0" w:color="auto"/>
        <w:left w:val="none" w:sz="0" w:space="0" w:color="auto"/>
        <w:bottom w:val="none" w:sz="0" w:space="0" w:color="auto"/>
        <w:right w:val="none" w:sz="0" w:space="0" w:color="auto"/>
      </w:divBdr>
    </w:div>
    <w:div w:id="1733383328">
      <w:marLeft w:val="0"/>
      <w:marRight w:val="0"/>
      <w:marTop w:val="0"/>
      <w:marBottom w:val="0"/>
      <w:divBdr>
        <w:top w:val="none" w:sz="0" w:space="0" w:color="auto"/>
        <w:left w:val="none" w:sz="0" w:space="0" w:color="auto"/>
        <w:bottom w:val="none" w:sz="0" w:space="0" w:color="auto"/>
        <w:right w:val="none" w:sz="0" w:space="0" w:color="auto"/>
      </w:divBdr>
    </w:div>
    <w:div w:id="1733383329">
      <w:marLeft w:val="0"/>
      <w:marRight w:val="0"/>
      <w:marTop w:val="0"/>
      <w:marBottom w:val="0"/>
      <w:divBdr>
        <w:top w:val="none" w:sz="0" w:space="0" w:color="auto"/>
        <w:left w:val="none" w:sz="0" w:space="0" w:color="auto"/>
        <w:bottom w:val="none" w:sz="0" w:space="0" w:color="auto"/>
        <w:right w:val="none" w:sz="0" w:space="0" w:color="auto"/>
      </w:divBdr>
    </w:div>
    <w:div w:id="1733383330">
      <w:marLeft w:val="0"/>
      <w:marRight w:val="0"/>
      <w:marTop w:val="0"/>
      <w:marBottom w:val="0"/>
      <w:divBdr>
        <w:top w:val="none" w:sz="0" w:space="0" w:color="auto"/>
        <w:left w:val="none" w:sz="0" w:space="0" w:color="auto"/>
        <w:bottom w:val="none" w:sz="0" w:space="0" w:color="auto"/>
        <w:right w:val="none" w:sz="0" w:space="0" w:color="auto"/>
      </w:divBdr>
    </w:div>
    <w:div w:id="1782264402">
      <w:bodyDiv w:val="1"/>
      <w:marLeft w:val="0"/>
      <w:marRight w:val="0"/>
      <w:marTop w:val="0"/>
      <w:marBottom w:val="0"/>
      <w:divBdr>
        <w:top w:val="none" w:sz="0" w:space="0" w:color="auto"/>
        <w:left w:val="none" w:sz="0" w:space="0" w:color="auto"/>
        <w:bottom w:val="none" w:sz="0" w:space="0" w:color="auto"/>
        <w:right w:val="none" w:sz="0" w:space="0" w:color="auto"/>
      </w:divBdr>
    </w:div>
    <w:div w:id="2024699582">
      <w:bodyDiv w:val="1"/>
      <w:marLeft w:val="0"/>
      <w:marRight w:val="0"/>
      <w:marTop w:val="0"/>
      <w:marBottom w:val="0"/>
      <w:divBdr>
        <w:top w:val="none" w:sz="0" w:space="0" w:color="auto"/>
        <w:left w:val="none" w:sz="0" w:space="0" w:color="auto"/>
        <w:bottom w:val="none" w:sz="0" w:space="0" w:color="auto"/>
        <w:right w:val="none" w:sz="0" w:space="0" w:color="auto"/>
      </w:divBdr>
    </w:div>
    <w:div w:id="209920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azos.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3AC9D-21D3-4D85-AF6E-82F663344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1879</TotalTime>
  <Pages>1</Pages>
  <Words>12934</Words>
  <Characters>73729</Characters>
  <Application>Microsoft Office Word</Application>
  <DocSecurity>0</DocSecurity>
  <Lines>614</Lines>
  <Paragraphs>172</Paragraphs>
  <ScaleCrop>false</ScaleCrop>
  <HeadingPairs>
    <vt:vector size="2" baseType="variant">
      <vt:variant>
        <vt:lpstr>Názov</vt:lpstr>
      </vt:variant>
      <vt:variant>
        <vt:i4>1</vt:i4>
      </vt:variant>
    </vt:vector>
  </HeadingPairs>
  <TitlesOfParts>
    <vt:vector size="1" baseType="lpstr">
      <vt:lpstr>Uznesenia:</vt:lpstr>
    </vt:vector>
  </TitlesOfParts>
  <Company>Lenovo</Company>
  <LinksUpToDate>false</LinksUpToDate>
  <CharactersWithSpaces>86491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Uznesenia:</dc:title>
  <dc:creator>VS</dc:creator>
  <cp:lastModifiedBy>Simona</cp:lastModifiedBy>
  <cp:revision>37</cp:revision>
  <cp:lastPrinted>2023-12-21T07:50:00Z</cp:lastPrinted>
  <dcterms:created xsi:type="dcterms:W3CDTF">2022-04-11T06:50:00Z</dcterms:created>
  <dcterms:modified xsi:type="dcterms:W3CDTF">2024-07-04T11:15:00Z</dcterms:modified>
</cp:coreProperties>
</file>